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67" w:rsidRDefault="00611067" w:rsidP="00611067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67" w:rsidRDefault="00611067" w:rsidP="00611067">
      <w:pPr>
        <w:jc w:val="center"/>
      </w:pPr>
    </w:p>
    <w:p w:rsidR="00611067" w:rsidRPr="00CB0BF7" w:rsidRDefault="00611067" w:rsidP="006110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Pr="00CB0BF7">
        <w:rPr>
          <w:sz w:val="24"/>
          <w:szCs w:val="24"/>
        </w:rPr>
        <w:t xml:space="preserve"> </w:t>
      </w:r>
      <w:r>
        <w:rPr>
          <w:sz w:val="24"/>
          <w:szCs w:val="24"/>
        </w:rPr>
        <w:t>РОМАНОВСКОГО</w:t>
      </w:r>
      <w:r w:rsidRPr="00CB0BF7">
        <w:rPr>
          <w:sz w:val="24"/>
          <w:szCs w:val="24"/>
        </w:rPr>
        <w:t xml:space="preserve">  МУНИЦИПАЛЬНОГО </w:t>
      </w:r>
      <w:r>
        <w:rPr>
          <w:sz w:val="24"/>
          <w:szCs w:val="24"/>
        </w:rPr>
        <w:t>РАЙОНА</w:t>
      </w:r>
    </w:p>
    <w:p w:rsidR="00611067" w:rsidRPr="00CB0BF7" w:rsidRDefault="00611067" w:rsidP="00611067">
      <w:pPr>
        <w:jc w:val="center"/>
        <w:rPr>
          <w:b/>
          <w:sz w:val="24"/>
          <w:szCs w:val="24"/>
        </w:rPr>
      </w:pPr>
      <w:r w:rsidRPr="00CB0BF7">
        <w:rPr>
          <w:sz w:val="24"/>
          <w:szCs w:val="24"/>
        </w:rPr>
        <w:t xml:space="preserve"> САРАТОВСКОЙ ОБЛАСТИ</w:t>
      </w:r>
    </w:p>
    <w:p w:rsidR="00611067" w:rsidRPr="00166A79" w:rsidRDefault="00611067" w:rsidP="00611067">
      <w:pPr>
        <w:pStyle w:val="a3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32"/>
          <w:szCs w:val="32"/>
        </w:rPr>
      </w:pPr>
      <w:r w:rsidRPr="00166A79">
        <w:rPr>
          <w:b/>
          <w:sz w:val="32"/>
          <w:szCs w:val="32"/>
        </w:rPr>
        <w:t>П О С Т А Н О В Л Е Н И Е</w:t>
      </w:r>
    </w:p>
    <w:p w:rsidR="00611067" w:rsidRDefault="00611067" w:rsidP="00611067">
      <w:pPr>
        <w:pStyle w:val="a3"/>
        <w:jc w:val="center"/>
      </w:pPr>
      <w:r w:rsidRPr="003D0B82">
        <w:rPr>
          <w:sz w:val="28"/>
          <w:szCs w:val="28"/>
        </w:rPr>
        <w:t>от</w:t>
      </w:r>
      <w:r>
        <w:rPr>
          <w:sz w:val="28"/>
          <w:szCs w:val="28"/>
        </w:rPr>
        <w:t xml:space="preserve">  21.12.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11</w:t>
      </w:r>
      <w:r w:rsidRPr="003D0B8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446</w:t>
      </w:r>
    </w:p>
    <w:p w:rsidR="00611067" w:rsidRPr="00E96C1E" w:rsidRDefault="00E96C1E" w:rsidP="00E96C1E">
      <w:pPr>
        <w:jc w:val="center"/>
        <w:rPr>
          <w:sz w:val="28"/>
          <w:szCs w:val="28"/>
        </w:rPr>
      </w:pPr>
      <w:r w:rsidRPr="00E96C1E">
        <w:rPr>
          <w:sz w:val="28"/>
          <w:szCs w:val="28"/>
        </w:rPr>
        <w:t>р.п. Романовка</w:t>
      </w:r>
    </w:p>
    <w:p w:rsidR="00611067" w:rsidRDefault="00611067" w:rsidP="00611067">
      <w:pPr>
        <w:rPr>
          <w:b/>
          <w:sz w:val="28"/>
          <w:szCs w:val="28"/>
        </w:rPr>
      </w:pPr>
    </w:p>
    <w:p w:rsidR="00611067" w:rsidRDefault="00611067" w:rsidP="0061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целевой </w:t>
      </w:r>
    </w:p>
    <w:p w:rsidR="00611067" w:rsidRDefault="00611067" w:rsidP="0061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«Профилактика правонарушений</w:t>
      </w:r>
    </w:p>
    <w:p w:rsidR="00611067" w:rsidRDefault="00611067" w:rsidP="0061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усиление борьбы с преступностью на</w:t>
      </w:r>
    </w:p>
    <w:p w:rsidR="00611067" w:rsidRDefault="00611067" w:rsidP="0061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Романовского муниципального</w:t>
      </w:r>
    </w:p>
    <w:p w:rsidR="00611067" w:rsidRPr="008168EE" w:rsidRDefault="00611067" w:rsidP="0061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на 2012-2013 годы»</w:t>
      </w:r>
    </w:p>
    <w:p w:rsidR="00611067" w:rsidRPr="008168EE" w:rsidRDefault="00611067" w:rsidP="00611067">
      <w:pPr>
        <w:rPr>
          <w:b/>
          <w:sz w:val="28"/>
          <w:szCs w:val="28"/>
        </w:rPr>
      </w:pPr>
    </w:p>
    <w:p w:rsidR="00611067" w:rsidRPr="008168EE" w:rsidRDefault="00611067" w:rsidP="0061106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Романовского муниципального района Саратовской области и в  целях укрепления на территории района  законности, правопорядка, защиты  прав и свобод граждан Романовского  муниципального района</w:t>
      </w:r>
    </w:p>
    <w:p w:rsidR="00611067" w:rsidRDefault="00611067" w:rsidP="00611067">
      <w:pPr>
        <w:ind w:firstLine="720"/>
        <w:jc w:val="both"/>
        <w:rPr>
          <w:sz w:val="28"/>
          <w:szCs w:val="28"/>
        </w:rPr>
      </w:pPr>
    </w:p>
    <w:p w:rsidR="00611067" w:rsidRPr="002E33BC" w:rsidRDefault="00611067" w:rsidP="00611067">
      <w:pPr>
        <w:pStyle w:val="a3"/>
        <w:jc w:val="center"/>
        <w:rPr>
          <w:b/>
          <w:sz w:val="28"/>
          <w:szCs w:val="28"/>
        </w:rPr>
      </w:pPr>
      <w:r w:rsidRPr="002E33BC">
        <w:rPr>
          <w:b/>
          <w:sz w:val="28"/>
          <w:szCs w:val="28"/>
        </w:rPr>
        <w:t>ПОСТАНОВЛЯЮ:</w:t>
      </w:r>
    </w:p>
    <w:p w:rsidR="00611067" w:rsidRPr="002E33BC" w:rsidRDefault="00611067" w:rsidP="00611067">
      <w:pPr>
        <w:pStyle w:val="a3"/>
        <w:ind w:firstLine="567"/>
        <w:jc w:val="center"/>
        <w:rPr>
          <w:b/>
          <w:sz w:val="28"/>
          <w:szCs w:val="28"/>
        </w:rPr>
      </w:pPr>
    </w:p>
    <w:p w:rsidR="00611067" w:rsidRDefault="00611067" w:rsidP="00611067">
      <w:pPr>
        <w:ind w:firstLine="855"/>
        <w:jc w:val="both"/>
        <w:rPr>
          <w:sz w:val="28"/>
          <w:szCs w:val="28"/>
        </w:rPr>
      </w:pPr>
      <w:r w:rsidRPr="008168EE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муниципальную целевую программу «Профилактика правонарушений и усиление борьбы с преступностью на территории Романовского муниципального района на 2012-2013 годы» согласно приложению.</w:t>
      </w:r>
    </w:p>
    <w:p w:rsidR="00611067" w:rsidRDefault="00611067" w:rsidP="0061106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2012 года.</w:t>
      </w:r>
    </w:p>
    <w:p w:rsidR="00611067" w:rsidRPr="009C66BC" w:rsidRDefault="00611067" w:rsidP="00611067">
      <w:pPr>
        <w:pStyle w:val="9"/>
        <w:spacing w:line="280" w:lineRule="exact"/>
        <w:ind w:firstLine="851"/>
        <w:rPr>
          <w:b w:val="0"/>
        </w:rPr>
      </w:pPr>
      <w:r w:rsidRPr="009C66BC">
        <w:rPr>
          <w:b w:val="0"/>
        </w:rPr>
        <w:t xml:space="preserve">3. Контроль </w:t>
      </w:r>
      <w:r>
        <w:rPr>
          <w:b w:val="0"/>
        </w:rPr>
        <w:t xml:space="preserve">за исполнением настоящего постановления </w:t>
      </w:r>
      <w:r w:rsidRPr="009C66BC">
        <w:rPr>
          <w:b w:val="0"/>
        </w:rPr>
        <w:t>оставляю за собой.</w:t>
      </w:r>
    </w:p>
    <w:p w:rsidR="00611067" w:rsidRPr="00DB20A6" w:rsidRDefault="00611067" w:rsidP="00611067">
      <w:pPr>
        <w:pStyle w:val="a3"/>
        <w:ind w:firstLine="851"/>
        <w:rPr>
          <w:sz w:val="28"/>
        </w:rPr>
      </w:pPr>
    </w:p>
    <w:p w:rsidR="00611067" w:rsidRDefault="00611067" w:rsidP="00611067">
      <w:pPr>
        <w:pStyle w:val="a3"/>
        <w:ind w:firstLine="851"/>
        <w:rPr>
          <w:b/>
          <w:sz w:val="28"/>
        </w:rPr>
      </w:pPr>
    </w:p>
    <w:p w:rsidR="00611067" w:rsidRDefault="00611067" w:rsidP="00611067">
      <w:pPr>
        <w:pStyle w:val="a3"/>
        <w:ind w:firstLine="567"/>
        <w:rPr>
          <w:b/>
          <w:sz w:val="28"/>
        </w:rPr>
      </w:pPr>
    </w:p>
    <w:p w:rsidR="00611067" w:rsidRDefault="00611067" w:rsidP="00611067">
      <w:pPr>
        <w:pStyle w:val="a3"/>
        <w:ind w:firstLine="567"/>
        <w:rPr>
          <w:b/>
          <w:sz w:val="28"/>
        </w:rPr>
      </w:pPr>
    </w:p>
    <w:p w:rsidR="00611067" w:rsidRDefault="00611067" w:rsidP="00611067">
      <w:pPr>
        <w:pStyle w:val="a3"/>
        <w:ind w:firstLine="567"/>
        <w:rPr>
          <w:b/>
          <w:sz w:val="28"/>
        </w:rPr>
      </w:pPr>
    </w:p>
    <w:p w:rsidR="00611067" w:rsidRDefault="00611067" w:rsidP="00611067">
      <w:pPr>
        <w:pStyle w:val="a3"/>
        <w:ind w:firstLine="567"/>
        <w:rPr>
          <w:b/>
          <w:sz w:val="28"/>
        </w:rPr>
      </w:pPr>
    </w:p>
    <w:p w:rsidR="00611067" w:rsidRDefault="00611067" w:rsidP="00611067">
      <w:pPr>
        <w:pStyle w:val="a3"/>
        <w:ind w:firstLine="567"/>
        <w:rPr>
          <w:b/>
          <w:sz w:val="28"/>
        </w:rPr>
      </w:pPr>
      <w:r>
        <w:rPr>
          <w:b/>
          <w:sz w:val="28"/>
        </w:rPr>
        <w:t xml:space="preserve">Глава администрации </w:t>
      </w:r>
    </w:p>
    <w:p w:rsidR="00611067" w:rsidRDefault="00611067" w:rsidP="00611067">
      <w:pPr>
        <w:pStyle w:val="a3"/>
        <w:ind w:firstLine="567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                А.И. Щербаков         </w:t>
      </w: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pStyle w:val="a3"/>
        <w:rPr>
          <w:b/>
          <w:sz w:val="28"/>
        </w:rPr>
      </w:pPr>
    </w:p>
    <w:p w:rsidR="00611067" w:rsidRDefault="00611067" w:rsidP="00611067">
      <w:pPr>
        <w:ind w:firstLine="4962"/>
      </w:pPr>
    </w:p>
    <w:p w:rsidR="00611067" w:rsidRPr="00611067" w:rsidRDefault="00611067" w:rsidP="00611067">
      <w:pPr>
        <w:ind w:firstLine="4962"/>
        <w:rPr>
          <w:b/>
        </w:rPr>
      </w:pPr>
      <w:r w:rsidRPr="00611067">
        <w:rPr>
          <w:b/>
        </w:rPr>
        <w:lastRenderedPageBreak/>
        <w:t xml:space="preserve">Приложение к постановлению администрации </w:t>
      </w:r>
    </w:p>
    <w:p w:rsidR="00611067" w:rsidRPr="00611067" w:rsidRDefault="00611067" w:rsidP="00611067">
      <w:pPr>
        <w:ind w:firstLine="4962"/>
        <w:rPr>
          <w:b/>
        </w:rPr>
      </w:pPr>
      <w:r w:rsidRPr="00611067">
        <w:rPr>
          <w:b/>
        </w:rPr>
        <w:t xml:space="preserve">Романовского муниципального района </w:t>
      </w:r>
    </w:p>
    <w:p w:rsidR="00611067" w:rsidRPr="00611067" w:rsidRDefault="00611067" w:rsidP="00611067">
      <w:pPr>
        <w:ind w:firstLine="4962"/>
        <w:rPr>
          <w:b/>
        </w:rPr>
      </w:pPr>
      <w:r w:rsidRPr="00611067">
        <w:rPr>
          <w:b/>
        </w:rPr>
        <w:t>Саратовской области</w:t>
      </w:r>
    </w:p>
    <w:p w:rsidR="00611067" w:rsidRPr="00611067" w:rsidRDefault="00611067" w:rsidP="00611067">
      <w:pPr>
        <w:ind w:firstLine="4962"/>
        <w:rPr>
          <w:b/>
        </w:rPr>
      </w:pPr>
      <w:r w:rsidRPr="00611067">
        <w:rPr>
          <w:b/>
        </w:rPr>
        <w:t xml:space="preserve">от </w:t>
      </w:r>
      <w:r>
        <w:rPr>
          <w:b/>
        </w:rPr>
        <w:t>21.12.</w:t>
      </w:r>
      <w:r w:rsidRPr="00611067">
        <w:rPr>
          <w:b/>
        </w:rPr>
        <w:t>2011 года №</w:t>
      </w:r>
      <w:r>
        <w:rPr>
          <w:b/>
        </w:rPr>
        <w:t>446</w:t>
      </w:r>
    </w:p>
    <w:p w:rsidR="00611067" w:rsidRDefault="00611067" w:rsidP="00611067">
      <w:pPr>
        <w:jc w:val="center"/>
        <w:rPr>
          <w:b/>
          <w:sz w:val="28"/>
        </w:rPr>
      </w:pPr>
    </w:p>
    <w:p w:rsidR="00611067" w:rsidRDefault="00611067" w:rsidP="00611067">
      <w:pPr>
        <w:jc w:val="center"/>
        <w:rPr>
          <w:b/>
          <w:sz w:val="28"/>
        </w:rPr>
      </w:pPr>
    </w:p>
    <w:p w:rsidR="00611067" w:rsidRPr="004C1F0D" w:rsidRDefault="00611067" w:rsidP="00611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</w:t>
      </w:r>
      <w:r w:rsidR="001F798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ципальная </w:t>
      </w:r>
      <w:r w:rsidRPr="004C1F0D">
        <w:rPr>
          <w:b/>
          <w:sz w:val="28"/>
          <w:szCs w:val="28"/>
        </w:rPr>
        <w:t>целевая программа</w:t>
      </w:r>
    </w:p>
    <w:p w:rsidR="00611067" w:rsidRPr="00AA77A0" w:rsidRDefault="00611067" w:rsidP="00611067">
      <w:pPr>
        <w:jc w:val="center"/>
        <w:rPr>
          <w:sz w:val="28"/>
          <w:szCs w:val="28"/>
        </w:rPr>
      </w:pPr>
      <w:r w:rsidRPr="004C1F0D">
        <w:rPr>
          <w:b/>
          <w:sz w:val="28"/>
          <w:szCs w:val="28"/>
        </w:rPr>
        <w:t>«Профилактика  правонарушений и усиление борьбы с преступностью на территории Романовского муниципального района на 2012 - 2013 годы»</w:t>
      </w:r>
    </w:p>
    <w:p w:rsidR="00611067" w:rsidRDefault="00611067" w:rsidP="00611067">
      <w:pPr>
        <w:jc w:val="center"/>
        <w:rPr>
          <w:b/>
          <w:sz w:val="28"/>
          <w:szCs w:val="28"/>
        </w:rPr>
      </w:pPr>
    </w:p>
    <w:p w:rsidR="00611067" w:rsidRPr="0092510F" w:rsidRDefault="00611067" w:rsidP="00611067">
      <w:pPr>
        <w:jc w:val="center"/>
        <w:rPr>
          <w:b/>
          <w:sz w:val="32"/>
          <w:szCs w:val="32"/>
        </w:rPr>
      </w:pPr>
      <w:r w:rsidRPr="0092510F">
        <w:rPr>
          <w:b/>
          <w:sz w:val="32"/>
          <w:szCs w:val="32"/>
        </w:rPr>
        <w:t>Паспорт</w:t>
      </w:r>
    </w:p>
    <w:p w:rsidR="00611067" w:rsidRPr="00963A5F" w:rsidRDefault="00611067" w:rsidP="0061106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963A5F">
        <w:rPr>
          <w:b/>
          <w:sz w:val="28"/>
          <w:szCs w:val="28"/>
        </w:rPr>
        <w:t>целевой программы</w:t>
      </w:r>
    </w:p>
    <w:p w:rsidR="00611067" w:rsidRPr="00963A5F" w:rsidRDefault="00611067" w:rsidP="00611067">
      <w:pPr>
        <w:jc w:val="center"/>
        <w:rPr>
          <w:b/>
          <w:sz w:val="28"/>
          <w:szCs w:val="28"/>
        </w:rPr>
      </w:pPr>
      <w:r w:rsidRPr="00963A5F">
        <w:rPr>
          <w:b/>
          <w:sz w:val="28"/>
          <w:szCs w:val="28"/>
        </w:rPr>
        <w:t>«Профилактика правонарушений и усиление борьбы с преступностью на территории Романовского муниципального района</w:t>
      </w:r>
    </w:p>
    <w:p w:rsidR="00611067" w:rsidRPr="00963A5F" w:rsidRDefault="00611067" w:rsidP="0061106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85"/>
        <w:gridCol w:w="6755"/>
      </w:tblGrid>
      <w:tr w:rsidR="00611067" w:rsidRPr="00963A5F" w:rsidTr="00D80B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Прокуратура Романовского района (</w:t>
            </w:r>
            <w:r w:rsidR="001F798B">
              <w:rPr>
                <w:sz w:val="28"/>
                <w:szCs w:val="28"/>
              </w:rPr>
              <w:t>п</w:t>
            </w:r>
            <w:r w:rsidRPr="00963A5F">
              <w:rPr>
                <w:sz w:val="28"/>
                <w:szCs w:val="28"/>
              </w:rPr>
              <w:t>о согласованию);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полиции № 1 в составе МО МВД России «Балашовский» Саратовской области </w:t>
            </w:r>
            <w:r w:rsidRPr="00963A5F">
              <w:rPr>
                <w:sz w:val="28"/>
                <w:szCs w:val="28"/>
              </w:rPr>
              <w:t xml:space="preserve"> (по согласованию);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Администрация Романовского муниципального района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</w:p>
        </w:tc>
      </w:tr>
      <w:tr w:rsidR="00611067" w:rsidRPr="00963A5F" w:rsidTr="00D80B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- укрепление на территории Романовского района законности, правопорядка, защиты прав и свобод граждан,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- совершенствование взаимодействия органов исполнительной и законодательной власти, местного самоуправления, правоохранительных, контролирующих органов, учреждений социальной сферы, общественных объединений в вопросах усиления борьбы с преступностью,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- привлечение граждан и негосударственных структур, в том числе средств массовой информации, и общественных объединений, для обеспечения максимальной эффективности деятельности по борьбе с преступностью,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формирование эффективной системы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профилактики правонарушений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</w:p>
        </w:tc>
      </w:tr>
      <w:tr w:rsidR="00611067" w:rsidRPr="00963A5F" w:rsidTr="00D80B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- снижение уровня преступности на территории района;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- укрепление правопорядка;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- выявление и устранение причин и условий, способствующих совершению правонарушений;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- развитие материальной и социальной базы правоохранительных органов района;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повышение уровня общественной безопасности;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 xml:space="preserve">- повышение результативности борьбы со всеми </w:t>
            </w:r>
            <w:r w:rsidRPr="00963A5F">
              <w:rPr>
                <w:sz w:val="28"/>
                <w:szCs w:val="28"/>
              </w:rPr>
              <w:lastRenderedPageBreak/>
              <w:t>видами правонарушений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</w:p>
        </w:tc>
      </w:tr>
      <w:tr w:rsidR="00611067" w:rsidRPr="00963A5F" w:rsidTr="00D80B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Реализация Программы б</w:t>
            </w:r>
            <w:r>
              <w:rPr>
                <w:sz w:val="28"/>
                <w:szCs w:val="28"/>
              </w:rPr>
              <w:t>удет осуществлена в течение 2012-2013 г.</w:t>
            </w:r>
          </w:p>
        </w:tc>
      </w:tr>
      <w:tr w:rsidR="00611067" w:rsidRPr="00963A5F" w:rsidTr="00D80B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611067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t xml:space="preserve">Исполнители основных мероприятий </w:t>
            </w:r>
          </w:p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Прокуратура Романовского района (по согласованию)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полиции № 1 в составе МО МВД России «Балашовский» Саратовской области </w:t>
            </w:r>
            <w:r w:rsidRPr="00963A5F">
              <w:rPr>
                <w:sz w:val="28"/>
                <w:szCs w:val="28"/>
              </w:rPr>
              <w:t xml:space="preserve"> (по согласованию); 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Муниципальное Собрание Романовского муниципального района;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Администрация Романовского муниципального района:</w:t>
            </w:r>
          </w:p>
          <w:p w:rsidR="00611067" w:rsidRPr="00963A5F" w:rsidRDefault="00611067" w:rsidP="00D80B53">
            <w:pPr>
              <w:ind w:firstLine="527"/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отдел образования администрации Романовского муниципального района;</w:t>
            </w:r>
          </w:p>
          <w:p w:rsidR="00611067" w:rsidRPr="00963A5F" w:rsidRDefault="00611067" w:rsidP="00D80B53">
            <w:pPr>
              <w:ind w:firstLine="527"/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финансовое управление администрации Романовского муниципального района;</w:t>
            </w:r>
          </w:p>
          <w:p w:rsidR="00611067" w:rsidRPr="00963A5F" w:rsidRDefault="00611067" w:rsidP="00D80B53">
            <w:pPr>
              <w:ind w:firstLine="527"/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отдел экономики и инвестиционной политики администрации Романовского муниципального района;</w:t>
            </w:r>
          </w:p>
          <w:p w:rsidR="00611067" w:rsidRPr="00963A5F" w:rsidRDefault="00611067" w:rsidP="00D80B53">
            <w:pPr>
              <w:ind w:firstLine="527"/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 xml:space="preserve">отдел сельского хозяйства и развития ЛПХ граждан администрации Романовского муниципального района; </w:t>
            </w:r>
          </w:p>
          <w:p w:rsidR="00611067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муниципальные образования Романовского муниципального района;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муниципальных образований Романовского муниципального района;</w:t>
            </w:r>
          </w:p>
          <w:p w:rsidR="00611067" w:rsidRPr="00963A5F" w:rsidRDefault="00611067" w:rsidP="00D80B53">
            <w:pPr>
              <w:ind w:firstLine="527"/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сектор по делам молодежи, спорту и туризма администрации Романовского муниципального района;</w:t>
            </w:r>
          </w:p>
          <w:p w:rsidR="00611067" w:rsidRPr="00963A5F" w:rsidRDefault="00611067" w:rsidP="00D80B53">
            <w:pPr>
              <w:ind w:firstLine="527"/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комиссия по делам несовершеннолетних и защите их прав администрации Романовского муниципального района;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ПЧ-56 по охране р.п. Романовка (по согласованию);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</w:p>
        </w:tc>
      </w:tr>
      <w:tr w:rsidR="00611067" w:rsidRPr="00963A5F" w:rsidTr="00D80B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2510F" w:rsidRDefault="00611067" w:rsidP="00D80B53">
            <w:pPr>
              <w:rPr>
                <w:sz w:val="28"/>
                <w:szCs w:val="28"/>
              </w:rPr>
            </w:pPr>
            <w:r w:rsidRPr="0092510F">
              <w:rPr>
                <w:sz w:val="28"/>
                <w:szCs w:val="28"/>
              </w:rPr>
              <w:t>общие затраты на реализацию Программы</w:t>
            </w:r>
            <w:r>
              <w:rPr>
                <w:sz w:val="28"/>
                <w:szCs w:val="28"/>
              </w:rPr>
              <w:t xml:space="preserve"> составляют 10</w:t>
            </w:r>
            <w:r w:rsidRPr="0092510F">
              <w:rPr>
                <w:sz w:val="28"/>
                <w:szCs w:val="28"/>
              </w:rPr>
              <w:t>0,0 тыс.руб.:</w:t>
            </w:r>
          </w:p>
          <w:p w:rsidR="00611067" w:rsidRPr="0092510F" w:rsidRDefault="00611067" w:rsidP="00D80B53">
            <w:pPr>
              <w:rPr>
                <w:sz w:val="28"/>
                <w:szCs w:val="28"/>
              </w:rPr>
            </w:pPr>
            <w:r w:rsidRPr="0092510F">
              <w:rPr>
                <w:sz w:val="28"/>
                <w:szCs w:val="28"/>
              </w:rPr>
              <w:t xml:space="preserve">на 2012 год </w:t>
            </w:r>
            <w:r>
              <w:rPr>
                <w:sz w:val="28"/>
                <w:szCs w:val="28"/>
              </w:rPr>
              <w:t>– 5</w:t>
            </w:r>
            <w:r w:rsidRPr="0092510F">
              <w:rPr>
                <w:sz w:val="28"/>
                <w:szCs w:val="28"/>
              </w:rPr>
              <w:t>0,0  тыс. рублей;</w:t>
            </w:r>
          </w:p>
          <w:p w:rsidR="00611067" w:rsidRPr="0092510F" w:rsidRDefault="00611067" w:rsidP="00D80B53">
            <w:pPr>
              <w:rPr>
                <w:sz w:val="28"/>
                <w:szCs w:val="28"/>
                <w:vertAlign w:val="subscript"/>
              </w:rPr>
            </w:pPr>
            <w:r w:rsidRPr="0092510F">
              <w:rPr>
                <w:sz w:val="28"/>
                <w:szCs w:val="28"/>
              </w:rPr>
              <w:t xml:space="preserve">на 2013 год </w:t>
            </w:r>
            <w:r>
              <w:rPr>
                <w:sz w:val="28"/>
                <w:szCs w:val="28"/>
              </w:rPr>
              <w:t>– 5</w:t>
            </w:r>
            <w:r w:rsidRPr="0092510F">
              <w:rPr>
                <w:sz w:val="28"/>
                <w:szCs w:val="28"/>
              </w:rPr>
              <w:t>0,0  тыс. рублей.</w:t>
            </w:r>
          </w:p>
          <w:p w:rsidR="00611067" w:rsidRPr="00963A5F" w:rsidRDefault="00611067" w:rsidP="00D80B53">
            <w:pPr>
              <w:jc w:val="both"/>
              <w:rPr>
                <w:sz w:val="28"/>
                <w:szCs w:val="28"/>
              </w:rPr>
            </w:pPr>
            <w:r w:rsidRPr="0092510F">
              <w:rPr>
                <w:sz w:val="28"/>
                <w:szCs w:val="28"/>
              </w:rPr>
              <w:t>Финансирование Программы производится из средств бюджета Романовского   муниципального   района.</w:t>
            </w:r>
          </w:p>
        </w:tc>
      </w:tr>
      <w:tr w:rsidR="00611067" w:rsidRPr="00963A5F" w:rsidTr="00D80B53">
        <w:trPr>
          <w:trHeight w:val="6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sz w:val="28"/>
                <w:szCs w:val="28"/>
              </w:rPr>
            </w:pPr>
          </w:p>
          <w:p w:rsidR="00611067" w:rsidRPr="00963A5F" w:rsidRDefault="00611067" w:rsidP="00D80B53">
            <w:pPr>
              <w:rPr>
                <w:b/>
                <w:sz w:val="28"/>
                <w:szCs w:val="28"/>
              </w:rPr>
            </w:pPr>
            <w:r w:rsidRPr="00963A5F">
              <w:rPr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:rsidR="00611067" w:rsidRPr="00963A5F" w:rsidRDefault="00611067" w:rsidP="00D80B53">
            <w:pPr>
              <w:rPr>
                <w:sz w:val="28"/>
                <w:szCs w:val="28"/>
              </w:rPr>
            </w:pP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Реализация Программы позволит: повысить эффективность работы правоохранительных органов по предупреждению и выявлению правонарушений и преступлений;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ослабить позиции организованной преступности и коррупции, снизить уровень криминализации экономики;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lastRenderedPageBreak/>
              <w:t>обеспечить эффективное реагирование на угрозы общественной безопасности, оздоровление обстановки на улицах и в других общественных местах;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дальнейшее снижение преступности;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улучшить межведомственное и внутриведомственное взаимодействие;</w:t>
            </w:r>
          </w:p>
          <w:p w:rsidR="00611067" w:rsidRPr="00963A5F" w:rsidRDefault="00611067" w:rsidP="00D80B53">
            <w:pPr>
              <w:rPr>
                <w:sz w:val="28"/>
                <w:szCs w:val="28"/>
              </w:rPr>
            </w:pPr>
            <w:r w:rsidRPr="00963A5F">
              <w:rPr>
                <w:sz w:val="28"/>
                <w:szCs w:val="28"/>
              </w:rPr>
              <w:t>укрепить доверие населения к правоохранительным органам.»</w:t>
            </w:r>
          </w:p>
        </w:tc>
      </w:tr>
    </w:tbl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/>
    <w:p w:rsidR="00611067" w:rsidRDefault="00611067" w:rsidP="00611067">
      <w:pPr>
        <w:sectPr w:rsidR="00611067" w:rsidSect="005859A5">
          <w:headerReference w:type="even" r:id="rId9"/>
          <w:headerReference w:type="first" r:id="rId10"/>
          <w:pgSz w:w="11907" w:h="16840" w:code="9"/>
          <w:pgMar w:top="425" w:right="1134" w:bottom="568" w:left="1418" w:header="420" w:footer="720" w:gutter="0"/>
          <w:cols w:space="720"/>
          <w:titlePg/>
          <w:docGrid w:linePitch="65"/>
        </w:sectPr>
      </w:pPr>
    </w:p>
    <w:p w:rsidR="00611067" w:rsidRDefault="00611067" w:rsidP="00611067">
      <w:pPr>
        <w:jc w:val="center"/>
        <w:rPr>
          <w:b/>
          <w:sz w:val="22"/>
          <w:szCs w:val="22"/>
        </w:rPr>
      </w:pPr>
    </w:p>
    <w:p w:rsidR="00611067" w:rsidRDefault="00611067" w:rsidP="006110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Перечень программных мероприятий </w:t>
      </w:r>
    </w:p>
    <w:p w:rsidR="00611067" w:rsidRDefault="00611067" w:rsidP="006110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целевой программы «Профилактика правонарушений и усиление борьбы с преступностью на территории </w:t>
      </w:r>
    </w:p>
    <w:p w:rsidR="00611067" w:rsidRDefault="00611067" w:rsidP="006110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Романовского муниципального района на 2012-2013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5357"/>
        <w:gridCol w:w="3402"/>
        <w:gridCol w:w="1418"/>
        <w:gridCol w:w="992"/>
        <w:gridCol w:w="2977"/>
      </w:tblGrid>
      <w:tr w:rsidR="00611067" w:rsidRPr="009F56D2" w:rsidTr="00D80B53">
        <w:trPr>
          <w:trHeight w:val="769"/>
        </w:trPr>
        <w:tc>
          <w:tcPr>
            <w:tcW w:w="563" w:type="dxa"/>
            <w:tcBorders>
              <w:bottom w:val="single" w:sz="4" w:space="0" w:color="auto"/>
            </w:tcBorders>
          </w:tcPr>
          <w:p w:rsidR="00611067" w:rsidRPr="009F56D2" w:rsidRDefault="00611067" w:rsidP="00D80B53">
            <w:pPr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611067" w:rsidRPr="009F56D2" w:rsidRDefault="00611067" w:rsidP="00D80B53">
            <w:pPr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11067" w:rsidRPr="009F56D2" w:rsidRDefault="00611067" w:rsidP="00D80B53">
            <w:pPr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1067" w:rsidRPr="009F56D2" w:rsidRDefault="00611067" w:rsidP="00D80B53">
            <w:pPr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1067" w:rsidRDefault="00611067" w:rsidP="00D80B53">
            <w:pPr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Финансирование затрат (тыс.</w:t>
            </w:r>
          </w:p>
          <w:p w:rsidR="00611067" w:rsidRPr="009F56D2" w:rsidRDefault="00611067" w:rsidP="00D80B53">
            <w:pPr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руб.)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11067" w:rsidRPr="009F56D2" w:rsidRDefault="00611067" w:rsidP="00D80B53">
            <w:pPr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Ожидаемые результаты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jc w:val="center"/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jc w:val="center"/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jc w:val="center"/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jc w:val="center"/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611067" w:rsidRPr="009F56D2" w:rsidRDefault="00611067" w:rsidP="00D80B53">
            <w:pPr>
              <w:jc w:val="center"/>
              <w:rPr>
                <w:b/>
                <w:sz w:val="22"/>
                <w:szCs w:val="22"/>
              </w:rPr>
            </w:pPr>
            <w:r w:rsidRPr="009F56D2">
              <w:rPr>
                <w:b/>
                <w:sz w:val="22"/>
                <w:szCs w:val="22"/>
              </w:rPr>
              <w:t>6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1.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jc w:val="both"/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Осуществление мер по активизации работы общественных формирований правоохранительной направленности во всех муниципальных образованиях</w:t>
            </w:r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главы муниципальных образований </w:t>
            </w:r>
            <w:r>
              <w:rPr>
                <w:sz w:val="22"/>
                <w:szCs w:val="22"/>
              </w:rPr>
              <w:t>, глава администрации Романовского муниципального образования Романовского муниципального района</w:t>
            </w:r>
            <w:r w:rsidRPr="009F56D2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привлечение широких слоев населения к работе по предупреждению противоправного поведения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2.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Участие в проведении областного кинофестиваля фильмов правовой тематики «Закон и мы»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отдел культуры и кино администрации муниципального района</w:t>
            </w:r>
          </w:p>
        </w:tc>
        <w:tc>
          <w:tcPr>
            <w:tcW w:w="1418" w:type="dxa"/>
          </w:tcPr>
          <w:p w:rsidR="00611067" w:rsidRPr="00E634BF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усиление социально-воспитательной функции кинематографа по укреплению правовой ответственности граждан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3.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и проведение программы временного трудоустройства несовершеннолетних граждан в возрасте от 14 до 18 лет с привлечением подростков из малообеспеченных, неполных семей, оказавшихся в трудной жизненной ситуации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ГУ Центр занятости населения</w:t>
            </w:r>
            <w:r>
              <w:rPr>
                <w:sz w:val="22"/>
                <w:szCs w:val="22"/>
              </w:rPr>
              <w:t xml:space="preserve"> Романовского района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4463ED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5.</w:t>
            </w:r>
          </w:p>
        </w:tc>
        <w:tc>
          <w:tcPr>
            <w:tcW w:w="5357" w:type="dxa"/>
          </w:tcPr>
          <w:p w:rsidR="00611067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Обеспечение контроля за пресечением противоправных намерений лиц, освободившихся из мест лишения свободы, в отношении сотрудников правоохранительных органов или иных действий, способствующих воспрепятствованию законной деятельности правоохранительных служб, </w:t>
            </w:r>
          </w:p>
          <w:p w:rsidR="00611067" w:rsidRDefault="00611067" w:rsidP="00D80B53">
            <w:pPr>
              <w:rPr>
                <w:sz w:val="22"/>
                <w:szCs w:val="22"/>
              </w:rPr>
            </w:pPr>
          </w:p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незамедлительное направление информации по месту жительства фигуранта для проверки и реагирования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4463ED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уровня преступлений в отношении сотрудников правоохранительных органов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6.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Организация и проведение рейдов по недопущению </w:t>
            </w:r>
            <w:r w:rsidRPr="009F56D2">
              <w:rPr>
                <w:sz w:val="22"/>
                <w:szCs w:val="22"/>
              </w:rPr>
              <w:lastRenderedPageBreak/>
              <w:t>реализации на потребительском рынке товаров, опасных для жизни и здоровья граждан, некачественной и контрафактной продукции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Отделение полиции №8 в составе </w:t>
            </w:r>
            <w:r>
              <w:rPr>
                <w:sz w:val="22"/>
                <w:szCs w:val="22"/>
              </w:rPr>
              <w:lastRenderedPageBreak/>
              <w:t>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ГУ станция по борьбе с болезнями сельскохозяйственных животных (по согласованию)</w:t>
            </w:r>
          </w:p>
        </w:tc>
        <w:tc>
          <w:tcPr>
            <w:tcW w:w="1418" w:type="dxa"/>
          </w:tcPr>
          <w:p w:rsidR="00611067" w:rsidRPr="00E634BF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устранение фактов </w:t>
            </w:r>
            <w:r w:rsidRPr="009F56D2">
              <w:rPr>
                <w:sz w:val="22"/>
                <w:szCs w:val="22"/>
              </w:rPr>
              <w:lastRenderedPageBreak/>
              <w:t>реализации недоброкачественной, фальсифицированной и контрафактной продукции населению района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и проведение рейдов по пресечению фактов реализации несовершеннолетним алкогольной и табачной продукции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комиссия по делам несовершеннолетних и защите их прав</w:t>
            </w:r>
            <w:r>
              <w:rPr>
                <w:sz w:val="22"/>
                <w:szCs w:val="22"/>
              </w:rPr>
              <w:t xml:space="preserve"> администрации муниципального района</w:t>
            </w:r>
          </w:p>
        </w:tc>
        <w:tc>
          <w:tcPr>
            <w:tcW w:w="1418" w:type="dxa"/>
          </w:tcPr>
          <w:p w:rsidR="00611067" w:rsidRPr="00E634BF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устранение фактов реализации несовершеннолетним алкогольной и табачной продукции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F56D2">
              <w:rPr>
                <w:sz w:val="22"/>
                <w:szCs w:val="22"/>
              </w:rPr>
              <w:t>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проверок исполнения требований законодательства, направлен-ного на организацию занятости подростков-правонарушителей, состоящих на учете в органах внутренних дел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прокуратура района (по согласованию), комиссия по делам несовершеннолетних и защите их прав администрации МР, </w:t>
            </w: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E634BF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социальная реабилитация трудных подростков, обеспечение легальных источников заработка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F56D2">
              <w:rPr>
                <w:sz w:val="22"/>
                <w:szCs w:val="22"/>
              </w:rPr>
              <w:t>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корректировки банков данных:</w:t>
            </w:r>
          </w:p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семей находящихся в социально опасном  положении;</w:t>
            </w:r>
          </w:p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детей школьного возраста, не посещающих по неуважительным причинам учебные заведения;</w:t>
            </w:r>
          </w:p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беспризорных и безнадзорных несовершеннолетних, помещенных в детские учреждения всех видов и находящихся в розыске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отдел образования администрации МР, комиссия по делам несовершеннолетних и защите их прав </w:t>
            </w:r>
            <w:r>
              <w:rPr>
                <w:sz w:val="22"/>
                <w:szCs w:val="22"/>
              </w:rPr>
              <w:t xml:space="preserve"> администрации муниципального района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2012-2013г.</w:t>
            </w:r>
            <w:r w:rsidRPr="009F56D2">
              <w:rPr>
                <w:sz w:val="22"/>
                <w:szCs w:val="22"/>
              </w:rPr>
              <w:t>, ежеквартально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количества несовершеннолетних данных категорий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F56D2">
              <w:rPr>
                <w:sz w:val="22"/>
                <w:szCs w:val="22"/>
              </w:rPr>
              <w:t>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профилактических мероприятий «Дети и транспорт»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комиссия по делам несовершеннолетних и защите их прав, отдел образования администрации МР 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уровня детского дорожного травматизма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F56D2">
              <w:rPr>
                <w:sz w:val="22"/>
                <w:szCs w:val="22"/>
              </w:rPr>
              <w:t>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Проведение комплексных оперативно-профилактических мероприятий по выявлению семей, находящихся в социально опасном положении, а также детей, занимающихся попрошайничеством и бродяжничеством, детей, систематически пропускающих занятия и допускающих самовольные </w:t>
            </w:r>
            <w:r w:rsidRPr="009F56D2">
              <w:rPr>
                <w:sz w:val="22"/>
                <w:szCs w:val="22"/>
              </w:rPr>
              <w:lastRenderedPageBreak/>
              <w:t>уходы из государственных</w:t>
            </w:r>
            <w:r>
              <w:rPr>
                <w:sz w:val="22"/>
                <w:szCs w:val="22"/>
              </w:rPr>
              <w:t xml:space="preserve">, муниципальных </w:t>
            </w:r>
            <w:r w:rsidRPr="009F56D2">
              <w:rPr>
                <w:sz w:val="22"/>
                <w:szCs w:val="22"/>
              </w:rPr>
              <w:t xml:space="preserve"> учреждений  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lastRenderedPageBreak/>
              <w:t>комиссия по делам несовершеннолетних и защите их прав, отдел образования администрации МР,</w:t>
            </w:r>
            <w:r>
              <w:rPr>
                <w:sz w:val="22"/>
                <w:szCs w:val="22"/>
              </w:rPr>
              <w:t xml:space="preserve"> Отделение полиции №8 в составе МО МВД России «Балашовский» </w:t>
            </w:r>
            <w:r>
              <w:rPr>
                <w:sz w:val="22"/>
                <w:szCs w:val="22"/>
              </w:rPr>
              <w:lastRenderedPageBreak/>
              <w:t>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детской беспризорности, безнадзорности, количества преступлений, совершенных несовершеннолетними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9F56D2">
              <w:rPr>
                <w:sz w:val="22"/>
                <w:szCs w:val="22"/>
              </w:rPr>
              <w:t>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цикла лекций  и бесед тематической направленности в учебных заведениях района по профилактике правонарушений и преступлений несовершеннолетних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отдел образования администрации МР, </w:t>
            </w: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комиссия по делам несовершеннолетних и защите их прав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  <w:r w:rsidRPr="009F56D2">
              <w:rPr>
                <w:sz w:val="22"/>
                <w:szCs w:val="22"/>
              </w:rPr>
              <w:t>, ежеквартально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предупреждение подростковой преступности. Пропаганда среди учащихся законопослушного поведения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F56D2">
              <w:rPr>
                <w:sz w:val="22"/>
                <w:szCs w:val="22"/>
              </w:rPr>
              <w:t>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конференций, семинаров, «круглых столов» по проблемам профилактики правонарушений среди учащихся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отдел образования администрации МР, </w:t>
            </w: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распространение положительного опыта образовательных учреждений по профилактике правонарушений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совместных рейдов по торговым организациям с целью выявления фактов реализации товаров, содержащих признаки пропаганды и (или) незаконной рекламы наркотических средств, психотропных веществ и их прекурсоров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предупреждение и недопущение фактов незаконной рекламы и пропаганды наркотиков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постоянно действующих семинаров-практикумов «Система мер по повышению эффективности работы по предупреждеиию правонарушений среди учащихся»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отдел образования администрации МР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повышение уровня правовой подготовки педагогов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районного конкурса исследовательских работ учащихся «Права человека глазами ребенка»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отдел образования администрации МР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  <w:r w:rsidRPr="009F56D2"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развитие гражданской инициативы и правовой ответственности учащихся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Организация и проведение исследования уровня правовой культуры учащихся и эффективности работы по профилактике асоциального поведения в </w:t>
            </w:r>
            <w:r>
              <w:rPr>
                <w:sz w:val="22"/>
                <w:szCs w:val="22"/>
              </w:rPr>
              <w:t>образовательных учреждениях (ОУ)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отдел образования администрации МР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получение объективной информации об уровне правовой культуры учащихся и об эффективности применяемых методик и технологий по профилактике асоциального поведения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встреч с учащимися с целью формирования негативного мнения по отношению к экстремистским объединениям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отдел образования администрации МР,ОУ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активная пропаганда законопослушного образа жизни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Проведение комплексных профилактических мероприятий по выявлению семей, находящихся в </w:t>
            </w:r>
            <w:r w:rsidRPr="009F56D2">
              <w:rPr>
                <w:sz w:val="22"/>
                <w:szCs w:val="22"/>
              </w:rPr>
              <w:lastRenderedPageBreak/>
              <w:t>социально-опасном положении, детей систематически пропускающих занятия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lastRenderedPageBreak/>
              <w:t>отдел образования администрации МР,ОУ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снижение детской беспризорности, </w:t>
            </w:r>
            <w:r w:rsidRPr="009F56D2">
              <w:rPr>
                <w:sz w:val="22"/>
                <w:szCs w:val="22"/>
              </w:rPr>
              <w:lastRenderedPageBreak/>
              <w:t>безнадзорности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цикла лекций и бесед тематической направленности по профилактике правонарушений и преступлений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отдел образования администрации МР,ОУ, прокуратура (по согласованию), </w:t>
            </w:r>
            <w:r>
              <w:rPr>
                <w:sz w:val="22"/>
                <w:szCs w:val="22"/>
              </w:rPr>
              <w:t xml:space="preserve">Отделение полиции №8 в составе МО МВД России «Балашовский» Саратовской области </w:t>
            </w:r>
            <w:r w:rsidRPr="009F56D2">
              <w:rPr>
                <w:sz w:val="22"/>
                <w:szCs w:val="22"/>
              </w:rPr>
              <w:t>(по согласованию), комиссия по делам несовершеннолетних и защите их прав</w:t>
            </w:r>
            <w:r>
              <w:rPr>
                <w:sz w:val="22"/>
                <w:szCs w:val="22"/>
              </w:rPr>
              <w:t xml:space="preserve"> администрации муниципального района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предупреждение подростковой преступности, пропаганда законопослушного образа жизни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Вовлечение детей и подростков в систематические занятия спортом в спортивной школе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учреждение дополнительного образования детей «Романовская детская – юношеская детская школа»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формирование устойчивой потребности в здоровом образе жизни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показательных выступлений лучших спортсменов в школах, детских садах и на праздниках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учреждение дополнительного образования детей «Романовская детская – юношеская детская школа»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агитация и пропаганда здорового образа жизни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и проведение совместных рейдов с заинтересованными ведомствами по пресечению распространения нацистской символики и печатной продукции, направленной на возбуждение национальной, рас</w:t>
            </w:r>
            <w:r>
              <w:rPr>
                <w:sz w:val="22"/>
                <w:szCs w:val="22"/>
              </w:rPr>
              <w:t>с</w:t>
            </w:r>
            <w:r w:rsidRPr="009F56D2">
              <w:rPr>
                <w:sz w:val="22"/>
                <w:szCs w:val="22"/>
              </w:rPr>
              <w:t>овой и религиозной вражды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Отделение полиции №8 в составе МО МВД России «Балашовский» Саратовской области </w:t>
            </w:r>
            <w:r w:rsidRPr="009F56D2">
              <w:rPr>
                <w:sz w:val="22"/>
                <w:szCs w:val="22"/>
              </w:rPr>
              <w:t xml:space="preserve">(по согласованию)  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устранение экстремистских проявлений среди населения района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Организация встреч с молодежью в образовательных учреждениях с целью формирования негативного мнения по отношению к экстремистским молодежным объединениям 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отдел образования администрации МР, </w:t>
            </w: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активная пропаганда законопослушного образа жизни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Осуществление мероприятий по контролю за соблюдением иностранными гражданами и лицами без гражданства установленных правил проживания и временного пребывания  и трудоустройства в РФ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территориальный пункт управления федеральной миграционной службы в Романовском районе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количества незаконных мигрантов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Организация и проведение совместных мероприятий по выявлению, предупреждению и пресечению </w:t>
            </w:r>
            <w:r w:rsidRPr="009F56D2">
              <w:rPr>
                <w:sz w:val="22"/>
                <w:szCs w:val="22"/>
              </w:rPr>
              <w:lastRenderedPageBreak/>
              <w:t>деятельности нелегальных производителей этилового спирта и алкогольной продукции, выявлению фактов нарушений условий лицензирования и реализации неучтенной алкогольной продукции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Отделение полиции №8 в составе МО МВД России «Балашовский» </w:t>
            </w:r>
            <w:r>
              <w:rPr>
                <w:sz w:val="22"/>
                <w:szCs w:val="22"/>
              </w:rPr>
              <w:lastRenderedPageBreak/>
              <w:t>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укрепление взаимодействия правоохранительных и </w:t>
            </w:r>
            <w:r w:rsidRPr="009F56D2">
              <w:rPr>
                <w:sz w:val="22"/>
                <w:szCs w:val="22"/>
              </w:rPr>
              <w:lastRenderedPageBreak/>
              <w:t>контролирующих органов в работе по профилактике правонарушений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и проведение целевых мероприятий по выявлению нелегальных производителей подпольных цехов, фактов кустарного производства алкогольной продукции, незаконного хранения и реализации спирта, спиртосодержащей продукции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количества фактов отравлений, гибели людей от алкогольной продукции ненадлежащего качества, в том числе в результате употребления спиртосодержащей жидкости, приобретенной как вне, так и в официальной торговой сети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совместных рейдов по торговым организациям с целью выявления фактов реализации товаров, содержащих признаки пропаганды и (или) незаконной рекламы наркотических средств, психотропных веществ и их прекурсоров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формирование устойчивой потребности в здоровом образе жизни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и проведение целевых мероприятий в жилом секторе для укрепления связи участковых уполномоченных милиции с населением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повышение уровня доверия населения к правоохранительным органам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 тематических рубрик правоохранительной направленности в районной газете «Восход»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редакция газеты «Восход», отдел организационной, контрольной кадровой работы и взаимодействия с территориями, прокуратура района 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изучение влияния правоохранительной системы на преступность, выработка мер по совершенствованию их деятельности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Обобщение результатов работы правоохранительных органов и практики судебного рассмотрения уголовных дел, связанных с проявлением коррупции во властных структурах, правоохранительных органах, а также практики расследования уголовных дел этой категории.</w:t>
            </w:r>
          </w:p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Рассмотрение результатов на координационном совещании  руководителей правоохранительных органов.</w:t>
            </w:r>
          </w:p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На основе анализа выработка методических рекомендаций для правоохранительных органов по расследованию и оперативному сопровождению </w:t>
            </w:r>
            <w:r w:rsidRPr="009F56D2">
              <w:rPr>
                <w:sz w:val="22"/>
                <w:szCs w:val="22"/>
              </w:rPr>
              <w:lastRenderedPageBreak/>
              <w:t>уголовных дел данной категории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lastRenderedPageBreak/>
              <w:t xml:space="preserve">прокуратура района (по согласованию), </w:t>
            </w: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 плану работы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повышение эффективности и качества работы правоохранительных органов по выявлению преступлений и расследованию уголовных дел коррупционной направленности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Проведение предупредительно-профилактической работы среди лиц, прибывающих в </w:t>
            </w:r>
            <w:r>
              <w:rPr>
                <w:sz w:val="22"/>
                <w:szCs w:val="22"/>
              </w:rPr>
              <w:t>районе</w:t>
            </w:r>
            <w:r w:rsidRPr="009F56D2">
              <w:rPr>
                <w:sz w:val="22"/>
                <w:szCs w:val="22"/>
              </w:rPr>
              <w:t xml:space="preserve"> из республик Северного Кавказа и Средней Азии, с целью недопущения организации и проведения ими террористических актов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прокуратура района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недопущение совершения диверсионно-террористических акций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проверок исполнения законодательства, направленного на противодействие распространению экстремизма, в том числе в молодежной среде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прокуратура района (по согласованию), </w:t>
            </w: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комиссия по делам несовершеннолетних и защите их прав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 плану работы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недопущение проявлений экстремизма, в том числе в молодежной среде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Организация обследования объектов повышенной опасности, жизнеобеспечения в целях недопущения совершения на них террористических актов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районная антитеррористическая комиссия </w:t>
            </w:r>
          </w:p>
        </w:tc>
        <w:tc>
          <w:tcPr>
            <w:tcW w:w="1418" w:type="dxa"/>
          </w:tcPr>
          <w:p w:rsidR="00611067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плану работы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риска совершения террористических актов на объектах повышенной опасности, обеспечение безопасности населения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специальных мероприятий, направленных на выявление и пресечение фактов легализации денежных средств и иного имущества, приобретенного незаконным путем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прокуратура района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выявление и пресечение преступлений экономической направленности в указанных сферах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Осуществление на постоянной основе работы по выявлению фактов незаконного распределения, хищений денежных средств, выделенных на реализацию национальных проектов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прокуратура района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обеспечение законности при расходовании средств бюджетной системы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комплексных проверок объектов потребительского рынка, реализация мероприятий, направленных на их декриминализацию, выявление и пресечение фактов незаконного предпринимательства и использования товарного знака, пресечение нарушений законных прав потребителей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обеспечение деятельности объектов потребительского рынка требованиям федерального законодательства и законодательства области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Проведение проверок по выявлению лиц, причастных к хищениям, порче и разукомплектованию оборудования, содержащего цветные и черные металлы. Пресечение деятельности незаконных пунктов приема лома черных и цветных металлов и каналов реализации похищенного 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сокращение объемов хищений с объектов экономики и нелегального оборота лома черных и цветных металлов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проверок состояния законности в сфере охраны окружающей среды и использования водных, биологических ресурсов, а также проверок по выявлению предприятий, допускающих загрязнение атмосферного воздуха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отдел архитектуры, градостроительства и ЖКХ администрации МР, прокуратура района (по согласованию), 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повышение эффективности работы по обеспечению прав граждан на благоприятную окружающую среду и улучшение экологической обстановки на территории района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Осуществление комплекса организационных и практических мероприятий по повышению эффективности работы по предупре-ждению, раскрытию и расследованию тяжких и особо тяжких преступлений против личности, в том числе совершенных на бытовой почве. Периодический анализ результатов на координационном совещании руководителей правоохранительных органов области, совместных коллегиях и оперативных совещаниях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согласованию), прокуратура района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удельного веса тяжких и особо тяжких преступлений, улучшение качества расследования преступных посягательств против личности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41.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оперативно-профилактических мероприятий по противодействию преступлениям корыстно-насильственной направленности, совершенным на улицах и в общественных местах, в том числе в отношении владельцев средств сотовой связи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снижение удельного веса преступлений корыстно-насильственности на улицах и в общественных местах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комплексных проверок исполнения законодательства по борьбе  с незаконным оборотом наркотиков и психотропных веществ с рассмотрением их результатов на координационных совещаниях правоохранительных органов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прокуратура района (по согласованию), </w:t>
            </w: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 плану работы координационных совещаний правоохранительных органов района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совершенствование борьбы правоохранительных органов с наркотизацией, незаконным оборотом наркотиков и психотропных веществ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межведомственных мероприятий по пресечению утечки наркосодержащих лекарственных препаратов из легального оборота в сферу незаконного потребления, принятие мер по перекрытию каналов и источников поступления наркотических и сильнодействующих лекарственных средств в нелегальный оборот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повышение эффективности по пресечению нарушений в сфере легального оборота наркотиков. Выявление и ликвидация каналов и транзитных путей поставки наркотических средств и сильнодействующих лекарственных веществ</w:t>
            </w:r>
          </w:p>
        </w:tc>
      </w:tr>
      <w:tr w:rsidR="00611067" w:rsidRPr="009F56D2" w:rsidTr="00D80B53"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Проведение совместных мероприятий по проверке </w:t>
            </w:r>
            <w:r w:rsidRPr="009F56D2">
              <w:rPr>
                <w:sz w:val="22"/>
                <w:szCs w:val="22"/>
              </w:rPr>
              <w:lastRenderedPageBreak/>
              <w:t>торговых предприятий, частного сектора с целью выявления нелегальных производителей, подпольных цехов, фактов кустарно производства алкогольной продукции, незаконного хранения и реализации спирта, спиртосодержащей продукции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Отделение полиции №8 в составе </w:t>
            </w:r>
            <w:r>
              <w:rPr>
                <w:sz w:val="22"/>
                <w:szCs w:val="22"/>
              </w:rPr>
              <w:lastRenderedPageBreak/>
              <w:t>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 xml:space="preserve">предотвращение </w:t>
            </w:r>
            <w:r w:rsidRPr="009F56D2">
              <w:rPr>
                <w:sz w:val="22"/>
                <w:szCs w:val="22"/>
              </w:rPr>
              <w:lastRenderedPageBreak/>
              <w:t>распространения на территории области фальсифицированной алкогольной продукции</w:t>
            </w:r>
          </w:p>
        </w:tc>
      </w:tr>
      <w:tr w:rsidR="00611067" w:rsidRPr="009F56D2" w:rsidTr="00D80B53">
        <w:trPr>
          <w:trHeight w:val="1608"/>
        </w:trPr>
        <w:tc>
          <w:tcPr>
            <w:tcW w:w="563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535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Проведение мероприятий по выявлению, предупреждению и пресечению деятельности нелегальных производителей этилового спирта и алкогольной продукции, выявлению фактов нарушений условий лицензирования, реализации неучтенной алкогольной продукции</w:t>
            </w:r>
          </w:p>
        </w:tc>
        <w:tc>
          <w:tcPr>
            <w:tcW w:w="3402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 г.</w:t>
            </w:r>
          </w:p>
        </w:tc>
        <w:tc>
          <w:tcPr>
            <w:tcW w:w="992" w:type="dxa"/>
          </w:tcPr>
          <w:p w:rsidR="00611067" w:rsidRPr="009F56D2" w:rsidRDefault="00611067" w:rsidP="00D8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1067" w:rsidRPr="009F56D2" w:rsidRDefault="00611067" w:rsidP="00D80B53">
            <w:pPr>
              <w:rPr>
                <w:sz w:val="22"/>
                <w:szCs w:val="22"/>
              </w:rPr>
            </w:pPr>
            <w:r w:rsidRPr="009F56D2">
              <w:rPr>
                <w:sz w:val="22"/>
                <w:szCs w:val="22"/>
              </w:rPr>
              <w:t>пресечение посягательств в наиболее доходных отраслях экономики, сокращение теневого оборота продукции</w:t>
            </w:r>
          </w:p>
        </w:tc>
      </w:tr>
      <w:tr w:rsidR="00611067" w:rsidRPr="009F56D2" w:rsidTr="00D80B53">
        <w:trPr>
          <w:trHeight w:val="1248"/>
        </w:trPr>
        <w:tc>
          <w:tcPr>
            <w:tcW w:w="563" w:type="dxa"/>
            <w:vMerge w:val="restart"/>
          </w:tcPr>
          <w:p w:rsidR="00611067" w:rsidRDefault="00611067" w:rsidP="00D8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5357" w:type="dxa"/>
            <w:vMerge w:val="restart"/>
          </w:tcPr>
          <w:p w:rsidR="00611067" w:rsidRDefault="00611067" w:rsidP="00D80B53">
            <w:pPr>
              <w:jc w:val="both"/>
            </w:pPr>
            <w:r>
              <w:t>Приобретение камер наружного и внутреннего видеонаблюдения</w:t>
            </w:r>
          </w:p>
        </w:tc>
        <w:tc>
          <w:tcPr>
            <w:tcW w:w="3402" w:type="dxa"/>
          </w:tcPr>
          <w:p w:rsidR="00611067" w:rsidRPr="0078312B" w:rsidRDefault="00611067" w:rsidP="00D80B53">
            <w:pPr>
              <w:tabs>
                <w:tab w:val="num" w:pos="0"/>
              </w:tabs>
            </w:pPr>
            <w:r w:rsidRPr="00832592">
              <w:t>Муниципальное об</w:t>
            </w:r>
            <w:r>
              <w:t>щеоб</w:t>
            </w:r>
            <w:r w:rsidRPr="00832592">
              <w:t>разовательное учреждение</w:t>
            </w:r>
            <w:r>
              <w:t xml:space="preserve"> Романовская средняя общеобразовательная школа р.п. Романовка Романовского района Саратовской бласти </w:t>
            </w:r>
          </w:p>
        </w:tc>
        <w:tc>
          <w:tcPr>
            <w:tcW w:w="1418" w:type="dxa"/>
          </w:tcPr>
          <w:p w:rsidR="00611067" w:rsidRPr="0078312B" w:rsidRDefault="00611067" w:rsidP="00D80B53">
            <w:pPr>
              <w:tabs>
                <w:tab w:val="num" w:pos="0"/>
              </w:tabs>
            </w:pPr>
            <w:r>
              <w:t>2012</w:t>
            </w:r>
            <w:r w:rsidRPr="0078312B">
              <w:t xml:space="preserve"> год</w:t>
            </w:r>
          </w:p>
        </w:tc>
        <w:tc>
          <w:tcPr>
            <w:tcW w:w="992" w:type="dxa"/>
          </w:tcPr>
          <w:p w:rsidR="00611067" w:rsidRPr="0078312B" w:rsidRDefault="00611067" w:rsidP="00D80B53">
            <w:pPr>
              <w:tabs>
                <w:tab w:val="num" w:pos="0"/>
              </w:tabs>
            </w:pPr>
            <w:r>
              <w:t>50,0</w:t>
            </w:r>
          </w:p>
        </w:tc>
        <w:tc>
          <w:tcPr>
            <w:tcW w:w="2977" w:type="dxa"/>
            <w:vMerge w:val="restart"/>
          </w:tcPr>
          <w:p w:rsidR="00611067" w:rsidRPr="009F7B21" w:rsidRDefault="00611067" w:rsidP="00D80B53">
            <w:pPr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>Пресечение правонарушений и преступных проявлений</w:t>
            </w:r>
          </w:p>
          <w:p w:rsidR="00611067" w:rsidRPr="009F7B21" w:rsidRDefault="00611067" w:rsidP="00D80B53">
            <w:pPr>
              <w:rPr>
                <w:sz w:val="22"/>
                <w:szCs w:val="22"/>
              </w:rPr>
            </w:pPr>
          </w:p>
        </w:tc>
      </w:tr>
      <w:tr w:rsidR="00611067" w:rsidRPr="009F56D2" w:rsidTr="00D80B53">
        <w:trPr>
          <w:trHeight w:val="1248"/>
        </w:trPr>
        <w:tc>
          <w:tcPr>
            <w:tcW w:w="563" w:type="dxa"/>
            <w:vMerge/>
          </w:tcPr>
          <w:p w:rsidR="00611067" w:rsidRDefault="00611067" w:rsidP="00D80B53">
            <w:pPr>
              <w:rPr>
                <w:sz w:val="22"/>
                <w:szCs w:val="22"/>
              </w:rPr>
            </w:pPr>
          </w:p>
        </w:tc>
        <w:tc>
          <w:tcPr>
            <w:tcW w:w="5357" w:type="dxa"/>
            <w:vMerge/>
          </w:tcPr>
          <w:p w:rsidR="00611067" w:rsidRDefault="00611067" w:rsidP="00D80B53">
            <w:pPr>
              <w:jc w:val="both"/>
            </w:pPr>
          </w:p>
        </w:tc>
        <w:tc>
          <w:tcPr>
            <w:tcW w:w="3402" w:type="dxa"/>
          </w:tcPr>
          <w:p w:rsidR="00611067" w:rsidRPr="00832592" w:rsidRDefault="00611067" w:rsidP="00D80B53">
            <w:pPr>
              <w:tabs>
                <w:tab w:val="num" w:pos="0"/>
              </w:tabs>
            </w:pPr>
            <w:r w:rsidRPr="00832592">
              <w:t>Муниципальное образовательное учреждение дополнительного образ</w:t>
            </w:r>
            <w:r>
              <w:t xml:space="preserve">ования детей «Романовская детская </w:t>
            </w:r>
            <w:r w:rsidRPr="00832592">
              <w:t>-юношеская спортивная школа»</w:t>
            </w:r>
          </w:p>
        </w:tc>
        <w:tc>
          <w:tcPr>
            <w:tcW w:w="1418" w:type="dxa"/>
          </w:tcPr>
          <w:p w:rsidR="00611067" w:rsidRPr="0078312B" w:rsidRDefault="00611067" w:rsidP="00D80B53">
            <w:pPr>
              <w:tabs>
                <w:tab w:val="num" w:pos="0"/>
              </w:tabs>
            </w:pPr>
            <w:r>
              <w:t>2013 год</w:t>
            </w:r>
          </w:p>
        </w:tc>
        <w:tc>
          <w:tcPr>
            <w:tcW w:w="992" w:type="dxa"/>
          </w:tcPr>
          <w:p w:rsidR="00611067" w:rsidRPr="0078312B" w:rsidRDefault="00611067" w:rsidP="00D80B53">
            <w:pPr>
              <w:tabs>
                <w:tab w:val="num" w:pos="0"/>
              </w:tabs>
            </w:pPr>
            <w:r>
              <w:t>50,0</w:t>
            </w:r>
          </w:p>
        </w:tc>
        <w:tc>
          <w:tcPr>
            <w:tcW w:w="2977" w:type="dxa"/>
            <w:vMerge/>
          </w:tcPr>
          <w:p w:rsidR="00611067" w:rsidRDefault="00611067" w:rsidP="00D80B53"/>
        </w:tc>
      </w:tr>
    </w:tbl>
    <w:p w:rsidR="00611067" w:rsidRDefault="00611067" w:rsidP="00611067">
      <w:pPr>
        <w:jc w:val="center"/>
        <w:rPr>
          <w:b/>
        </w:rPr>
      </w:pPr>
    </w:p>
    <w:p w:rsidR="00611067" w:rsidRDefault="00611067" w:rsidP="00611067"/>
    <w:p w:rsidR="005A0264" w:rsidRPr="00611067" w:rsidRDefault="005A0264" w:rsidP="00611067"/>
    <w:sectPr w:rsidR="005A0264" w:rsidRPr="00611067" w:rsidSect="00387DDF">
      <w:headerReference w:type="even" r:id="rId11"/>
      <w:headerReference w:type="first" r:id="rId12"/>
      <w:pgSz w:w="16840" w:h="11907" w:orient="landscape" w:code="9"/>
      <w:pgMar w:top="675" w:right="238" w:bottom="568" w:left="584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2E6" w:rsidRDefault="001352E6">
      <w:r>
        <w:separator/>
      </w:r>
    </w:p>
  </w:endnote>
  <w:endnote w:type="continuationSeparator" w:id="1">
    <w:p w:rsidR="001352E6" w:rsidRDefault="00135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2E6" w:rsidRDefault="001352E6">
      <w:r>
        <w:separator/>
      </w:r>
    </w:p>
  </w:footnote>
  <w:footnote w:type="continuationSeparator" w:id="1">
    <w:p w:rsidR="001352E6" w:rsidRDefault="00135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067" w:rsidRDefault="00F91B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10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1067">
      <w:rPr>
        <w:rStyle w:val="a5"/>
        <w:noProof/>
      </w:rPr>
      <w:t>1</w:t>
    </w:r>
    <w:r>
      <w:rPr>
        <w:rStyle w:val="a5"/>
      </w:rPr>
      <w:fldChar w:fldCharType="end"/>
    </w:r>
  </w:p>
  <w:p w:rsidR="00611067" w:rsidRDefault="006110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067" w:rsidRDefault="00611067" w:rsidP="003F7FA9">
    <w:pPr>
      <w:jc w:val="center"/>
    </w:pPr>
  </w:p>
  <w:p w:rsidR="00611067" w:rsidRDefault="00611067" w:rsidP="003F7FA9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Default="00F91B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22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28F">
      <w:rPr>
        <w:rStyle w:val="a5"/>
        <w:noProof/>
      </w:rPr>
      <w:t>1</w:t>
    </w:r>
    <w:r>
      <w:rPr>
        <w:rStyle w:val="a5"/>
      </w:rPr>
      <w:fldChar w:fldCharType="end"/>
    </w:r>
  </w:p>
  <w:p w:rsidR="0093228F" w:rsidRDefault="0093228F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Pr="003F7FA9" w:rsidRDefault="0093228F" w:rsidP="003F7F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2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67FE2"/>
    <w:multiLevelType w:val="hybridMultilevel"/>
    <w:tmpl w:val="6F4C2840"/>
    <w:lvl w:ilvl="0" w:tplc="0096CF5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6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263A10"/>
    <w:multiLevelType w:val="singleLevel"/>
    <w:tmpl w:val="2BBC2BF2"/>
    <w:lvl w:ilvl="0">
      <w:start w:val="1"/>
      <w:numFmt w:val="decimal"/>
      <w:lvlText w:val="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4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7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2"/>
  </w:num>
  <w:num w:numId="6">
    <w:abstractNumId w:val="6"/>
  </w:num>
  <w:num w:numId="7">
    <w:abstractNumId w:val="1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34"/>
  </w:num>
  <w:num w:numId="16">
    <w:abstractNumId w:val="15"/>
  </w:num>
  <w:num w:numId="17">
    <w:abstractNumId w:val="16"/>
  </w:num>
  <w:num w:numId="18">
    <w:abstractNumId w:val="36"/>
  </w:num>
  <w:num w:numId="19">
    <w:abstractNumId w:val="17"/>
  </w:num>
  <w:num w:numId="20">
    <w:abstractNumId w:val="31"/>
  </w:num>
  <w:num w:numId="21">
    <w:abstractNumId w:val="20"/>
  </w:num>
  <w:num w:numId="22">
    <w:abstractNumId w:val="25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5"/>
  </w:num>
  <w:num w:numId="31">
    <w:abstractNumId w:val="11"/>
  </w:num>
  <w:num w:numId="32">
    <w:abstractNumId w:val="8"/>
  </w:num>
  <w:num w:numId="33">
    <w:abstractNumId w:val="38"/>
  </w:num>
  <w:num w:numId="34">
    <w:abstractNumId w:val="22"/>
  </w:num>
  <w:num w:numId="35">
    <w:abstractNumId w:val="3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3"/>
  </w:num>
  <w:num w:numId="40">
    <w:abstractNumId w:val="23"/>
    <w:lvlOverride w:ilvl="0">
      <w:startOverride w:val="1"/>
    </w:lvlOverride>
  </w:num>
  <w:num w:numId="41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3993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041"/>
    <w:rsid w:val="00001BD4"/>
    <w:rsid w:val="000049C6"/>
    <w:rsid w:val="00004BD8"/>
    <w:rsid w:val="00004E43"/>
    <w:rsid w:val="0000533C"/>
    <w:rsid w:val="000070D5"/>
    <w:rsid w:val="00007577"/>
    <w:rsid w:val="0001024D"/>
    <w:rsid w:val="00010445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6156"/>
    <w:rsid w:val="00046CB1"/>
    <w:rsid w:val="00046F80"/>
    <w:rsid w:val="0004714C"/>
    <w:rsid w:val="000552F2"/>
    <w:rsid w:val="00055343"/>
    <w:rsid w:val="0005575E"/>
    <w:rsid w:val="000564C7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530F"/>
    <w:rsid w:val="000B6257"/>
    <w:rsid w:val="000B6327"/>
    <w:rsid w:val="000C0126"/>
    <w:rsid w:val="000C24D3"/>
    <w:rsid w:val="000C335E"/>
    <w:rsid w:val="000C3638"/>
    <w:rsid w:val="000C41C2"/>
    <w:rsid w:val="000C4D79"/>
    <w:rsid w:val="000C5514"/>
    <w:rsid w:val="000C5CEE"/>
    <w:rsid w:val="000C7619"/>
    <w:rsid w:val="000C7C0B"/>
    <w:rsid w:val="000D0AF5"/>
    <w:rsid w:val="000D10A3"/>
    <w:rsid w:val="000D4336"/>
    <w:rsid w:val="000D5D5F"/>
    <w:rsid w:val="000D6DF9"/>
    <w:rsid w:val="000D7F68"/>
    <w:rsid w:val="000E1852"/>
    <w:rsid w:val="000E534F"/>
    <w:rsid w:val="000E5459"/>
    <w:rsid w:val="000E571A"/>
    <w:rsid w:val="000E5C92"/>
    <w:rsid w:val="000E5D67"/>
    <w:rsid w:val="000E64E1"/>
    <w:rsid w:val="000F0CA3"/>
    <w:rsid w:val="000F1DA3"/>
    <w:rsid w:val="000F44E2"/>
    <w:rsid w:val="000F50E9"/>
    <w:rsid w:val="000F7460"/>
    <w:rsid w:val="000F7EFF"/>
    <w:rsid w:val="001030CE"/>
    <w:rsid w:val="0010380B"/>
    <w:rsid w:val="0010428B"/>
    <w:rsid w:val="00104CE1"/>
    <w:rsid w:val="00105660"/>
    <w:rsid w:val="0010590A"/>
    <w:rsid w:val="0010653D"/>
    <w:rsid w:val="00106B77"/>
    <w:rsid w:val="00110F38"/>
    <w:rsid w:val="0011126E"/>
    <w:rsid w:val="001114A2"/>
    <w:rsid w:val="00112E8D"/>
    <w:rsid w:val="00120A4C"/>
    <w:rsid w:val="00121134"/>
    <w:rsid w:val="001238B7"/>
    <w:rsid w:val="0012590D"/>
    <w:rsid w:val="001266A7"/>
    <w:rsid w:val="001352E6"/>
    <w:rsid w:val="00135C8F"/>
    <w:rsid w:val="00137429"/>
    <w:rsid w:val="00143619"/>
    <w:rsid w:val="001443A4"/>
    <w:rsid w:val="001453EC"/>
    <w:rsid w:val="00147472"/>
    <w:rsid w:val="00147615"/>
    <w:rsid w:val="00150224"/>
    <w:rsid w:val="00152C68"/>
    <w:rsid w:val="0015386B"/>
    <w:rsid w:val="00155331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44B"/>
    <w:rsid w:val="00170C9F"/>
    <w:rsid w:val="00171F21"/>
    <w:rsid w:val="0017248E"/>
    <w:rsid w:val="00173628"/>
    <w:rsid w:val="00173E44"/>
    <w:rsid w:val="0017470A"/>
    <w:rsid w:val="00175838"/>
    <w:rsid w:val="0018025A"/>
    <w:rsid w:val="00180D22"/>
    <w:rsid w:val="0018140C"/>
    <w:rsid w:val="0018174B"/>
    <w:rsid w:val="00183DE8"/>
    <w:rsid w:val="001844E3"/>
    <w:rsid w:val="00184843"/>
    <w:rsid w:val="00184F4A"/>
    <w:rsid w:val="001857F3"/>
    <w:rsid w:val="00190850"/>
    <w:rsid w:val="00190DB0"/>
    <w:rsid w:val="00194324"/>
    <w:rsid w:val="0019696A"/>
    <w:rsid w:val="001970A8"/>
    <w:rsid w:val="00197D21"/>
    <w:rsid w:val="001A2587"/>
    <w:rsid w:val="001A2E7C"/>
    <w:rsid w:val="001A4A7F"/>
    <w:rsid w:val="001A4BDB"/>
    <w:rsid w:val="001A5715"/>
    <w:rsid w:val="001A5C76"/>
    <w:rsid w:val="001B1488"/>
    <w:rsid w:val="001B1D30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D63B3"/>
    <w:rsid w:val="001E05AD"/>
    <w:rsid w:val="001E1A25"/>
    <w:rsid w:val="001E207D"/>
    <w:rsid w:val="001E25F8"/>
    <w:rsid w:val="001E2B4E"/>
    <w:rsid w:val="001E6F76"/>
    <w:rsid w:val="001F06FC"/>
    <w:rsid w:val="001F0D64"/>
    <w:rsid w:val="001F1C23"/>
    <w:rsid w:val="001F25F4"/>
    <w:rsid w:val="001F5129"/>
    <w:rsid w:val="001F5493"/>
    <w:rsid w:val="001F798B"/>
    <w:rsid w:val="001F7E66"/>
    <w:rsid w:val="00200020"/>
    <w:rsid w:val="00200FC6"/>
    <w:rsid w:val="0020228B"/>
    <w:rsid w:val="00202826"/>
    <w:rsid w:val="00204202"/>
    <w:rsid w:val="002047D4"/>
    <w:rsid w:val="00205C82"/>
    <w:rsid w:val="00205DD3"/>
    <w:rsid w:val="00206FFF"/>
    <w:rsid w:val="00207322"/>
    <w:rsid w:val="00210C46"/>
    <w:rsid w:val="0021211B"/>
    <w:rsid w:val="002129D7"/>
    <w:rsid w:val="002146B0"/>
    <w:rsid w:val="002161CF"/>
    <w:rsid w:val="002208B7"/>
    <w:rsid w:val="00221B3C"/>
    <w:rsid w:val="00222CDA"/>
    <w:rsid w:val="00224D4A"/>
    <w:rsid w:val="002253B5"/>
    <w:rsid w:val="00225A6F"/>
    <w:rsid w:val="0022626B"/>
    <w:rsid w:val="00226906"/>
    <w:rsid w:val="00226D2A"/>
    <w:rsid w:val="0022705C"/>
    <w:rsid w:val="00227E63"/>
    <w:rsid w:val="002319CE"/>
    <w:rsid w:val="00231CE4"/>
    <w:rsid w:val="00231FD5"/>
    <w:rsid w:val="00234A6F"/>
    <w:rsid w:val="00235B94"/>
    <w:rsid w:val="00236232"/>
    <w:rsid w:val="00240647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162C"/>
    <w:rsid w:val="00281B18"/>
    <w:rsid w:val="00282657"/>
    <w:rsid w:val="00283F2A"/>
    <w:rsid w:val="00283F6A"/>
    <w:rsid w:val="002846C0"/>
    <w:rsid w:val="0028512F"/>
    <w:rsid w:val="00286C3B"/>
    <w:rsid w:val="0028746F"/>
    <w:rsid w:val="002910D4"/>
    <w:rsid w:val="00291EA3"/>
    <w:rsid w:val="00292F3E"/>
    <w:rsid w:val="00295BCE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B7BD3"/>
    <w:rsid w:val="002C0756"/>
    <w:rsid w:val="002C1211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540C"/>
    <w:rsid w:val="002F6281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C8B"/>
    <w:rsid w:val="003172F5"/>
    <w:rsid w:val="00321D47"/>
    <w:rsid w:val="0032360A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22B5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595C"/>
    <w:rsid w:val="00357202"/>
    <w:rsid w:val="003606CD"/>
    <w:rsid w:val="00361DA7"/>
    <w:rsid w:val="00364BF0"/>
    <w:rsid w:val="0036574B"/>
    <w:rsid w:val="00365CAE"/>
    <w:rsid w:val="00365FD7"/>
    <w:rsid w:val="0037081E"/>
    <w:rsid w:val="00371DBA"/>
    <w:rsid w:val="00372EEA"/>
    <w:rsid w:val="00373086"/>
    <w:rsid w:val="00373B75"/>
    <w:rsid w:val="00374226"/>
    <w:rsid w:val="00374F06"/>
    <w:rsid w:val="00375A09"/>
    <w:rsid w:val="00375BB9"/>
    <w:rsid w:val="00376B4E"/>
    <w:rsid w:val="0038038E"/>
    <w:rsid w:val="003812C6"/>
    <w:rsid w:val="003850E0"/>
    <w:rsid w:val="003863E1"/>
    <w:rsid w:val="00387121"/>
    <w:rsid w:val="00387483"/>
    <w:rsid w:val="003876BC"/>
    <w:rsid w:val="00387DDF"/>
    <w:rsid w:val="0039050B"/>
    <w:rsid w:val="00390847"/>
    <w:rsid w:val="003969BC"/>
    <w:rsid w:val="003972C6"/>
    <w:rsid w:val="0039755D"/>
    <w:rsid w:val="003A3011"/>
    <w:rsid w:val="003A68D1"/>
    <w:rsid w:val="003A6D9D"/>
    <w:rsid w:val="003B018E"/>
    <w:rsid w:val="003B258A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49BE"/>
    <w:rsid w:val="003C4D73"/>
    <w:rsid w:val="003C54D9"/>
    <w:rsid w:val="003C55E5"/>
    <w:rsid w:val="003D0B82"/>
    <w:rsid w:val="003D3571"/>
    <w:rsid w:val="003D4E4B"/>
    <w:rsid w:val="003D51B8"/>
    <w:rsid w:val="003D6C9C"/>
    <w:rsid w:val="003D6DEF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03095"/>
    <w:rsid w:val="0041030D"/>
    <w:rsid w:val="004137C7"/>
    <w:rsid w:val="0041503D"/>
    <w:rsid w:val="00416DF3"/>
    <w:rsid w:val="00416E21"/>
    <w:rsid w:val="00416FE2"/>
    <w:rsid w:val="0042087B"/>
    <w:rsid w:val="00421AC6"/>
    <w:rsid w:val="004221F3"/>
    <w:rsid w:val="004279BC"/>
    <w:rsid w:val="004300AF"/>
    <w:rsid w:val="004302AB"/>
    <w:rsid w:val="00431B5C"/>
    <w:rsid w:val="00433068"/>
    <w:rsid w:val="004346CF"/>
    <w:rsid w:val="00434916"/>
    <w:rsid w:val="004429DD"/>
    <w:rsid w:val="0044473C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592"/>
    <w:rsid w:val="004669F6"/>
    <w:rsid w:val="00466B60"/>
    <w:rsid w:val="004679C0"/>
    <w:rsid w:val="00467C22"/>
    <w:rsid w:val="0047138A"/>
    <w:rsid w:val="00471715"/>
    <w:rsid w:val="0047378B"/>
    <w:rsid w:val="00475671"/>
    <w:rsid w:val="0047763F"/>
    <w:rsid w:val="00480968"/>
    <w:rsid w:val="00480CAC"/>
    <w:rsid w:val="00481C9B"/>
    <w:rsid w:val="00481E82"/>
    <w:rsid w:val="00484F36"/>
    <w:rsid w:val="00485E7F"/>
    <w:rsid w:val="00485F6F"/>
    <w:rsid w:val="0048723C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3FD4"/>
    <w:rsid w:val="004A40A4"/>
    <w:rsid w:val="004A5049"/>
    <w:rsid w:val="004A701C"/>
    <w:rsid w:val="004A7CB6"/>
    <w:rsid w:val="004B0FDC"/>
    <w:rsid w:val="004B1916"/>
    <w:rsid w:val="004B19F3"/>
    <w:rsid w:val="004B1BBA"/>
    <w:rsid w:val="004B4086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1F05"/>
    <w:rsid w:val="004D35C0"/>
    <w:rsid w:val="004D3FEA"/>
    <w:rsid w:val="004E03E1"/>
    <w:rsid w:val="004E251A"/>
    <w:rsid w:val="004E257E"/>
    <w:rsid w:val="004E3257"/>
    <w:rsid w:val="004E46A1"/>
    <w:rsid w:val="004E4BEF"/>
    <w:rsid w:val="004E565F"/>
    <w:rsid w:val="004E594A"/>
    <w:rsid w:val="004E6A26"/>
    <w:rsid w:val="004E6C01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45F"/>
    <w:rsid w:val="0053138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761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354F"/>
    <w:rsid w:val="00555785"/>
    <w:rsid w:val="00555867"/>
    <w:rsid w:val="00555D77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FB3"/>
    <w:rsid w:val="00575781"/>
    <w:rsid w:val="00582B7A"/>
    <w:rsid w:val="00584026"/>
    <w:rsid w:val="00590D11"/>
    <w:rsid w:val="00592CF5"/>
    <w:rsid w:val="00593BD3"/>
    <w:rsid w:val="00596BC2"/>
    <w:rsid w:val="005A0264"/>
    <w:rsid w:val="005A0C6F"/>
    <w:rsid w:val="005A3554"/>
    <w:rsid w:val="005A4FBD"/>
    <w:rsid w:val="005B2AD3"/>
    <w:rsid w:val="005B30AE"/>
    <w:rsid w:val="005B3363"/>
    <w:rsid w:val="005B3F84"/>
    <w:rsid w:val="005B4A58"/>
    <w:rsid w:val="005B4C59"/>
    <w:rsid w:val="005B647D"/>
    <w:rsid w:val="005B6FC7"/>
    <w:rsid w:val="005B7128"/>
    <w:rsid w:val="005B7E39"/>
    <w:rsid w:val="005C0DF4"/>
    <w:rsid w:val="005C10D7"/>
    <w:rsid w:val="005C2D64"/>
    <w:rsid w:val="005C5F1B"/>
    <w:rsid w:val="005C6074"/>
    <w:rsid w:val="005C6B87"/>
    <w:rsid w:val="005C7D2E"/>
    <w:rsid w:val="005D04A5"/>
    <w:rsid w:val="005D05B9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37E0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6022"/>
    <w:rsid w:val="0060746F"/>
    <w:rsid w:val="00607B2C"/>
    <w:rsid w:val="00611067"/>
    <w:rsid w:val="0061209E"/>
    <w:rsid w:val="00612F55"/>
    <w:rsid w:val="00613493"/>
    <w:rsid w:val="00615772"/>
    <w:rsid w:val="00615855"/>
    <w:rsid w:val="00615CDE"/>
    <w:rsid w:val="00615D4B"/>
    <w:rsid w:val="006162F4"/>
    <w:rsid w:val="00620A4F"/>
    <w:rsid w:val="00621829"/>
    <w:rsid w:val="00622FDA"/>
    <w:rsid w:val="0062657A"/>
    <w:rsid w:val="006265E5"/>
    <w:rsid w:val="006266B9"/>
    <w:rsid w:val="00626834"/>
    <w:rsid w:val="006269D8"/>
    <w:rsid w:val="00627369"/>
    <w:rsid w:val="006305F9"/>
    <w:rsid w:val="00633961"/>
    <w:rsid w:val="0063534A"/>
    <w:rsid w:val="00636ABC"/>
    <w:rsid w:val="00640514"/>
    <w:rsid w:val="00642B3C"/>
    <w:rsid w:val="00643CAA"/>
    <w:rsid w:val="00643EF6"/>
    <w:rsid w:val="006459E2"/>
    <w:rsid w:val="006473C6"/>
    <w:rsid w:val="006519E9"/>
    <w:rsid w:val="00652BAF"/>
    <w:rsid w:val="00653AC6"/>
    <w:rsid w:val="0065403B"/>
    <w:rsid w:val="006548B3"/>
    <w:rsid w:val="006550A7"/>
    <w:rsid w:val="00660847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7571"/>
    <w:rsid w:val="006777D1"/>
    <w:rsid w:val="00682BA8"/>
    <w:rsid w:val="006839BA"/>
    <w:rsid w:val="006842E7"/>
    <w:rsid w:val="00684657"/>
    <w:rsid w:val="00684737"/>
    <w:rsid w:val="006854B6"/>
    <w:rsid w:val="006869D5"/>
    <w:rsid w:val="00690947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53A"/>
    <w:rsid w:val="006D4D47"/>
    <w:rsid w:val="006D5170"/>
    <w:rsid w:val="006D5592"/>
    <w:rsid w:val="006D6085"/>
    <w:rsid w:val="006D6308"/>
    <w:rsid w:val="006D6337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DC9"/>
    <w:rsid w:val="0070197D"/>
    <w:rsid w:val="0070284B"/>
    <w:rsid w:val="007043D2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056E"/>
    <w:rsid w:val="007333A5"/>
    <w:rsid w:val="007337C3"/>
    <w:rsid w:val="007339ED"/>
    <w:rsid w:val="00733B12"/>
    <w:rsid w:val="00734EC4"/>
    <w:rsid w:val="007355BE"/>
    <w:rsid w:val="00737A23"/>
    <w:rsid w:val="007409E2"/>
    <w:rsid w:val="00741A9E"/>
    <w:rsid w:val="007429E2"/>
    <w:rsid w:val="00742E2E"/>
    <w:rsid w:val="00747A79"/>
    <w:rsid w:val="00750579"/>
    <w:rsid w:val="00753483"/>
    <w:rsid w:val="0075380F"/>
    <w:rsid w:val="007542CF"/>
    <w:rsid w:val="007552F9"/>
    <w:rsid w:val="00755418"/>
    <w:rsid w:val="00756CCF"/>
    <w:rsid w:val="007629D3"/>
    <w:rsid w:val="00762F3F"/>
    <w:rsid w:val="007632AF"/>
    <w:rsid w:val="0076386D"/>
    <w:rsid w:val="007638F9"/>
    <w:rsid w:val="007645E1"/>
    <w:rsid w:val="007657BD"/>
    <w:rsid w:val="00766DB2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4B1B"/>
    <w:rsid w:val="00790339"/>
    <w:rsid w:val="0079145F"/>
    <w:rsid w:val="007955A0"/>
    <w:rsid w:val="007955D1"/>
    <w:rsid w:val="0079699B"/>
    <w:rsid w:val="007A3615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55DB"/>
    <w:rsid w:val="007C57DF"/>
    <w:rsid w:val="007C5CD4"/>
    <w:rsid w:val="007C6076"/>
    <w:rsid w:val="007C749E"/>
    <w:rsid w:val="007D0019"/>
    <w:rsid w:val="007D1F88"/>
    <w:rsid w:val="007D2AFD"/>
    <w:rsid w:val="007D37C9"/>
    <w:rsid w:val="007D3DF6"/>
    <w:rsid w:val="007D497B"/>
    <w:rsid w:val="007D4FDF"/>
    <w:rsid w:val="007D5788"/>
    <w:rsid w:val="007D72CC"/>
    <w:rsid w:val="007E0932"/>
    <w:rsid w:val="007E0AA4"/>
    <w:rsid w:val="007E1062"/>
    <w:rsid w:val="007E11CB"/>
    <w:rsid w:val="007E3DC7"/>
    <w:rsid w:val="007E419F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6203"/>
    <w:rsid w:val="00807042"/>
    <w:rsid w:val="008105E6"/>
    <w:rsid w:val="0081081F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658"/>
    <w:rsid w:val="00831A9C"/>
    <w:rsid w:val="0083219D"/>
    <w:rsid w:val="00833698"/>
    <w:rsid w:val="00833760"/>
    <w:rsid w:val="00833C37"/>
    <w:rsid w:val="00833DF6"/>
    <w:rsid w:val="00835E9E"/>
    <w:rsid w:val="00836A13"/>
    <w:rsid w:val="00836C8E"/>
    <w:rsid w:val="008373A2"/>
    <w:rsid w:val="0083758D"/>
    <w:rsid w:val="00837DC0"/>
    <w:rsid w:val="0084062E"/>
    <w:rsid w:val="008423F9"/>
    <w:rsid w:val="00843035"/>
    <w:rsid w:val="0084310D"/>
    <w:rsid w:val="00843629"/>
    <w:rsid w:val="008468AD"/>
    <w:rsid w:val="00846B0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699B"/>
    <w:rsid w:val="00866ABE"/>
    <w:rsid w:val="0087133C"/>
    <w:rsid w:val="00873EE1"/>
    <w:rsid w:val="0087446A"/>
    <w:rsid w:val="00875A80"/>
    <w:rsid w:val="00875FFB"/>
    <w:rsid w:val="008762ED"/>
    <w:rsid w:val="00876921"/>
    <w:rsid w:val="00881384"/>
    <w:rsid w:val="00882351"/>
    <w:rsid w:val="0088550F"/>
    <w:rsid w:val="008867EF"/>
    <w:rsid w:val="00886BB2"/>
    <w:rsid w:val="00890F31"/>
    <w:rsid w:val="008929B6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0D47"/>
    <w:rsid w:val="008C1759"/>
    <w:rsid w:val="008C2114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695"/>
    <w:rsid w:val="008D696F"/>
    <w:rsid w:val="008D6F1C"/>
    <w:rsid w:val="008D7785"/>
    <w:rsid w:val="008D7D60"/>
    <w:rsid w:val="008E08A1"/>
    <w:rsid w:val="008E1879"/>
    <w:rsid w:val="008E3C2F"/>
    <w:rsid w:val="008E616F"/>
    <w:rsid w:val="008E75A1"/>
    <w:rsid w:val="008F2F4D"/>
    <w:rsid w:val="008F48DA"/>
    <w:rsid w:val="008F5165"/>
    <w:rsid w:val="008F65E8"/>
    <w:rsid w:val="008F6970"/>
    <w:rsid w:val="00900169"/>
    <w:rsid w:val="00901EA9"/>
    <w:rsid w:val="00902B8E"/>
    <w:rsid w:val="00903AC9"/>
    <w:rsid w:val="00904ABA"/>
    <w:rsid w:val="009052A6"/>
    <w:rsid w:val="0090654A"/>
    <w:rsid w:val="009078B6"/>
    <w:rsid w:val="00911464"/>
    <w:rsid w:val="00911632"/>
    <w:rsid w:val="009123D7"/>
    <w:rsid w:val="00912C9E"/>
    <w:rsid w:val="009168B2"/>
    <w:rsid w:val="00916BA6"/>
    <w:rsid w:val="00920B0D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5BE8"/>
    <w:rsid w:val="00936493"/>
    <w:rsid w:val="00936951"/>
    <w:rsid w:val="00936CD4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4D03"/>
    <w:rsid w:val="00955185"/>
    <w:rsid w:val="00957CC8"/>
    <w:rsid w:val="0096268F"/>
    <w:rsid w:val="009642E8"/>
    <w:rsid w:val="009647E9"/>
    <w:rsid w:val="00966DB2"/>
    <w:rsid w:val="00967D87"/>
    <w:rsid w:val="009714D3"/>
    <w:rsid w:val="00972000"/>
    <w:rsid w:val="0097263E"/>
    <w:rsid w:val="00972FFD"/>
    <w:rsid w:val="00973D2A"/>
    <w:rsid w:val="00974094"/>
    <w:rsid w:val="00976B6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5CE7"/>
    <w:rsid w:val="009B7C26"/>
    <w:rsid w:val="009C0744"/>
    <w:rsid w:val="009C1768"/>
    <w:rsid w:val="009C1E9B"/>
    <w:rsid w:val="009C3A4F"/>
    <w:rsid w:val="009C7B7C"/>
    <w:rsid w:val="009D026E"/>
    <w:rsid w:val="009D050F"/>
    <w:rsid w:val="009D06D9"/>
    <w:rsid w:val="009D1AAE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0E6E"/>
    <w:rsid w:val="009E1871"/>
    <w:rsid w:val="009E3497"/>
    <w:rsid w:val="009E42E7"/>
    <w:rsid w:val="009E4E9F"/>
    <w:rsid w:val="009E619E"/>
    <w:rsid w:val="009F0E4F"/>
    <w:rsid w:val="009F1460"/>
    <w:rsid w:val="009F253C"/>
    <w:rsid w:val="00A0110C"/>
    <w:rsid w:val="00A01CCC"/>
    <w:rsid w:val="00A025B1"/>
    <w:rsid w:val="00A05876"/>
    <w:rsid w:val="00A0744E"/>
    <w:rsid w:val="00A10AC9"/>
    <w:rsid w:val="00A11485"/>
    <w:rsid w:val="00A11FE8"/>
    <w:rsid w:val="00A12059"/>
    <w:rsid w:val="00A1267C"/>
    <w:rsid w:val="00A13337"/>
    <w:rsid w:val="00A167AB"/>
    <w:rsid w:val="00A16E8A"/>
    <w:rsid w:val="00A21F0B"/>
    <w:rsid w:val="00A22973"/>
    <w:rsid w:val="00A22D7E"/>
    <w:rsid w:val="00A25ADD"/>
    <w:rsid w:val="00A25DA9"/>
    <w:rsid w:val="00A25F04"/>
    <w:rsid w:val="00A26B60"/>
    <w:rsid w:val="00A27E30"/>
    <w:rsid w:val="00A27F8E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382A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594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6BBA"/>
    <w:rsid w:val="00AB1488"/>
    <w:rsid w:val="00AB26BA"/>
    <w:rsid w:val="00AB372C"/>
    <w:rsid w:val="00AB7D3A"/>
    <w:rsid w:val="00AC05BA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0F59"/>
    <w:rsid w:val="00AE2903"/>
    <w:rsid w:val="00AE33F0"/>
    <w:rsid w:val="00AE4D52"/>
    <w:rsid w:val="00AE6D58"/>
    <w:rsid w:val="00AE7644"/>
    <w:rsid w:val="00AF006B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0F02"/>
    <w:rsid w:val="00B01530"/>
    <w:rsid w:val="00B0268B"/>
    <w:rsid w:val="00B03714"/>
    <w:rsid w:val="00B06162"/>
    <w:rsid w:val="00B065FF"/>
    <w:rsid w:val="00B10D1F"/>
    <w:rsid w:val="00B112C9"/>
    <w:rsid w:val="00B1229F"/>
    <w:rsid w:val="00B1446B"/>
    <w:rsid w:val="00B1460C"/>
    <w:rsid w:val="00B14985"/>
    <w:rsid w:val="00B1517D"/>
    <w:rsid w:val="00B1563B"/>
    <w:rsid w:val="00B201FB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419D"/>
    <w:rsid w:val="00B37192"/>
    <w:rsid w:val="00B37D6B"/>
    <w:rsid w:val="00B37D85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0F4"/>
    <w:rsid w:val="00B602A5"/>
    <w:rsid w:val="00B60550"/>
    <w:rsid w:val="00B61D5A"/>
    <w:rsid w:val="00B630C4"/>
    <w:rsid w:val="00B63A03"/>
    <w:rsid w:val="00B64FF3"/>
    <w:rsid w:val="00B65EDD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462C"/>
    <w:rsid w:val="00B9518E"/>
    <w:rsid w:val="00B963AF"/>
    <w:rsid w:val="00B97901"/>
    <w:rsid w:val="00BA1CC4"/>
    <w:rsid w:val="00BA2069"/>
    <w:rsid w:val="00BA26A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B5B97"/>
    <w:rsid w:val="00BC0CCF"/>
    <w:rsid w:val="00BC17F4"/>
    <w:rsid w:val="00BC2295"/>
    <w:rsid w:val="00BC23A2"/>
    <w:rsid w:val="00BC2BF5"/>
    <w:rsid w:val="00BC41F2"/>
    <w:rsid w:val="00BC4944"/>
    <w:rsid w:val="00BC5AC9"/>
    <w:rsid w:val="00BC6471"/>
    <w:rsid w:val="00BC7D7A"/>
    <w:rsid w:val="00BD2A67"/>
    <w:rsid w:val="00BD45AB"/>
    <w:rsid w:val="00BD5A65"/>
    <w:rsid w:val="00BD5A78"/>
    <w:rsid w:val="00BD7117"/>
    <w:rsid w:val="00BE0ADE"/>
    <w:rsid w:val="00BE2951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C00337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E43"/>
    <w:rsid w:val="00C16151"/>
    <w:rsid w:val="00C1644B"/>
    <w:rsid w:val="00C20B0C"/>
    <w:rsid w:val="00C254F2"/>
    <w:rsid w:val="00C2676E"/>
    <w:rsid w:val="00C27B6B"/>
    <w:rsid w:val="00C31E32"/>
    <w:rsid w:val="00C322D6"/>
    <w:rsid w:val="00C35384"/>
    <w:rsid w:val="00C36029"/>
    <w:rsid w:val="00C360CE"/>
    <w:rsid w:val="00C37C31"/>
    <w:rsid w:val="00C41856"/>
    <w:rsid w:val="00C42EB1"/>
    <w:rsid w:val="00C43381"/>
    <w:rsid w:val="00C437FB"/>
    <w:rsid w:val="00C50021"/>
    <w:rsid w:val="00C530E9"/>
    <w:rsid w:val="00C535D5"/>
    <w:rsid w:val="00C55133"/>
    <w:rsid w:val="00C55A86"/>
    <w:rsid w:val="00C5621D"/>
    <w:rsid w:val="00C572FE"/>
    <w:rsid w:val="00C610E1"/>
    <w:rsid w:val="00C61597"/>
    <w:rsid w:val="00C617B8"/>
    <w:rsid w:val="00C61E99"/>
    <w:rsid w:val="00C62EF0"/>
    <w:rsid w:val="00C62F82"/>
    <w:rsid w:val="00C64BE2"/>
    <w:rsid w:val="00C64C98"/>
    <w:rsid w:val="00C75D9D"/>
    <w:rsid w:val="00C776BE"/>
    <w:rsid w:val="00C777CE"/>
    <w:rsid w:val="00C7792D"/>
    <w:rsid w:val="00C8058C"/>
    <w:rsid w:val="00C823B4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EDC"/>
    <w:rsid w:val="00CA35E8"/>
    <w:rsid w:val="00CA364C"/>
    <w:rsid w:val="00CA6669"/>
    <w:rsid w:val="00CA7EA0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C060E"/>
    <w:rsid w:val="00CC0EC5"/>
    <w:rsid w:val="00CC232B"/>
    <w:rsid w:val="00CC243B"/>
    <w:rsid w:val="00CC3140"/>
    <w:rsid w:val="00CC355D"/>
    <w:rsid w:val="00CC4E05"/>
    <w:rsid w:val="00CD00F8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F08D2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AFC"/>
    <w:rsid w:val="00D02B23"/>
    <w:rsid w:val="00D030FA"/>
    <w:rsid w:val="00D0332F"/>
    <w:rsid w:val="00D0404B"/>
    <w:rsid w:val="00D05F8D"/>
    <w:rsid w:val="00D10D50"/>
    <w:rsid w:val="00D11410"/>
    <w:rsid w:val="00D12653"/>
    <w:rsid w:val="00D1400E"/>
    <w:rsid w:val="00D1454B"/>
    <w:rsid w:val="00D1594A"/>
    <w:rsid w:val="00D16015"/>
    <w:rsid w:val="00D17688"/>
    <w:rsid w:val="00D17B1B"/>
    <w:rsid w:val="00D22A46"/>
    <w:rsid w:val="00D258F9"/>
    <w:rsid w:val="00D263C3"/>
    <w:rsid w:val="00D305C3"/>
    <w:rsid w:val="00D30A1E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0BE8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81DD4"/>
    <w:rsid w:val="00D82AFB"/>
    <w:rsid w:val="00D85A52"/>
    <w:rsid w:val="00D85C10"/>
    <w:rsid w:val="00D86153"/>
    <w:rsid w:val="00D87CD3"/>
    <w:rsid w:val="00D90AFC"/>
    <w:rsid w:val="00D90D3A"/>
    <w:rsid w:val="00D91CAA"/>
    <w:rsid w:val="00D94517"/>
    <w:rsid w:val="00D96019"/>
    <w:rsid w:val="00D96068"/>
    <w:rsid w:val="00D964EF"/>
    <w:rsid w:val="00D9697B"/>
    <w:rsid w:val="00DA1B89"/>
    <w:rsid w:val="00DA273E"/>
    <w:rsid w:val="00DA4642"/>
    <w:rsid w:val="00DA57F0"/>
    <w:rsid w:val="00DA5B1A"/>
    <w:rsid w:val="00DA6094"/>
    <w:rsid w:val="00DA7022"/>
    <w:rsid w:val="00DB03D8"/>
    <w:rsid w:val="00DB0F70"/>
    <w:rsid w:val="00DB236F"/>
    <w:rsid w:val="00DB4929"/>
    <w:rsid w:val="00DB4EE7"/>
    <w:rsid w:val="00DB52E7"/>
    <w:rsid w:val="00DB5F73"/>
    <w:rsid w:val="00DB61FC"/>
    <w:rsid w:val="00DB661B"/>
    <w:rsid w:val="00DC2662"/>
    <w:rsid w:val="00DC6A4D"/>
    <w:rsid w:val="00DC6E97"/>
    <w:rsid w:val="00DD01A3"/>
    <w:rsid w:val="00DD0E35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63E"/>
    <w:rsid w:val="00DF0B7A"/>
    <w:rsid w:val="00DF1D0A"/>
    <w:rsid w:val="00DF5B98"/>
    <w:rsid w:val="00DF7897"/>
    <w:rsid w:val="00E054E3"/>
    <w:rsid w:val="00E07854"/>
    <w:rsid w:val="00E07CCD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B37"/>
    <w:rsid w:val="00E26FCC"/>
    <w:rsid w:val="00E309A0"/>
    <w:rsid w:val="00E3104B"/>
    <w:rsid w:val="00E3471F"/>
    <w:rsid w:val="00E36421"/>
    <w:rsid w:val="00E36E20"/>
    <w:rsid w:val="00E37001"/>
    <w:rsid w:val="00E37653"/>
    <w:rsid w:val="00E409CA"/>
    <w:rsid w:val="00E43B66"/>
    <w:rsid w:val="00E4431F"/>
    <w:rsid w:val="00E4571E"/>
    <w:rsid w:val="00E45E7F"/>
    <w:rsid w:val="00E46372"/>
    <w:rsid w:val="00E47D28"/>
    <w:rsid w:val="00E5298B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40D4"/>
    <w:rsid w:val="00E657E9"/>
    <w:rsid w:val="00E65C75"/>
    <w:rsid w:val="00E65EBC"/>
    <w:rsid w:val="00E66561"/>
    <w:rsid w:val="00E6795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85E77"/>
    <w:rsid w:val="00E92153"/>
    <w:rsid w:val="00E929C4"/>
    <w:rsid w:val="00E951F2"/>
    <w:rsid w:val="00E96C1E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D06"/>
    <w:rsid w:val="00EA7E76"/>
    <w:rsid w:val="00EB0469"/>
    <w:rsid w:val="00EB0BF1"/>
    <w:rsid w:val="00EB124B"/>
    <w:rsid w:val="00EB20AE"/>
    <w:rsid w:val="00EB495F"/>
    <w:rsid w:val="00EB5C7B"/>
    <w:rsid w:val="00EB5EF1"/>
    <w:rsid w:val="00EB616B"/>
    <w:rsid w:val="00EB6F06"/>
    <w:rsid w:val="00EB7A36"/>
    <w:rsid w:val="00EC0723"/>
    <w:rsid w:val="00EC1BB8"/>
    <w:rsid w:val="00EC45AA"/>
    <w:rsid w:val="00EC70A4"/>
    <w:rsid w:val="00ED0F8F"/>
    <w:rsid w:val="00ED16DA"/>
    <w:rsid w:val="00ED1A49"/>
    <w:rsid w:val="00ED1F25"/>
    <w:rsid w:val="00ED2D65"/>
    <w:rsid w:val="00ED3970"/>
    <w:rsid w:val="00ED47A2"/>
    <w:rsid w:val="00ED5905"/>
    <w:rsid w:val="00ED7958"/>
    <w:rsid w:val="00EE2F54"/>
    <w:rsid w:val="00EE3883"/>
    <w:rsid w:val="00EE7565"/>
    <w:rsid w:val="00EE7F3C"/>
    <w:rsid w:val="00EF0347"/>
    <w:rsid w:val="00EF1163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3048B"/>
    <w:rsid w:val="00F30A8F"/>
    <w:rsid w:val="00F31723"/>
    <w:rsid w:val="00F31733"/>
    <w:rsid w:val="00F328DF"/>
    <w:rsid w:val="00F34007"/>
    <w:rsid w:val="00F35C65"/>
    <w:rsid w:val="00F36AE2"/>
    <w:rsid w:val="00F37A7F"/>
    <w:rsid w:val="00F40612"/>
    <w:rsid w:val="00F40C26"/>
    <w:rsid w:val="00F41363"/>
    <w:rsid w:val="00F420EF"/>
    <w:rsid w:val="00F42FE9"/>
    <w:rsid w:val="00F43EBD"/>
    <w:rsid w:val="00F44884"/>
    <w:rsid w:val="00F4523D"/>
    <w:rsid w:val="00F463B9"/>
    <w:rsid w:val="00F46FA0"/>
    <w:rsid w:val="00F52C15"/>
    <w:rsid w:val="00F53A0E"/>
    <w:rsid w:val="00F53D21"/>
    <w:rsid w:val="00F541DE"/>
    <w:rsid w:val="00F54A77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1F34"/>
    <w:rsid w:val="00F740D6"/>
    <w:rsid w:val="00F80BAA"/>
    <w:rsid w:val="00F859EF"/>
    <w:rsid w:val="00F85FED"/>
    <w:rsid w:val="00F86860"/>
    <w:rsid w:val="00F87F71"/>
    <w:rsid w:val="00F90A32"/>
    <w:rsid w:val="00F91BA8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E4"/>
    <w:rsid w:val="00FC54E1"/>
    <w:rsid w:val="00FC7FDD"/>
    <w:rsid w:val="00FD270E"/>
    <w:rsid w:val="00FD56F9"/>
    <w:rsid w:val="00FD67E0"/>
    <w:rsid w:val="00FD73A3"/>
    <w:rsid w:val="00FD74F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95"/>
  </w:style>
  <w:style w:type="paragraph" w:styleId="10">
    <w:name w:val="heading 1"/>
    <w:basedOn w:val="a"/>
    <w:next w:val="a"/>
    <w:link w:val="11"/>
    <w:qFormat/>
    <w:rsid w:val="00403095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403095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03095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03095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0309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03095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03095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03095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0309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09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03095"/>
  </w:style>
  <w:style w:type="paragraph" w:styleId="a6">
    <w:name w:val="endnote text"/>
    <w:basedOn w:val="a"/>
    <w:semiHidden/>
    <w:rsid w:val="00403095"/>
  </w:style>
  <w:style w:type="character" w:styleId="a7">
    <w:name w:val="endnote reference"/>
    <w:basedOn w:val="a0"/>
    <w:semiHidden/>
    <w:rsid w:val="00403095"/>
    <w:rPr>
      <w:vertAlign w:val="superscript"/>
    </w:rPr>
  </w:style>
  <w:style w:type="paragraph" w:styleId="30">
    <w:name w:val="Body Text 3"/>
    <w:basedOn w:val="a8"/>
    <w:rsid w:val="00403095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03095"/>
    <w:pPr>
      <w:spacing w:after="120"/>
      <w:ind w:left="283"/>
    </w:pPr>
  </w:style>
  <w:style w:type="paragraph" w:styleId="21">
    <w:name w:val="Body Text Indent 2"/>
    <w:basedOn w:val="a"/>
    <w:link w:val="22"/>
    <w:rsid w:val="00403095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403095"/>
    <w:rPr>
      <w:sz w:val="28"/>
    </w:rPr>
  </w:style>
  <w:style w:type="paragraph" w:styleId="31">
    <w:name w:val="Body Text Indent 3"/>
    <w:basedOn w:val="a"/>
    <w:rsid w:val="00403095"/>
    <w:pPr>
      <w:ind w:firstLine="851"/>
    </w:pPr>
    <w:rPr>
      <w:sz w:val="28"/>
    </w:rPr>
  </w:style>
  <w:style w:type="character" w:styleId="ac">
    <w:name w:val="Emphasis"/>
    <w:basedOn w:val="a0"/>
    <w:qFormat/>
    <w:rsid w:val="00403095"/>
    <w:rPr>
      <w:i/>
      <w:iCs/>
    </w:rPr>
  </w:style>
  <w:style w:type="paragraph" w:styleId="ad">
    <w:name w:val="footer"/>
    <w:basedOn w:val="a"/>
    <w:link w:val="ae"/>
    <w:rsid w:val="0040309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basedOn w:val="af3"/>
    <w:rsid w:val="0093228F"/>
    <w:rPr>
      <w:color w:val="00800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</w:style>
  <w:style w:type="character" w:customStyle="1" w:styleId="afd">
    <w:name w:val="Не вступил в силу"/>
    <w:basedOn w:val="af3"/>
    <w:rsid w:val="0093228F"/>
    <w:rPr>
      <w:color w:val="00808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basedOn w:val="af3"/>
    <w:rsid w:val="0093228F"/>
    <w:rPr>
      <w:strike/>
      <w:color w:val="80800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 w:cs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basedOn w:val="a0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rsid w:val="00950A07"/>
  </w:style>
  <w:style w:type="character" w:customStyle="1" w:styleId="22">
    <w:name w:val="Основной текст с отступом 2 Знак"/>
    <w:basedOn w:val="a0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basedOn w:val="a0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basedOn w:val="a0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basedOn w:val="a0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basedOn w:val="14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basedOn w:val="14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basedOn w:val="25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basedOn w:val="a0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basedOn w:val="a0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basedOn w:val="affff7"/>
    <w:link w:val="affff8"/>
    <w:rsid w:val="00E3104B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basedOn w:val="a0"/>
    <w:link w:val="aff7"/>
    <w:rsid w:val="00E3104B"/>
    <w:rPr>
      <w:b/>
      <w:sz w:val="24"/>
    </w:rPr>
  </w:style>
  <w:style w:type="character" w:customStyle="1" w:styleId="20">
    <w:name w:val="Заголовок 2 Знак"/>
    <w:basedOn w:val="a0"/>
    <w:link w:val="2"/>
    <w:rsid w:val="00207322"/>
    <w:rPr>
      <w:b/>
      <w:sz w:val="24"/>
    </w:rPr>
  </w:style>
  <w:style w:type="character" w:customStyle="1" w:styleId="60">
    <w:name w:val="Заголовок 6 Знак"/>
    <w:basedOn w:val="a0"/>
    <w:link w:val="6"/>
    <w:rsid w:val="00207322"/>
    <w:rPr>
      <w:b/>
      <w:sz w:val="28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07322"/>
    <w:rPr>
      <w:sz w:val="28"/>
    </w:rPr>
  </w:style>
  <w:style w:type="paragraph" w:customStyle="1" w:styleId="BodyText24">
    <w:name w:val="Body Text 24"/>
    <w:basedOn w:val="a"/>
    <w:rsid w:val="00AE33F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320">
    <w:name w:val="Основной текст 32"/>
    <w:basedOn w:val="a"/>
    <w:rsid w:val="00AE33F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tnyjjhtml">
    <w:name w:val="standartnyjjhtml"/>
    <w:basedOn w:val="a"/>
    <w:rsid w:val="00AE33F0"/>
    <w:rPr>
      <w:rFonts w:ascii="Courier New CYR" w:hAnsi="Courier New CYR"/>
    </w:rPr>
  </w:style>
  <w:style w:type="paragraph" w:customStyle="1" w:styleId="BodyText21">
    <w:name w:val="Body Text 21"/>
    <w:basedOn w:val="a"/>
    <w:rsid w:val="00AE33F0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67E7D38-D541-4DDA-BBA0-010BC1C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  П  И  С  О  К</vt:lpstr>
    </vt:vector>
  </TitlesOfParts>
  <Company> </Company>
  <LinksUpToDate>false</LinksUpToDate>
  <CharactersWithSpaces>24406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  П  И  С  О  К</dc:title>
  <dc:subject/>
  <dc:creator>Pasha</dc:creator>
  <cp:keywords/>
  <dc:description/>
  <cp:lastModifiedBy>Тая</cp:lastModifiedBy>
  <cp:revision>19</cp:revision>
  <cp:lastPrinted>2012-02-09T06:38:00Z</cp:lastPrinted>
  <dcterms:created xsi:type="dcterms:W3CDTF">2011-11-22T08:33:00Z</dcterms:created>
  <dcterms:modified xsi:type="dcterms:W3CDTF">2012-02-09T06:41:00Z</dcterms:modified>
</cp:coreProperties>
</file>