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152A49">
        <w:rPr>
          <w:b/>
          <w:sz w:val="28"/>
          <w:szCs w:val="28"/>
        </w:rPr>
        <w:t>П</w:t>
      </w:r>
      <w:proofErr w:type="gramEnd"/>
      <w:r w:rsidRPr="00152A49">
        <w:rPr>
          <w:b/>
          <w:sz w:val="28"/>
          <w:szCs w:val="28"/>
        </w:rPr>
        <w:t xml:space="preserve">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321F61">
        <w:rPr>
          <w:sz w:val="28"/>
          <w:szCs w:val="28"/>
        </w:rPr>
        <w:t>2</w:t>
      </w:r>
      <w:r w:rsidR="0067420D">
        <w:rPr>
          <w:sz w:val="28"/>
          <w:szCs w:val="28"/>
        </w:rPr>
        <w:t>4</w:t>
      </w:r>
      <w:r w:rsidR="00613D64">
        <w:rPr>
          <w:sz w:val="28"/>
          <w:szCs w:val="28"/>
        </w:rPr>
        <w:t>.</w:t>
      </w:r>
      <w:r w:rsidR="009238F7">
        <w:rPr>
          <w:sz w:val="28"/>
          <w:szCs w:val="28"/>
        </w:rPr>
        <w:t>1</w:t>
      </w:r>
      <w:r w:rsidR="00B0380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67420D">
        <w:rPr>
          <w:sz w:val="28"/>
          <w:szCs w:val="28"/>
        </w:rPr>
        <w:t>50</w:t>
      </w:r>
      <w:r w:rsidR="00C5459E">
        <w:rPr>
          <w:sz w:val="28"/>
          <w:szCs w:val="28"/>
        </w:rPr>
        <w:t>4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655F2F" w:rsidRDefault="00655F2F" w:rsidP="00655F2F">
      <w:pPr>
        <w:jc w:val="both"/>
        <w:rPr>
          <w:b/>
          <w:sz w:val="28"/>
        </w:rPr>
      </w:pPr>
    </w:p>
    <w:p w:rsidR="00655F2F" w:rsidRDefault="00655F2F" w:rsidP="00655F2F">
      <w:pPr>
        <w:jc w:val="both"/>
        <w:rPr>
          <w:b/>
          <w:sz w:val="28"/>
        </w:rPr>
      </w:pPr>
    </w:p>
    <w:p w:rsidR="00C5459E" w:rsidRDefault="00C5459E" w:rsidP="00C5459E">
      <w:pPr>
        <w:rPr>
          <w:b/>
          <w:sz w:val="28"/>
          <w:szCs w:val="28"/>
        </w:rPr>
      </w:pPr>
      <w:r w:rsidRPr="00184495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Правил определения </w:t>
      </w:r>
    </w:p>
    <w:p w:rsidR="00C5459E" w:rsidRDefault="00C5459E" w:rsidP="00C54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обеспечение </w:t>
      </w:r>
    </w:p>
    <w:p w:rsidR="00C5459E" w:rsidRDefault="00C5459E" w:rsidP="00C54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функций органа исполнительной власти, в том </w:t>
      </w:r>
    </w:p>
    <w:p w:rsidR="00C5459E" w:rsidRDefault="00C5459E" w:rsidP="00C54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числе </w:t>
      </w:r>
      <w:proofErr w:type="gramStart"/>
      <w:r>
        <w:rPr>
          <w:b/>
          <w:sz w:val="28"/>
          <w:szCs w:val="28"/>
        </w:rPr>
        <w:t>подведомственных</w:t>
      </w:r>
      <w:proofErr w:type="gramEnd"/>
      <w:r>
        <w:rPr>
          <w:b/>
          <w:sz w:val="28"/>
          <w:szCs w:val="28"/>
        </w:rPr>
        <w:t xml:space="preserve"> ему казенных </w:t>
      </w:r>
    </w:p>
    <w:p w:rsidR="00C5459E" w:rsidRPr="00184495" w:rsidRDefault="00C5459E" w:rsidP="00C545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учреждений</w:t>
      </w:r>
    </w:p>
    <w:p w:rsidR="00C5459E" w:rsidRPr="00184495" w:rsidRDefault="00C5459E" w:rsidP="00C5459E">
      <w:pPr>
        <w:ind w:firstLine="709"/>
        <w:rPr>
          <w:b/>
          <w:sz w:val="28"/>
          <w:szCs w:val="28"/>
        </w:rPr>
      </w:pPr>
    </w:p>
    <w:p w:rsidR="00C5459E" w:rsidRDefault="00C5459E" w:rsidP="00C5459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оптимизации расходования бюджетных средств, в соответствии с частью 5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13 октября  2014 года № 1047 «Об общих требованиях к определению нормативных затрат на обеспечение функций государственных органов, органов</w:t>
      </w:r>
      <w:proofErr w:type="gramEnd"/>
      <w:r>
        <w:rPr>
          <w:sz w:val="28"/>
          <w:szCs w:val="28"/>
        </w:rPr>
        <w:t xml:space="preserve"> управления государственными внебюджетными фондами и органов местного самоуправления», </w:t>
      </w:r>
      <w:r w:rsidRPr="00184495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Романовского муниципального района:</w:t>
      </w:r>
    </w:p>
    <w:p w:rsidR="00C5459E" w:rsidRDefault="00C5459E" w:rsidP="00C5459E">
      <w:pPr>
        <w:ind w:firstLine="567"/>
        <w:jc w:val="both"/>
        <w:rPr>
          <w:sz w:val="28"/>
          <w:szCs w:val="28"/>
        </w:rPr>
      </w:pPr>
    </w:p>
    <w:p w:rsidR="00C5459E" w:rsidRDefault="00C5459E" w:rsidP="00C5459E">
      <w:pPr>
        <w:ind w:firstLine="709"/>
        <w:jc w:val="center"/>
        <w:rPr>
          <w:b/>
          <w:sz w:val="28"/>
          <w:szCs w:val="28"/>
        </w:rPr>
      </w:pPr>
      <w:r w:rsidRPr="00F87940">
        <w:rPr>
          <w:b/>
          <w:sz w:val="28"/>
          <w:szCs w:val="28"/>
        </w:rPr>
        <w:t>ПОСТАНОВЛЯЮ:</w:t>
      </w:r>
    </w:p>
    <w:p w:rsidR="00C5459E" w:rsidRPr="00F87940" w:rsidRDefault="00C5459E" w:rsidP="00C5459E">
      <w:pPr>
        <w:ind w:firstLine="709"/>
        <w:jc w:val="center"/>
        <w:rPr>
          <w:b/>
          <w:sz w:val="28"/>
          <w:szCs w:val="28"/>
        </w:rPr>
      </w:pPr>
    </w:p>
    <w:p w:rsidR="00C5459E" w:rsidRPr="00184495" w:rsidRDefault="00C5459E" w:rsidP="00C5459E">
      <w:pPr>
        <w:ind w:firstLine="567"/>
        <w:jc w:val="both"/>
        <w:rPr>
          <w:sz w:val="28"/>
          <w:szCs w:val="28"/>
        </w:rPr>
      </w:pPr>
      <w:r w:rsidRPr="00184495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Правила определения нормативных затрат на обеспечение функций органа исполнительной власти, в том числе подведомственных ему казенных учреждений согласно </w:t>
      </w:r>
      <w:r w:rsidRPr="00184495">
        <w:rPr>
          <w:sz w:val="28"/>
          <w:szCs w:val="28"/>
        </w:rPr>
        <w:t>приложению.</w:t>
      </w:r>
    </w:p>
    <w:p w:rsidR="00C5459E" w:rsidRDefault="00C5459E" w:rsidP="00C5459E">
      <w:pPr>
        <w:ind w:firstLine="567"/>
        <w:jc w:val="both"/>
        <w:rPr>
          <w:sz w:val="28"/>
          <w:szCs w:val="28"/>
        </w:rPr>
      </w:pPr>
      <w:r w:rsidRPr="00184495"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Установить, что Правила определения нормативных затрат на обеспечение функций органов исполнительной власти, в том числе подведомственных ему казенных учреждений применяются с 1 января 2016 года</w:t>
      </w:r>
      <w:r w:rsidRPr="00184495">
        <w:rPr>
          <w:sz w:val="28"/>
          <w:szCs w:val="28"/>
        </w:rPr>
        <w:t>.</w:t>
      </w:r>
    </w:p>
    <w:p w:rsidR="00C5459E" w:rsidRPr="003E7A35" w:rsidRDefault="00C5459E" w:rsidP="00C545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официальному опубликованию на официальном сайте администрации муниципального района, размещению на официальном сайте Российской Федерации в информационно-телекоммуникационной сети Интернет для размещения информации о размещении заказов </w:t>
      </w:r>
      <w:r>
        <w:rPr>
          <w:sz w:val="28"/>
          <w:szCs w:val="28"/>
          <w:lang w:val="en-US"/>
        </w:rPr>
        <w:t>www</w:t>
      </w:r>
      <w:r w:rsidRPr="003E7A3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zakupki</w:t>
      </w:r>
      <w:proofErr w:type="spellEnd"/>
      <w:r w:rsidRPr="003E7A3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3E7A3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C5459E" w:rsidRPr="00184495" w:rsidRDefault="00C5459E" w:rsidP="00C545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84495">
        <w:rPr>
          <w:sz w:val="28"/>
          <w:szCs w:val="28"/>
        </w:rPr>
        <w:t xml:space="preserve">. </w:t>
      </w:r>
      <w:proofErr w:type="gramStart"/>
      <w:r w:rsidRPr="00184495">
        <w:rPr>
          <w:sz w:val="28"/>
          <w:szCs w:val="28"/>
        </w:rPr>
        <w:t>Контроль за</w:t>
      </w:r>
      <w:proofErr w:type="gramEnd"/>
      <w:r w:rsidRPr="0018449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первого заместителя главы администрации муниципального района                </w:t>
      </w:r>
      <w:proofErr w:type="spellStart"/>
      <w:r>
        <w:rPr>
          <w:sz w:val="28"/>
          <w:szCs w:val="28"/>
        </w:rPr>
        <w:t>Шепилову</w:t>
      </w:r>
      <w:proofErr w:type="spellEnd"/>
      <w:r>
        <w:rPr>
          <w:sz w:val="28"/>
          <w:szCs w:val="28"/>
        </w:rPr>
        <w:t xml:space="preserve"> Н.П.</w:t>
      </w:r>
    </w:p>
    <w:p w:rsidR="00C5459E" w:rsidRPr="0027481D" w:rsidRDefault="00C5459E" w:rsidP="00C5459E">
      <w:pPr>
        <w:rPr>
          <w:szCs w:val="28"/>
        </w:rPr>
      </w:pPr>
    </w:p>
    <w:p w:rsidR="00C5459E" w:rsidRPr="00C5459E" w:rsidRDefault="00C5459E" w:rsidP="00C5459E">
      <w:pPr>
        <w:pStyle w:val="24"/>
        <w:spacing w:after="0" w:line="240" w:lineRule="auto"/>
        <w:rPr>
          <w:b/>
          <w:sz w:val="28"/>
          <w:szCs w:val="28"/>
        </w:rPr>
      </w:pPr>
      <w:r w:rsidRPr="00C5459E">
        <w:rPr>
          <w:b/>
          <w:sz w:val="28"/>
          <w:szCs w:val="28"/>
        </w:rPr>
        <w:t>Глава администрации</w:t>
      </w:r>
    </w:p>
    <w:p w:rsidR="00C5459E" w:rsidRPr="00C5459E" w:rsidRDefault="00C5459E" w:rsidP="00C5459E">
      <w:pPr>
        <w:pStyle w:val="24"/>
        <w:spacing w:after="0" w:line="240" w:lineRule="auto"/>
        <w:rPr>
          <w:b/>
          <w:sz w:val="28"/>
          <w:szCs w:val="28"/>
        </w:rPr>
      </w:pPr>
      <w:r w:rsidRPr="00C5459E">
        <w:rPr>
          <w:b/>
          <w:sz w:val="28"/>
          <w:szCs w:val="28"/>
        </w:rPr>
        <w:t xml:space="preserve">муниципального района </w:t>
      </w:r>
      <w:r w:rsidRPr="00C5459E">
        <w:rPr>
          <w:b/>
          <w:sz w:val="28"/>
          <w:szCs w:val="28"/>
        </w:rPr>
        <w:tab/>
      </w:r>
      <w:r w:rsidRPr="00C5459E">
        <w:rPr>
          <w:b/>
          <w:sz w:val="28"/>
          <w:szCs w:val="28"/>
        </w:rPr>
        <w:tab/>
      </w:r>
      <w:r w:rsidRPr="00C5459E">
        <w:rPr>
          <w:b/>
          <w:sz w:val="28"/>
          <w:szCs w:val="28"/>
        </w:rPr>
        <w:tab/>
      </w:r>
      <w:r w:rsidRPr="00C5459E">
        <w:rPr>
          <w:b/>
          <w:sz w:val="28"/>
          <w:szCs w:val="28"/>
        </w:rPr>
        <w:tab/>
      </w:r>
      <w:r w:rsidRPr="00C5459E">
        <w:rPr>
          <w:b/>
          <w:sz w:val="28"/>
          <w:szCs w:val="28"/>
        </w:rPr>
        <w:tab/>
        <w:t>А.И. Щербаков</w:t>
      </w:r>
    </w:p>
    <w:p w:rsidR="00C5459E" w:rsidRDefault="00C5459E" w:rsidP="00C5459E">
      <w:pPr>
        <w:ind w:left="5670" w:firstLine="5"/>
        <w:rPr>
          <w:sz w:val="28"/>
          <w:szCs w:val="28"/>
        </w:rPr>
      </w:pPr>
    </w:p>
    <w:p w:rsidR="00C5459E" w:rsidRPr="00F87940" w:rsidRDefault="00C5459E" w:rsidP="00C5459E">
      <w:pPr>
        <w:ind w:firstLine="5670"/>
        <w:rPr>
          <w:iCs/>
        </w:rPr>
      </w:pPr>
      <w:r>
        <w:rPr>
          <w:i/>
          <w:iCs/>
          <w:sz w:val="28"/>
          <w:szCs w:val="28"/>
        </w:rPr>
        <w:br w:type="page"/>
      </w:r>
      <w:r w:rsidRPr="00F87940">
        <w:rPr>
          <w:iCs/>
        </w:rPr>
        <w:lastRenderedPageBreak/>
        <w:t>Приложение</w:t>
      </w:r>
    </w:p>
    <w:p w:rsidR="00C5459E" w:rsidRPr="00F87940" w:rsidRDefault="00C5459E" w:rsidP="00C5459E">
      <w:pPr>
        <w:ind w:firstLine="5670"/>
        <w:rPr>
          <w:iCs/>
        </w:rPr>
      </w:pPr>
      <w:r w:rsidRPr="00F87940">
        <w:rPr>
          <w:iCs/>
        </w:rPr>
        <w:t>к постановлению администрации</w:t>
      </w:r>
    </w:p>
    <w:p w:rsidR="00C5459E" w:rsidRPr="00F87940" w:rsidRDefault="00C5459E" w:rsidP="00C5459E">
      <w:pPr>
        <w:ind w:firstLine="5670"/>
        <w:rPr>
          <w:iCs/>
        </w:rPr>
      </w:pPr>
      <w:r w:rsidRPr="00F87940">
        <w:rPr>
          <w:iCs/>
        </w:rPr>
        <w:t>Романовского муниципального района</w:t>
      </w:r>
    </w:p>
    <w:p w:rsidR="00C5459E" w:rsidRPr="00F87940" w:rsidRDefault="00C5459E" w:rsidP="00C5459E">
      <w:pPr>
        <w:ind w:firstLine="5670"/>
        <w:rPr>
          <w:iCs/>
        </w:rPr>
      </w:pPr>
      <w:r w:rsidRPr="00F87940">
        <w:rPr>
          <w:iCs/>
        </w:rPr>
        <w:t xml:space="preserve">Саратовской области </w:t>
      </w:r>
    </w:p>
    <w:p w:rsidR="00C5459E" w:rsidRPr="00F87940" w:rsidRDefault="00C5459E" w:rsidP="00C5459E">
      <w:pPr>
        <w:ind w:firstLine="5670"/>
        <w:rPr>
          <w:iCs/>
        </w:rPr>
      </w:pPr>
      <w:r w:rsidRPr="00F87940">
        <w:rPr>
          <w:iCs/>
        </w:rPr>
        <w:t xml:space="preserve">от </w:t>
      </w:r>
      <w:r>
        <w:rPr>
          <w:iCs/>
        </w:rPr>
        <w:t xml:space="preserve"> 24.12.2015 года</w:t>
      </w:r>
      <w:r w:rsidRPr="00F87940">
        <w:rPr>
          <w:iCs/>
        </w:rPr>
        <w:t xml:space="preserve"> №</w:t>
      </w:r>
      <w:r>
        <w:rPr>
          <w:iCs/>
        </w:rPr>
        <w:t xml:space="preserve"> 504</w:t>
      </w:r>
      <w:r w:rsidRPr="00F87940">
        <w:rPr>
          <w:iCs/>
        </w:rPr>
        <w:t xml:space="preserve">  </w:t>
      </w:r>
    </w:p>
    <w:p w:rsidR="00C5459E" w:rsidRPr="008712D1" w:rsidRDefault="00C5459E" w:rsidP="00C5459E">
      <w:pPr>
        <w:ind w:left="5670" w:firstLine="5"/>
        <w:rPr>
          <w:sz w:val="28"/>
          <w:szCs w:val="28"/>
        </w:rPr>
      </w:pPr>
    </w:p>
    <w:p w:rsidR="00C5459E" w:rsidRPr="00F87940" w:rsidRDefault="00C5459E" w:rsidP="00C5459E">
      <w:pPr>
        <w:jc w:val="center"/>
        <w:rPr>
          <w:b/>
          <w:sz w:val="28"/>
          <w:szCs w:val="28"/>
        </w:rPr>
      </w:pPr>
      <w:r w:rsidRPr="00F87940">
        <w:rPr>
          <w:b/>
          <w:sz w:val="28"/>
          <w:szCs w:val="28"/>
        </w:rPr>
        <w:t>Правила</w:t>
      </w:r>
    </w:p>
    <w:p w:rsidR="00C5459E" w:rsidRDefault="00C5459E" w:rsidP="00C5459E">
      <w:pPr>
        <w:jc w:val="center"/>
        <w:rPr>
          <w:sz w:val="28"/>
          <w:szCs w:val="28"/>
        </w:rPr>
      </w:pPr>
      <w:r w:rsidRPr="00F87940">
        <w:rPr>
          <w:b/>
          <w:sz w:val="28"/>
          <w:szCs w:val="28"/>
        </w:rPr>
        <w:t xml:space="preserve"> определения нормативных затрат на обеспечение функций органа исполнительной власти, в том числе подведомственных ему казенных учреждений</w:t>
      </w:r>
      <w:r>
        <w:rPr>
          <w:sz w:val="28"/>
          <w:szCs w:val="28"/>
        </w:rPr>
        <w:t xml:space="preserve"> </w:t>
      </w:r>
    </w:p>
    <w:p w:rsidR="00C5459E" w:rsidRDefault="00C5459E" w:rsidP="00C5459E">
      <w:pPr>
        <w:jc w:val="center"/>
        <w:rPr>
          <w:sz w:val="28"/>
          <w:szCs w:val="28"/>
        </w:rPr>
      </w:pPr>
    </w:p>
    <w:p w:rsidR="00C5459E" w:rsidRPr="005150F4" w:rsidRDefault="00C5459E" w:rsidP="00C5459E">
      <w:pPr>
        <w:jc w:val="center"/>
        <w:rPr>
          <w:b/>
          <w:sz w:val="28"/>
          <w:szCs w:val="28"/>
        </w:rPr>
      </w:pPr>
      <w:r w:rsidRPr="005150F4">
        <w:rPr>
          <w:b/>
          <w:sz w:val="28"/>
          <w:szCs w:val="28"/>
          <w:lang w:val="en-US"/>
        </w:rPr>
        <w:t>I</w:t>
      </w:r>
      <w:r w:rsidRPr="005150F4">
        <w:rPr>
          <w:b/>
          <w:sz w:val="28"/>
          <w:szCs w:val="28"/>
        </w:rPr>
        <w:t>. Общие положения</w:t>
      </w:r>
    </w:p>
    <w:p w:rsidR="00C5459E" w:rsidRPr="005150F4" w:rsidRDefault="00C5459E" w:rsidP="00C5459E">
      <w:pPr>
        <w:jc w:val="center"/>
        <w:rPr>
          <w:sz w:val="28"/>
          <w:szCs w:val="28"/>
        </w:rPr>
      </w:pPr>
    </w:p>
    <w:p w:rsidR="00C5459E" w:rsidRDefault="00C5459E" w:rsidP="00C5459E">
      <w:pPr>
        <w:pStyle w:val="af3"/>
        <w:spacing w:after="200"/>
        <w:ind w:left="0" w:firstLine="709"/>
        <w:contextualSpacing/>
        <w:jc w:val="both"/>
        <w:rPr>
          <w:sz w:val="28"/>
          <w:szCs w:val="28"/>
        </w:rPr>
      </w:pPr>
      <w:r w:rsidRPr="005150F4">
        <w:rPr>
          <w:sz w:val="28"/>
          <w:szCs w:val="28"/>
        </w:rPr>
        <w:t xml:space="preserve">1. </w:t>
      </w:r>
      <w:r>
        <w:rPr>
          <w:sz w:val="28"/>
          <w:szCs w:val="28"/>
        </w:rPr>
        <w:t>Настоящие Правила устанавливают порядок определения нормативных затрат на обеспечение функций администрации Романовского муниципального района Саратовской области (далее орган исполнительной власти) и подведомственных ей казенных учреждений (далее – подведомственные ему заказчики) в части закупок товаров, работ, услуг (далее – нормативные затраты).</w:t>
      </w:r>
    </w:p>
    <w:p w:rsidR="00C5459E" w:rsidRPr="005150F4" w:rsidRDefault="00C5459E" w:rsidP="00C5459E">
      <w:pPr>
        <w:ind w:firstLine="709"/>
        <w:jc w:val="both"/>
        <w:rPr>
          <w:sz w:val="28"/>
          <w:szCs w:val="28"/>
        </w:rPr>
      </w:pPr>
      <w:r w:rsidRPr="005150F4">
        <w:rPr>
          <w:sz w:val="28"/>
          <w:szCs w:val="28"/>
        </w:rPr>
        <w:t xml:space="preserve">2. Нормативные затраты применяются для обоснования объекта и (или) объектов закупки соответствующего </w:t>
      </w:r>
      <w:r>
        <w:rPr>
          <w:sz w:val="28"/>
          <w:szCs w:val="28"/>
        </w:rPr>
        <w:t>органа исполнительной власти</w:t>
      </w:r>
      <w:r w:rsidRPr="005150F4">
        <w:rPr>
          <w:sz w:val="28"/>
          <w:szCs w:val="28"/>
        </w:rPr>
        <w:t xml:space="preserve"> и подведомственных ему заказчиков. </w:t>
      </w:r>
    </w:p>
    <w:p w:rsidR="00C5459E" w:rsidRPr="00324680" w:rsidRDefault="00C5459E" w:rsidP="00C5459E">
      <w:pPr>
        <w:ind w:firstLine="709"/>
        <w:jc w:val="both"/>
        <w:rPr>
          <w:color w:val="FF0000"/>
          <w:sz w:val="28"/>
          <w:szCs w:val="28"/>
        </w:rPr>
      </w:pPr>
      <w:r w:rsidRPr="005150F4">
        <w:rPr>
          <w:sz w:val="28"/>
          <w:szCs w:val="28"/>
        </w:rPr>
        <w:t xml:space="preserve">3. </w:t>
      </w:r>
      <w:r w:rsidRPr="00F87940">
        <w:rPr>
          <w:sz w:val="28"/>
          <w:szCs w:val="28"/>
        </w:rPr>
        <w:t xml:space="preserve">Нормативные затраты, правила определения которых не установлены настоящими Правилами, определяются </w:t>
      </w:r>
      <w:hyperlink r:id="rId7" w:anchor="Par85" w:history="1">
        <w:r w:rsidRPr="00F87940">
          <w:rPr>
            <w:rStyle w:val="af0"/>
            <w:rFonts w:eastAsiaTheme="majorEastAsia"/>
            <w:color w:val="auto"/>
            <w:sz w:val="28"/>
            <w:szCs w:val="28"/>
          </w:rPr>
          <w:t>правилами</w:t>
        </w:r>
      </w:hyperlink>
      <w:r w:rsidRPr="00F87940">
        <w:rPr>
          <w:sz w:val="28"/>
          <w:szCs w:val="28"/>
        </w:rPr>
        <w:t>, устанавливаемыми органами исполнительной власти.</w:t>
      </w:r>
      <w:r w:rsidRPr="00324680">
        <w:rPr>
          <w:color w:val="FF0000"/>
          <w:sz w:val="28"/>
          <w:szCs w:val="28"/>
        </w:rPr>
        <w:t xml:space="preserve"> </w:t>
      </w:r>
    </w:p>
    <w:p w:rsidR="00C5459E" w:rsidRPr="005150F4" w:rsidRDefault="00C5459E" w:rsidP="00C5459E">
      <w:pPr>
        <w:ind w:firstLine="709"/>
        <w:jc w:val="both"/>
        <w:rPr>
          <w:i/>
          <w:sz w:val="28"/>
          <w:szCs w:val="28"/>
        </w:rPr>
      </w:pPr>
      <w:r w:rsidRPr="005150F4">
        <w:rPr>
          <w:sz w:val="28"/>
          <w:szCs w:val="28"/>
        </w:rPr>
        <w:t xml:space="preserve">4. При утверждении нормативных затрат в отношении проведения текущего ремонта </w:t>
      </w:r>
      <w:r>
        <w:rPr>
          <w:sz w:val="28"/>
          <w:szCs w:val="28"/>
        </w:rPr>
        <w:t>орган исполнительной власти</w:t>
      </w:r>
      <w:r w:rsidRPr="005150F4">
        <w:rPr>
          <w:sz w:val="28"/>
          <w:szCs w:val="28"/>
        </w:rPr>
        <w:t xml:space="preserve"> учитыва</w:t>
      </w:r>
      <w:r>
        <w:rPr>
          <w:sz w:val="28"/>
          <w:szCs w:val="28"/>
        </w:rPr>
        <w:t>е</w:t>
      </w:r>
      <w:r w:rsidRPr="005150F4">
        <w:rPr>
          <w:sz w:val="28"/>
          <w:szCs w:val="28"/>
        </w:rPr>
        <w:t>т его периодичность, предусмотренную настоящими Правилами.</w:t>
      </w:r>
    </w:p>
    <w:p w:rsidR="00C5459E" w:rsidRPr="005150F4" w:rsidRDefault="00C5459E" w:rsidP="00C5459E">
      <w:pPr>
        <w:ind w:firstLine="709"/>
        <w:jc w:val="both"/>
        <w:rPr>
          <w:sz w:val="28"/>
          <w:szCs w:val="28"/>
        </w:rPr>
      </w:pPr>
      <w:r w:rsidRPr="005150F4">
        <w:rPr>
          <w:sz w:val="28"/>
          <w:szCs w:val="28"/>
        </w:rPr>
        <w:t xml:space="preserve">5. При определении нормативных затрат </w:t>
      </w:r>
      <w:r>
        <w:rPr>
          <w:sz w:val="28"/>
          <w:szCs w:val="28"/>
        </w:rPr>
        <w:t>орган исполнительной власти</w:t>
      </w:r>
      <w:r w:rsidRPr="005150F4">
        <w:rPr>
          <w:sz w:val="28"/>
          <w:szCs w:val="28"/>
        </w:rPr>
        <w:t xml:space="preserve"> применя</w:t>
      </w:r>
      <w:r>
        <w:rPr>
          <w:sz w:val="28"/>
          <w:szCs w:val="28"/>
        </w:rPr>
        <w:t>е</w:t>
      </w:r>
      <w:r w:rsidRPr="005150F4">
        <w:rPr>
          <w:sz w:val="28"/>
          <w:szCs w:val="28"/>
        </w:rPr>
        <w:t>т национальные стандарты, технические регламенты, технические условия и иные документы, а также учитыва</w:t>
      </w:r>
      <w:r>
        <w:rPr>
          <w:sz w:val="28"/>
          <w:szCs w:val="28"/>
        </w:rPr>
        <w:t>е</w:t>
      </w:r>
      <w:r w:rsidRPr="005150F4">
        <w:rPr>
          <w:sz w:val="28"/>
          <w:szCs w:val="28"/>
        </w:rPr>
        <w:t>т регулируемые цены (тарифы).</w:t>
      </w:r>
    </w:p>
    <w:p w:rsidR="00C5459E" w:rsidRPr="005150F4" w:rsidRDefault="00C5459E" w:rsidP="00C5459E">
      <w:pPr>
        <w:ind w:firstLine="709"/>
        <w:jc w:val="both"/>
        <w:rPr>
          <w:sz w:val="28"/>
          <w:szCs w:val="28"/>
        </w:rPr>
      </w:pPr>
      <w:r w:rsidRPr="005150F4">
        <w:rPr>
          <w:sz w:val="28"/>
          <w:szCs w:val="28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5150F4">
          <w:rPr>
            <w:rStyle w:val="af0"/>
            <w:rFonts w:eastAsiaTheme="majorEastAsia"/>
            <w:sz w:val="28"/>
            <w:szCs w:val="28"/>
          </w:rPr>
          <w:t>статьи 22</w:t>
        </w:r>
      </w:hyperlink>
      <w:r w:rsidRPr="005150F4">
        <w:rPr>
          <w:sz w:val="28"/>
          <w:szCs w:val="28"/>
        </w:rPr>
        <w:t xml:space="preserve">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C5459E" w:rsidRPr="005150F4" w:rsidRDefault="00C5459E" w:rsidP="00C5459E">
      <w:pPr>
        <w:ind w:firstLine="709"/>
        <w:jc w:val="both"/>
        <w:rPr>
          <w:sz w:val="28"/>
          <w:szCs w:val="28"/>
        </w:rPr>
      </w:pPr>
      <w:bookmarkStart w:id="0" w:name="Par50"/>
      <w:bookmarkEnd w:id="0"/>
      <w:r w:rsidRPr="005150F4">
        <w:rPr>
          <w:sz w:val="28"/>
          <w:szCs w:val="28"/>
        </w:rPr>
        <w:t xml:space="preserve">7. </w:t>
      </w:r>
      <w:r>
        <w:rPr>
          <w:sz w:val="28"/>
          <w:szCs w:val="28"/>
        </w:rPr>
        <w:t>Орган исполнительной власти</w:t>
      </w:r>
      <w:r w:rsidRPr="005150F4">
        <w:rPr>
          <w:sz w:val="28"/>
          <w:szCs w:val="28"/>
        </w:rPr>
        <w:t xml:space="preserve"> утвержда</w:t>
      </w:r>
      <w:r>
        <w:rPr>
          <w:sz w:val="28"/>
          <w:szCs w:val="28"/>
        </w:rPr>
        <w:t>е</w:t>
      </w:r>
      <w:r w:rsidRPr="005150F4">
        <w:rPr>
          <w:sz w:val="28"/>
          <w:szCs w:val="28"/>
        </w:rPr>
        <w:t xml:space="preserve">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</w:t>
      </w:r>
      <w:r>
        <w:rPr>
          <w:sz w:val="28"/>
          <w:szCs w:val="28"/>
        </w:rPr>
        <w:t>органов исполнительной власти</w:t>
      </w:r>
      <w:r w:rsidRPr="005150F4">
        <w:rPr>
          <w:sz w:val="28"/>
          <w:szCs w:val="28"/>
        </w:rPr>
        <w:t>, должностных обязанностей его работников) нормативы:</w:t>
      </w:r>
    </w:p>
    <w:p w:rsidR="00C5459E" w:rsidRPr="005150F4" w:rsidRDefault="00C5459E" w:rsidP="00C5459E">
      <w:pPr>
        <w:ind w:firstLine="709"/>
        <w:jc w:val="both"/>
        <w:rPr>
          <w:sz w:val="28"/>
          <w:szCs w:val="28"/>
        </w:rPr>
      </w:pPr>
      <w:r w:rsidRPr="005150F4">
        <w:rPr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C5459E" w:rsidRPr="005150F4" w:rsidRDefault="00C5459E" w:rsidP="00C5459E">
      <w:pPr>
        <w:ind w:firstLine="709"/>
        <w:jc w:val="both"/>
        <w:rPr>
          <w:sz w:val="28"/>
          <w:szCs w:val="28"/>
        </w:rPr>
      </w:pPr>
      <w:r w:rsidRPr="005150F4">
        <w:rPr>
          <w:sz w:val="28"/>
          <w:szCs w:val="28"/>
        </w:rPr>
        <w:t>б) цены услуг подвижной связи;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в) количества SIM-карт;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г) цены и количества принтеров, многофункциональных устройств и копировальных аппаратов (оргтехники);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proofErr w:type="spellStart"/>
      <w:r w:rsidRPr="00EF5228">
        <w:rPr>
          <w:sz w:val="28"/>
          <w:szCs w:val="28"/>
        </w:rPr>
        <w:t>д</w:t>
      </w:r>
      <w:proofErr w:type="spellEnd"/>
      <w:r w:rsidRPr="00EF5228">
        <w:rPr>
          <w:sz w:val="28"/>
          <w:szCs w:val="28"/>
        </w:rPr>
        <w:t>) количества и цены средств подвижной связи;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lastRenderedPageBreak/>
        <w:t>е) количества и цены планшетных компьютеров;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ж) количества и цены носителей информации;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proofErr w:type="spellStart"/>
      <w:r w:rsidRPr="00EF5228">
        <w:rPr>
          <w:sz w:val="28"/>
          <w:szCs w:val="28"/>
        </w:rPr>
        <w:t>з</w:t>
      </w:r>
      <w:proofErr w:type="spellEnd"/>
      <w:r w:rsidRPr="00EF5228">
        <w:rPr>
          <w:sz w:val="28"/>
          <w:szCs w:val="28"/>
        </w:rPr>
        <w:t>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и) перечня периодических печатных изданий и справочной литературы;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к) количества и цены транспортных средств;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л) количества и цены мебели;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м) количества и цены канцелярских принадлежностей;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proofErr w:type="spellStart"/>
      <w:r w:rsidRPr="00EF5228">
        <w:rPr>
          <w:sz w:val="28"/>
          <w:szCs w:val="28"/>
        </w:rPr>
        <w:t>н</w:t>
      </w:r>
      <w:proofErr w:type="spellEnd"/>
      <w:r w:rsidRPr="00EF5228">
        <w:rPr>
          <w:sz w:val="28"/>
          <w:szCs w:val="28"/>
        </w:rPr>
        <w:t>) количества и цены хозяйственных товаров и принадлежностей;</w:t>
      </w:r>
    </w:p>
    <w:p w:rsidR="00C5459E" w:rsidRPr="00EF5228" w:rsidRDefault="00C5459E" w:rsidP="00C5459E">
      <w:pPr>
        <w:ind w:firstLine="709"/>
        <w:jc w:val="both"/>
        <w:rPr>
          <w:i/>
          <w:sz w:val="28"/>
          <w:szCs w:val="28"/>
        </w:rPr>
      </w:pPr>
      <w:r w:rsidRPr="00EF5228">
        <w:rPr>
          <w:sz w:val="28"/>
          <w:szCs w:val="28"/>
        </w:rPr>
        <w:t>о) количества и цены материальных запасов для нужд гражданской защиты населения;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proofErr w:type="spellStart"/>
      <w:r w:rsidRPr="00EF5228">
        <w:rPr>
          <w:sz w:val="28"/>
          <w:szCs w:val="28"/>
        </w:rPr>
        <w:t>п</w:t>
      </w:r>
      <w:proofErr w:type="spellEnd"/>
      <w:r w:rsidRPr="00EF5228">
        <w:rPr>
          <w:sz w:val="28"/>
          <w:szCs w:val="28"/>
        </w:rPr>
        <w:t>) иных товаров и услуг.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8. Количество планируемых к приобретению товаров (основных средств и материальных запасов) определяется с учетом фактического наличия товаров у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 xml:space="preserve"> и подведомственных </w:t>
      </w:r>
      <w:r>
        <w:rPr>
          <w:sz w:val="28"/>
          <w:szCs w:val="28"/>
        </w:rPr>
        <w:t>ему</w:t>
      </w:r>
      <w:r w:rsidRPr="00EF5228">
        <w:rPr>
          <w:sz w:val="28"/>
          <w:szCs w:val="28"/>
        </w:rPr>
        <w:t xml:space="preserve"> заказчиков.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 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Органом исполнительной власти </w:t>
      </w:r>
      <w:r w:rsidRPr="00EF5228">
        <w:rPr>
          <w:sz w:val="28"/>
          <w:szCs w:val="28"/>
        </w:rPr>
        <w:t xml:space="preserve">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C5459E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11.</w:t>
      </w:r>
      <w:bookmarkStart w:id="1" w:name="sub_10033"/>
      <w:r w:rsidRPr="00EF5228">
        <w:rPr>
          <w:sz w:val="28"/>
          <w:szCs w:val="28"/>
        </w:rPr>
        <w:t xml:space="preserve"> 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>
        <w:rPr>
          <w:sz w:val="28"/>
          <w:szCs w:val="28"/>
        </w:rPr>
        <w:t>органами исполнительной власти</w:t>
      </w:r>
      <w:r w:rsidRPr="00EF5228">
        <w:rPr>
          <w:sz w:val="28"/>
          <w:szCs w:val="28"/>
        </w:rPr>
        <w:t>,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местного бюджета.</w:t>
      </w:r>
    </w:p>
    <w:p w:rsidR="00C5459E" w:rsidRPr="007E3AFD" w:rsidRDefault="00C5459E" w:rsidP="00C5459E">
      <w:pPr>
        <w:ind w:firstLine="709"/>
        <w:jc w:val="both"/>
        <w:rPr>
          <w:sz w:val="28"/>
          <w:szCs w:val="28"/>
        </w:rPr>
      </w:pPr>
      <w:r w:rsidRPr="007E3AFD">
        <w:rPr>
          <w:sz w:val="28"/>
          <w:szCs w:val="28"/>
        </w:rPr>
        <w:t>12.  К видам нормативных затрат относятся:</w:t>
      </w:r>
    </w:p>
    <w:p w:rsidR="00C5459E" w:rsidRPr="00C5459E" w:rsidRDefault="00C5459E" w:rsidP="00C5459E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59E">
        <w:rPr>
          <w:rFonts w:ascii="Times New Roman" w:hAnsi="Times New Roman" w:cs="Times New Roman"/>
          <w:sz w:val="28"/>
          <w:szCs w:val="28"/>
        </w:rPr>
        <w:t>а) затраты на закупку товаров, работ и услуг для обеспечения горюче-смазочными материалами и вещевого обеспечения органов в сфере национальной безопасности, правоохранительной деятельности и обороны вне рамок государственного оборонного заказа;</w:t>
      </w:r>
      <w:proofErr w:type="gramEnd"/>
    </w:p>
    <w:p w:rsidR="00C5459E" w:rsidRPr="00C5459E" w:rsidRDefault="00C5459E" w:rsidP="00C5459E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"/>
      <w:bookmarkEnd w:id="2"/>
      <w:r w:rsidRPr="00C5459E">
        <w:rPr>
          <w:rFonts w:ascii="Times New Roman" w:hAnsi="Times New Roman" w:cs="Times New Roman"/>
          <w:sz w:val="28"/>
          <w:szCs w:val="28"/>
        </w:rPr>
        <w:t>б) затраты на закупку товаров, работ и услуг в целях формирования государственного материального резерва, в том числе в рамках государственного оборонного заказа;</w:t>
      </w:r>
    </w:p>
    <w:p w:rsidR="00C5459E" w:rsidRPr="00C5459E" w:rsidRDefault="00C5459E" w:rsidP="00C5459E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"/>
      <w:bookmarkEnd w:id="3"/>
      <w:r w:rsidRPr="00C5459E">
        <w:rPr>
          <w:rFonts w:ascii="Times New Roman" w:hAnsi="Times New Roman" w:cs="Times New Roman"/>
          <w:sz w:val="28"/>
          <w:szCs w:val="28"/>
        </w:rPr>
        <w:t>в) затраты на научно-исследовательские и опытно-конструкторские работы;</w:t>
      </w:r>
    </w:p>
    <w:p w:rsidR="00C5459E" w:rsidRPr="00C5459E" w:rsidRDefault="00C5459E" w:rsidP="00C5459E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"/>
      <w:bookmarkEnd w:id="4"/>
      <w:r w:rsidRPr="00C5459E">
        <w:rPr>
          <w:rFonts w:ascii="Times New Roman" w:hAnsi="Times New Roman" w:cs="Times New Roman"/>
          <w:sz w:val="28"/>
          <w:szCs w:val="28"/>
        </w:rPr>
        <w:t>г) затраты на информационно-коммуникационные технологии;</w:t>
      </w:r>
    </w:p>
    <w:p w:rsidR="00C5459E" w:rsidRPr="00C5459E" w:rsidRDefault="00C5459E" w:rsidP="00C5459E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3"/>
      <w:bookmarkEnd w:id="5"/>
      <w:proofErr w:type="spellStart"/>
      <w:r w:rsidRPr="00C5459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5459E">
        <w:rPr>
          <w:rFonts w:ascii="Times New Roman" w:hAnsi="Times New Roman" w:cs="Times New Roman"/>
          <w:sz w:val="28"/>
          <w:szCs w:val="28"/>
        </w:rPr>
        <w:t>) затраты на капитальный ремонт муниципального имущества;</w:t>
      </w:r>
    </w:p>
    <w:p w:rsidR="00C5459E" w:rsidRPr="00C5459E" w:rsidRDefault="00C5459E" w:rsidP="00C5459E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"/>
      <w:bookmarkEnd w:id="6"/>
      <w:r w:rsidRPr="00C5459E">
        <w:rPr>
          <w:rFonts w:ascii="Times New Roman" w:hAnsi="Times New Roman" w:cs="Times New Roman"/>
          <w:sz w:val="28"/>
          <w:szCs w:val="28"/>
        </w:rPr>
        <w:t>е)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C5459E" w:rsidRPr="00C5459E" w:rsidRDefault="00C5459E" w:rsidP="00C5459E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5"/>
      <w:bookmarkEnd w:id="7"/>
      <w:r w:rsidRPr="00C5459E">
        <w:rPr>
          <w:rFonts w:ascii="Times New Roman" w:hAnsi="Times New Roman" w:cs="Times New Roman"/>
          <w:sz w:val="28"/>
          <w:szCs w:val="28"/>
        </w:rPr>
        <w:t>ж) затраты на дополнительное профессиональное образование работников;</w:t>
      </w:r>
    </w:p>
    <w:p w:rsidR="00C5459E" w:rsidRPr="00C5459E" w:rsidRDefault="00C5459E" w:rsidP="00C5459E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459E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spellEnd"/>
      <w:r w:rsidRPr="00C5459E">
        <w:rPr>
          <w:rFonts w:ascii="Times New Roman" w:hAnsi="Times New Roman" w:cs="Times New Roman"/>
          <w:sz w:val="28"/>
          <w:szCs w:val="28"/>
        </w:rPr>
        <w:t>) прочие затраты (в том числе затраты на закупку товаров, работ и услуг в целях оказания государственных (муниципальных) услуг (выполнения работ) и реализации государственных (муниципальных) функций).</w:t>
      </w:r>
    </w:p>
    <w:p w:rsidR="00C5459E" w:rsidRDefault="00C5459E" w:rsidP="00C54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10326A">
        <w:rPr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работников.</w:t>
      </w:r>
    </w:p>
    <w:p w:rsidR="00C5459E" w:rsidRPr="0010326A" w:rsidRDefault="00C5459E" w:rsidP="00C5459E">
      <w:pPr>
        <w:ind w:firstLine="709"/>
        <w:jc w:val="both"/>
        <w:rPr>
          <w:sz w:val="28"/>
          <w:szCs w:val="28"/>
        </w:rPr>
      </w:pPr>
      <w:r w:rsidRPr="0010326A">
        <w:rPr>
          <w:sz w:val="28"/>
          <w:szCs w:val="28"/>
        </w:rPr>
        <w:t>Показатель расчетной численности основных работников для федеральных государственных органов, не относящихся к сфере национальной безопасности, правоохранительной деятельности и обороны, определяется по формуле:</w:t>
      </w:r>
    </w:p>
    <w:p w:rsidR="00C5459E" w:rsidRPr="0010326A" w:rsidRDefault="00C5459E" w:rsidP="00C5459E">
      <w:pPr>
        <w:pStyle w:val="af1"/>
        <w:jc w:val="center"/>
        <w:rPr>
          <w:sz w:val="28"/>
          <w:szCs w:val="28"/>
        </w:rPr>
      </w:pPr>
      <w:bookmarkStart w:id="8" w:name="sub_71"/>
      <w:bookmarkEnd w:id="8"/>
      <w:r>
        <w:rPr>
          <w:noProof/>
          <w:sz w:val="28"/>
          <w:szCs w:val="28"/>
        </w:rPr>
        <w:drawing>
          <wp:inline distT="0" distB="0" distL="0" distR="0">
            <wp:extent cx="2352675" cy="342900"/>
            <wp:effectExtent l="0" t="0" r="0" b="0"/>
            <wp:docPr id="8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26A">
        <w:rPr>
          <w:sz w:val="28"/>
          <w:szCs w:val="28"/>
        </w:rPr>
        <w:t>,</w:t>
      </w:r>
    </w:p>
    <w:p w:rsidR="00C5459E" w:rsidRPr="00C5459E" w:rsidRDefault="00C5459E" w:rsidP="00C5459E">
      <w:pPr>
        <w:pStyle w:val="af1"/>
        <w:rPr>
          <w:rFonts w:ascii="Times New Roman" w:hAnsi="Times New Roman" w:cs="Times New Roman"/>
          <w:sz w:val="28"/>
          <w:szCs w:val="28"/>
        </w:rPr>
      </w:pPr>
      <w:r w:rsidRPr="00C5459E">
        <w:rPr>
          <w:rFonts w:ascii="Times New Roman" w:hAnsi="Times New Roman" w:cs="Times New Roman"/>
          <w:sz w:val="28"/>
          <w:szCs w:val="28"/>
        </w:rPr>
        <w:t>где:</w:t>
      </w:r>
    </w:p>
    <w:p w:rsidR="00C5459E" w:rsidRPr="00C5459E" w:rsidRDefault="00C5459E" w:rsidP="00C5459E">
      <w:pPr>
        <w:pStyle w:val="af1"/>
        <w:rPr>
          <w:rFonts w:ascii="Times New Roman" w:hAnsi="Times New Roman" w:cs="Times New Roman"/>
          <w:sz w:val="28"/>
          <w:szCs w:val="28"/>
        </w:rPr>
      </w:pPr>
      <w:r w:rsidRPr="00C545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459E">
        <w:rPr>
          <w:rFonts w:ascii="Times New Roman" w:hAnsi="Times New Roman" w:cs="Times New Roman"/>
          <w:sz w:val="28"/>
          <w:szCs w:val="28"/>
        </w:rPr>
        <w:t>Ч</w:t>
      </w:r>
      <w:r w:rsidRPr="00C5459E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C5459E">
        <w:rPr>
          <w:rFonts w:ascii="Times New Roman" w:hAnsi="Times New Roman" w:cs="Times New Roman"/>
          <w:sz w:val="28"/>
          <w:szCs w:val="28"/>
        </w:rPr>
        <w:t xml:space="preserve"> фактическая численность служащих;</w:t>
      </w:r>
    </w:p>
    <w:p w:rsidR="00C5459E" w:rsidRPr="00C5459E" w:rsidRDefault="00C5459E" w:rsidP="00C5459E">
      <w:pPr>
        <w:pStyle w:val="af1"/>
        <w:rPr>
          <w:rFonts w:ascii="Times New Roman" w:hAnsi="Times New Roman" w:cs="Times New Roman"/>
          <w:sz w:val="28"/>
          <w:szCs w:val="28"/>
        </w:rPr>
      </w:pPr>
      <w:r w:rsidRPr="00C545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459E">
        <w:rPr>
          <w:rFonts w:ascii="Times New Roman" w:hAnsi="Times New Roman" w:cs="Times New Roman"/>
          <w:sz w:val="28"/>
          <w:szCs w:val="28"/>
        </w:rPr>
        <w:t>Ч</w:t>
      </w:r>
      <w:r w:rsidRPr="00C5459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C5459E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работников, замещающих должности, не являющиеся должностями службы;</w:t>
      </w:r>
    </w:p>
    <w:p w:rsidR="00C5459E" w:rsidRPr="00C5459E" w:rsidRDefault="00C5459E" w:rsidP="00C5459E">
      <w:pPr>
        <w:pStyle w:val="af1"/>
        <w:rPr>
          <w:rFonts w:ascii="Times New Roman" w:hAnsi="Times New Roman" w:cs="Times New Roman"/>
          <w:sz w:val="28"/>
          <w:szCs w:val="28"/>
        </w:rPr>
      </w:pPr>
      <w:r w:rsidRPr="00C5459E">
        <w:rPr>
          <w:rFonts w:ascii="Times New Roman" w:hAnsi="Times New Roman" w:cs="Times New Roman"/>
          <w:sz w:val="28"/>
          <w:szCs w:val="28"/>
        </w:rPr>
        <w:t xml:space="preserve">- Ч </w:t>
      </w:r>
      <w:proofErr w:type="spellStart"/>
      <w:r w:rsidRPr="00C5459E">
        <w:rPr>
          <w:rFonts w:ascii="Times New Roman" w:hAnsi="Times New Roman" w:cs="Times New Roman"/>
          <w:sz w:val="28"/>
          <w:szCs w:val="28"/>
          <w:vertAlign w:val="subscript"/>
        </w:rPr>
        <w:t>нсот</w:t>
      </w:r>
      <w:proofErr w:type="spellEnd"/>
      <w:r w:rsidRPr="00C5459E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работников, денежное содержание которых осуществляется в рамках системы оплаты труда, оплата труда которых в настоящее время осуществляется на основе </w:t>
      </w:r>
      <w:hyperlink r:id="rId10" w:history="1">
        <w:r w:rsidRPr="00C5459E">
          <w:rPr>
            <w:rStyle w:val="af0"/>
            <w:rFonts w:ascii="Times New Roman" w:hAnsi="Times New Roman" w:cs="Times New Roman"/>
            <w:sz w:val="28"/>
            <w:szCs w:val="28"/>
          </w:rPr>
          <w:t>Единой тарифной сетки</w:t>
        </w:r>
      </w:hyperlink>
      <w:r w:rsidRPr="00C5459E">
        <w:rPr>
          <w:rFonts w:ascii="Times New Roman" w:hAnsi="Times New Roman" w:cs="Times New Roman"/>
          <w:sz w:val="28"/>
          <w:szCs w:val="28"/>
        </w:rPr>
        <w:t xml:space="preserve"> по оплате труда;</w:t>
      </w:r>
    </w:p>
    <w:p w:rsidR="00C5459E" w:rsidRPr="00C5459E" w:rsidRDefault="00C5459E" w:rsidP="00C5459E">
      <w:pPr>
        <w:pStyle w:val="af1"/>
        <w:rPr>
          <w:rFonts w:ascii="Times New Roman" w:hAnsi="Times New Roman" w:cs="Times New Roman"/>
          <w:sz w:val="28"/>
          <w:szCs w:val="28"/>
        </w:rPr>
      </w:pPr>
      <w:r w:rsidRPr="00C5459E">
        <w:rPr>
          <w:rFonts w:ascii="Times New Roman" w:hAnsi="Times New Roman" w:cs="Times New Roman"/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C5459E" w:rsidRPr="00EF5228" w:rsidRDefault="00C5459E" w:rsidP="00C5459E">
      <w:pPr>
        <w:jc w:val="center"/>
        <w:rPr>
          <w:b/>
          <w:sz w:val="28"/>
          <w:szCs w:val="28"/>
        </w:rPr>
      </w:pPr>
      <w:bookmarkStart w:id="9" w:name="Par75"/>
      <w:bookmarkStart w:id="10" w:name="Par85"/>
      <w:bookmarkEnd w:id="1"/>
      <w:bookmarkEnd w:id="9"/>
      <w:bookmarkEnd w:id="10"/>
      <w:r w:rsidRPr="00EF5228">
        <w:rPr>
          <w:b/>
          <w:sz w:val="28"/>
          <w:szCs w:val="28"/>
          <w:lang w:val="en-US"/>
        </w:rPr>
        <w:t>II</w:t>
      </w:r>
      <w:r w:rsidRPr="00EF5228">
        <w:rPr>
          <w:b/>
          <w:sz w:val="28"/>
          <w:szCs w:val="28"/>
        </w:rPr>
        <w:t xml:space="preserve">. Определение нормативных затрат </w:t>
      </w:r>
    </w:p>
    <w:p w:rsidR="00C5459E" w:rsidRPr="00EF5228" w:rsidRDefault="00C5459E" w:rsidP="00C5459E">
      <w:pPr>
        <w:jc w:val="center"/>
        <w:rPr>
          <w:b/>
          <w:sz w:val="28"/>
          <w:szCs w:val="28"/>
        </w:rPr>
      </w:pPr>
      <w:r w:rsidRPr="00EF5228">
        <w:rPr>
          <w:b/>
          <w:sz w:val="28"/>
          <w:szCs w:val="28"/>
        </w:rPr>
        <w:t xml:space="preserve">на обеспечение функций </w:t>
      </w:r>
      <w:r>
        <w:rPr>
          <w:b/>
          <w:sz w:val="28"/>
          <w:szCs w:val="28"/>
        </w:rPr>
        <w:t>органов исполнительной власти</w:t>
      </w:r>
      <w:r w:rsidRPr="00EF5228">
        <w:rPr>
          <w:b/>
          <w:sz w:val="28"/>
          <w:szCs w:val="28"/>
        </w:rPr>
        <w:t xml:space="preserve"> и подведомственных </w:t>
      </w:r>
      <w:r>
        <w:rPr>
          <w:b/>
          <w:sz w:val="28"/>
          <w:szCs w:val="28"/>
        </w:rPr>
        <w:t>ему</w:t>
      </w:r>
      <w:r w:rsidRPr="00EF5228">
        <w:rPr>
          <w:b/>
          <w:sz w:val="28"/>
          <w:szCs w:val="28"/>
        </w:rPr>
        <w:t xml:space="preserve"> заказчиков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</w:p>
    <w:p w:rsidR="00C5459E" w:rsidRPr="00EF5228" w:rsidRDefault="00C5459E" w:rsidP="00C5459E">
      <w:pPr>
        <w:jc w:val="center"/>
        <w:outlineLvl w:val="2"/>
        <w:rPr>
          <w:sz w:val="28"/>
          <w:szCs w:val="28"/>
        </w:rPr>
      </w:pPr>
      <w:bookmarkStart w:id="11" w:name="Par92"/>
      <w:bookmarkEnd w:id="11"/>
      <w:r w:rsidRPr="00EF5228">
        <w:rPr>
          <w:sz w:val="28"/>
          <w:szCs w:val="28"/>
        </w:rPr>
        <w:t>1. Затраты на информационно-коммуникационные технологии</w:t>
      </w:r>
    </w:p>
    <w:p w:rsidR="00C5459E" w:rsidRPr="00EF5228" w:rsidRDefault="00C5459E" w:rsidP="00C5459E">
      <w:pPr>
        <w:ind w:firstLine="540"/>
        <w:rPr>
          <w:sz w:val="28"/>
          <w:szCs w:val="28"/>
        </w:rPr>
      </w:pPr>
    </w:p>
    <w:p w:rsidR="00C5459E" w:rsidRPr="00EF5228" w:rsidRDefault="00C5459E" w:rsidP="00C5459E">
      <w:pPr>
        <w:jc w:val="center"/>
        <w:outlineLvl w:val="3"/>
        <w:rPr>
          <w:sz w:val="28"/>
          <w:szCs w:val="28"/>
        </w:rPr>
      </w:pPr>
      <w:bookmarkStart w:id="12" w:name="Par94"/>
      <w:bookmarkEnd w:id="12"/>
      <w:r w:rsidRPr="00EF5228">
        <w:rPr>
          <w:sz w:val="28"/>
          <w:szCs w:val="28"/>
        </w:rPr>
        <w:t>Затраты на услуги связи</w:t>
      </w:r>
    </w:p>
    <w:p w:rsidR="00C5459E" w:rsidRPr="00EF5228" w:rsidRDefault="00C5459E" w:rsidP="00C5459E">
      <w:pPr>
        <w:ind w:firstLine="851"/>
        <w:rPr>
          <w:sz w:val="28"/>
          <w:szCs w:val="28"/>
        </w:rPr>
      </w:pPr>
    </w:p>
    <w:p w:rsidR="00C5459E" w:rsidRPr="00EF5228" w:rsidRDefault="00C5459E" w:rsidP="00C5459E">
      <w:pPr>
        <w:ind w:firstLine="851"/>
        <w:rPr>
          <w:sz w:val="28"/>
          <w:szCs w:val="28"/>
        </w:rPr>
      </w:pPr>
      <w:r w:rsidRPr="00EF5228">
        <w:rPr>
          <w:sz w:val="28"/>
          <w:szCs w:val="28"/>
        </w:rPr>
        <w:t>1.1. Затраты на абонентскую плату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24050" cy="476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абонентской платой;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 с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абонентской платой.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lastRenderedPageBreak/>
        <w:t>1.2. Затраты на повременную оплату местных, междугородних и международных телефонных соединений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5848350" cy="419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95275" cy="2571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Pr="00EF5228">
        <w:rPr>
          <w:sz w:val="28"/>
          <w:szCs w:val="28"/>
        </w:rPr>
        <w:t>g-му</w:t>
      </w:r>
      <w:proofErr w:type="spellEnd"/>
      <w:r w:rsidRPr="00EF5228">
        <w:rPr>
          <w:sz w:val="28"/>
          <w:szCs w:val="28"/>
        </w:rPr>
        <w:t xml:space="preserve"> тарифу;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минуты разговора при местных телефонных соединениях по </w:t>
      </w:r>
      <w:proofErr w:type="spellStart"/>
      <w:r w:rsidRPr="00EF5228">
        <w:rPr>
          <w:sz w:val="28"/>
          <w:szCs w:val="28"/>
        </w:rPr>
        <w:t>g-му</w:t>
      </w:r>
      <w:proofErr w:type="spellEnd"/>
      <w:r w:rsidRPr="00EF5228">
        <w:rPr>
          <w:sz w:val="28"/>
          <w:szCs w:val="28"/>
        </w:rPr>
        <w:t xml:space="preserve"> тарифу;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 местной телефонной связи по </w:t>
      </w:r>
      <w:proofErr w:type="spellStart"/>
      <w:r w:rsidRPr="00EF5228">
        <w:rPr>
          <w:sz w:val="28"/>
          <w:szCs w:val="28"/>
        </w:rPr>
        <w:t>g-му</w:t>
      </w:r>
      <w:proofErr w:type="spellEnd"/>
      <w:r w:rsidRPr="00EF5228">
        <w:rPr>
          <w:sz w:val="28"/>
          <w:szCs w:val="28"/>
        </w:rPr>
        <w:t xml:space="preserve"> тарифу;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тарифу;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минуты разговора при междугородних телефонных соединениях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тарифу;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тарифу;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EF5228">
        <w:rPr>
          <w:sz w:val="28"/>
          <w:szCs w:val="28"/>
        </w:rPr>
        <w:t>j-му</w:t>
      </w:r>
      <w:proofErr w:type="spellEnd"/>
      <w:r w:rsidRPr="00EF5228">
        <w:rPr>
          <w:sz w:val="28"/>
          <w:szCs w:val="28"/>
        </w:rPr>
        <w:t xml:space="preserve"> тарифу;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минуты разговора при международных телефонных соединениях по </w:t>
      </w:r>
      <w:proofErr w:type="spellStart"/>
      <w:r w:rsidRPr="00EF5228">
        <w:rPr>
          <w:sz w:val="28"/>
          <w:szCs w:val="28"/>
        </w:rPr>
        <w:t>j-му</w:t>
      </w:r>
      <w:proofErr w:type="spellEnd"/>
      <w:r w:rsidRPr="00EF5228">
        <w:rPr>
          <w:sz w:val="28"/>
          <w:szCs w:val="28"/>
        </w:rPr>
        <w:t xml:space="preserve"> тарифу;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EF5228">
        <w:rPr>
          <w:sz w:val="28"/>
          <w:szCs w:val="28"/>
        </w:rPr>
        <w:t>j-му</w:t>
      </w:r>
      <w:proofErr w:type="spellEnd"/>
      <w:r w:rsidRPr="00EF5228">
        <w:rPr>
          <w:sz w:val="28"/>
          <w:szCs w:val="28"/>
        </w:rPr>
        <w:t xml:space="preserve"> тарифу.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1.3. Затраты на оплату услуг подвижной связи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057400" cy="4762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</w:t>
      </w:r>
      <w:proofErr w:type="gramStart"/>
      <w:r w:rsidRPr="00EF5228">
        <w:rPr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 в соответствии с нормативами, </w:t>
      </w:r>
      <w:r w:rsidRPr="00EF5228">
        <w:rPr>
          <w:sz w:val="28"/>
          <w:szCs w:val="28"/>
        </w:rPr>
        <w:lastRenderedPageBreak/>
        <w:t xml:space="preserve">определяемыми </w:t>
      </w:r>
      <w:r>
        <w:rPr>
          <w:sz w:val="28"/>
          <w:szCs w:val="28"/>
        </w:rPr>
        <w:t>органами исполнительной власти</w:t>
      </w:r>
      <w:r w:rsidRPr="00EF5228">
        <w:rPr>
          <w:sz w:val="28"/>
          <w:szCs w:val="28"/>
        </w:rPr>
        <w:t xml:space="preserve"> в </w:t>
      </w:r>
      <w:r w:rsidRPr="00746808">
        <w:rPr>
          <w:sz w:val="28"/>
          <w:szCs w:val="28"/>
        </w:rPr>
        <w:t xml:space="preserve">соответствии с </w:t>
      </w:r>
      <w:hyperlink r:id="rId33" w:anchor="Par50" w:history="1">
        <w:r w:rsidRPr="00746808">
          <w:rPr>
            <w:rStyle w:val="af0"/>
            <w:rFonts w:eastAsiaTheme="majorEastAsia"/>
            <w:sz w:val="28"/>
            <w:szCs w:val="28"/>
          </w:rPr>
          <w:t xml:space="preserve">пунктом </w:t>
        </w:r>
      </w:hyperlink>
      <w:r w:rsidRPr="00746808">
        <w:rPr>
          <w:sz w:val="28"/>
          <w:szCs w:val="28"/>
        </w:rPr>
        <w:t xml:space="preserve">5 раздела </w:t>
      </w:r>
      <w:r w:rsidRPr="00746808">
        <w:rPr>
          <w:sz w:val="28"/>
          <w:szCs w:val="28"/>
          <w:lang w:val="en-US"/>
        </w:rPr>
        <w:t>I</w:t>
      </w:r>
      <w:r w:rsidRPr="00746808">
        <w:rPr>
          <w:sz w:val="28"/>
          <w:szCs w:val="28"/>
        </w:rPr>
        <w:t xml:space="preserve"> настоящих Правил (далее – нормативы </w:t>
      </w:r>
      <w:r>
        <w:rPr>
          <w:sz w:val="28"/>
          <w:szCs w:val="28"/>
        </w:rPr>
        <w:t>органов исполнительно власти</w:t>
      </w:r>
      <w:r w:rsidRPr="00746808">
        <w:rPr>
          <w:sz w:val="28"/>
          <w:szCs w:val="28"/>
        </w:rPr>
        <w:t xml:space="preserve">), с учетом нормативов обеспечения функций </w:t>
      </w:r>
      <w:r>
        <w:rPr>
          <w:sz w:val="28"/>
          <w:szCs w:val="28"/>
        </w:rPr>
        <w:t>органов исполнительно власти</w:t>
      </w:r>
      <w:r w:rsidRPr="00746808">
        <w:rPr>
          <w:sz w:val="28"/>
          <w:szCs w:val="28"/>
        </w:rPr>
        <w:t>, применяемых при расчете нормативных затрат на приобретение средств подвижной связи и услуг</w:t>
      </w:r>
      <w:proofErr w:type="gramEnd"/>
      <w:r w:rsidRPr="00746808">
        <w:rPr>
          <w:sz w:val="28"/>
          <w:szCs w:val="28"/>
        </w:rPr>
        <w:t xml:space="preserve"> подвижной связи, предусмотренных </w:t>
      </w:r>
      <w:hyperlink r:id="rId34" w:anchor="Par959" w:history="1">
        <w:r w:rsidRPr="00746808">
          <w:rPr>
            <w:rStyle w:val="af0"/>
            <w:rFonts w:eastAsiaTheme="majorEastAsia"/>
            <w:sz w:val="28"/>
            <w:szCs w:val="28"/>
          </w:rPr>
          <w:t>таблицей 1</w:t>
        </w:r>
      </w:hyperlink>
      <w:r w:rsidRPr="00746808">
        <w:rPr>
          <w:sz w:val="28"/>
          <w:szCs w:val="28"/>
        </w:rPr>
        <w:t xml:space="preserve"> (далее - нормативы затрат на приобретение сре</w:t>
      </w:r>
      <w:proofErr w:type="gramStart"/>
      <w:r w:rsidRPr="00746808">
        <w:rPr>
          <w:sz w:val="28"/>
          <w:szCs w:val="28"/>
        </w:rPr>
        <w:t>дств св</w:t>
      </w:r>
      <w:proofErr w:type="gramEnd"/>
      <w:r w:rsidRPr="00746808">
        <w:rPr>
          <w:sz w:val="28"/>
          <w:szCs w:val="28"/>
        </w:rPr>
        <w:t>язи);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ежемесячная цена услуги подвижной связи в расчете</w:t>
      </w:r>
      <w:r w:rsidRPr="00EF5228">
        <w:rPr>
          <w:sz w:val="28"/>
          <w:szCs w:val="28"/>
        </w:rPr>
        <w:t xml:space="preserve"> на 1 номер сотовой абонентской станции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, определенными с учетом нормативов затрат на приобретение сре</w:t>
      </w:r>
      <w:proofErr w:type="gramStart"/>
      <w:r w:rsidRPr="00EF5228">
        <w:rPr>
          <w:sz w:val="28"/>
          <w:szCs w:val="28"/>
        </w:rPr>
        <w:t>дств св</w:t>
      </w:r>
      <w:proofErr w:type="gramEnd"/>
      <w:r w:rsidRPr="00EF5228">
        <w:rPr>
          <w:sz w:val="28"/>
          <w:szCs w:val="28"/>
        </w:rPr>
        <w:t>язи;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 подвижной связи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1.4. Затраты на передачу данных с использованием информационно-телекоммуникационной сети Интернет (далее - сеть Интернет) и услуги </w:t>
      </w:r>
      <w:proofErr w:type="spellStart"/>
      <w:r w:rsidRPr="00EF5228">
        <w:rPr>
          <w:sz w:val="28"/>
          <w:szCs w:val="28"/>
        </w:rPr>
        <w:t>интернет-провайдеров</w:t>
      </w:r>
      <w:proofErr w:type="spellEnd"/>
      <w:r w:rsidRPr="00EF5228">
        <w:rPr>
          <w:sz w:val="28"/>
          <w:szCs w:val="28"/>
        </w:rPr>
        <w:t xml:space="preserve"> для планшетных компьютеров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8"/>
          <w:sz w:val="28"/>
          <w:szCs w:val="28"/>
        </w:rPr>
        <w:drawing>
          <wp:inline distT="0" distB="0" distL="0" distR="0">
            <wp:extent cx="247650" cy="2476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24050" cy="4762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SIM-карт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ежемесячная цена в расчете на 1 SIM-карту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 передачи данных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1.5. Затраты на сеть Интернет и услуги </w:t>
      </w:r>
      <w:proofErr w:type="spellStart"/>
      <w:r w:rsidRPr="00EF5228">
        <w:rPr>
          <w:sz w:val="28"/>
          <w:szCs w:val="28"/>
        </w:rPr>
        <w:t>интернет-провайдеров</w:t>
      </w:r>
      <w:proofErr w:type="spellEnd"/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724025" cy="4762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каналов передачи данных сети Интернет с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пропускной способностью;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месячная цена аренды канала передачи данных сети Интернет с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пропускной способностью;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</w:t>
      </w:r>
      <w:proofErr w:type="gramStart"/>
      <w:r w:rsidRPr="00EF5228">
        <w:rPr>
          <w:sz w:val="28"/>
          <w:szCs w:val="28"/>
        </w:rPr>
        <w:t>месяцев аренды канала передачи данных сети</w:t>
      </w:r>
      <w:proofErr w:type="gramEnd"/>
      <w:r w:rsidRPr="00EF5228">
        <w:rPr>
          <w:sz w:val="28"/>
          <w:szCs w:val="28"/>
        </w:rPr>
        <w:t xml:space="preserve"> Интернет с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пропускной способностью.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1.6. Затраты на электросвязь, относящуюся к связи специального назначения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95275" cy="25717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),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1762125" cy="2571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назначения;  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</w:t>
      </w:r>
      <w:proofErr w:type="gramStart"/>
      <w:r w:rsidRPr="00EF5228">
        <w:rPr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EF5228">
        <w:rPr>
          <w:sz w:val="28"/>
          <w:szCs w:val="28"/>
        </w:rPr>
        <w:t>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33375" cy="2571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1.7. Затраты на электросвязь, относящуюся к связи специального назначения, используемой на уровне автономного округа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),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095375" cy="24765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уровне автономного округа;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уровне автономного округа, определяемая по фактическим данным отчетного финансового года.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1.8. Затраты на оплату услуг по предоставлению цифровых потоков для коммутируемых телефонных соединений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24050" cy="4762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организованных цифровых потоков с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абонентской платой;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ежемесячная i-я абонентская плата за цифровой поток;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 с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абонентской платой.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1.9. Затраты на оплату иных услуг связи в сфере информационно-коммуникационных технологий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895350" cy="4762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где 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иной услуге связи, определяемая по фактическим данным отчетного финансового года.</w:t>
      </w:r>
    </w:p>
    <w:p w:rsidR="00C5459E" w:rsidRPr="00EF5228" w:rsidRDefault="00C5459E" w:rsidP="00C5459E">
      <w:pPr>
        <w:ind w:firstLine="851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center"/>
        <w:outlineLvl w:val="3"/>
        <w:rPr>
          <w:sz w:val="28"/>
          <w:szCs w:val="28"/>
        </w:rPr>
      </w:pPr>
      <w:bookmarkStart w:id="13" w:name="Par174"/>
      <w:bookmarkEnd w:id="13"/>
      <w:r w:rsidRPr="00EF5228">
        <w:rPr>
          <w:sz w:val="28"/>
          <w:szCs w:val="28"/>
        </w:rPr>
        <w:t>Затраты на содержание имущества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1.10. При определении затрат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ремонт, </w:t>
      </w:r>
      <w:r w:rsidRPr="00746808">
        <w:rPr>
          <w:sz w:val="28"/>
          <w:szCs w:val="28"/>
        </w:rPr>
        <w:t xml:space="preserve">указанных в </w:t>
      </w:r>
      <w:hyperlink r:id="rId64" w:anchor="Par177" w:history="1">
        <w:r w:rsidRPr="00746808">
          <w:rPr>
            <w:rStyle w:val="af0"/>
            <w:rFonts w:eastAsiaTheme="majorEastAsia"/>
            <w:sz w:val="28"/>
            <w:szCs w:val="28"/>
          </w:rPr>
          <w:t>пунктах 1.11</w:t>
        </w:r>
      </w:hyperlink>
      <w:r w:rsidRPr="00746808">
        <w:rPr>
          <w:sz w:val="28"/>
          <w:szCs w:val="28"/>
        </w:rPr>
        <w:t xml:space="preserve"> – 1.</w:t>
      </w:r>
      <w:hyperlink r:id="rId65" w:anchor="Par216" w:history="1">
        <w:r w:rsidRPr="00746808">
          <w:rPr>
            <w:rStyle w:val="af0"/>
            <w:rFonts w:eastAsiaTheme="majorEastAsia"/>
            <w:sz w:val="28"/>
            <w:szCs w:val="28"/>
          </w:rPr>
          <w:t>16</w:t>
        </w:r>
      </w:hyperlink>
      <w:r w:rsidRPr="00746808">
        <w:rPr>
          <w:sz w:val="28"/>
          <w:szCs w:val="28"/>
        </w:rPr>
        <w:t xml:space="preserve"> настоящего подраздела, применяется перечень работ по техническому обслуживанию</w:t>
      </w:r>
      <w:r w:rsidRPr="00EF5228">
        <w:rPr>
          <w:sz w:val="28"/>
          <w:szCs w:val="28"/>
        </w:rPr>
        <w:t xml:space="preserve"> и </w:t>
      </w:r>
      <w:proofErr w:type="spellStart"/>
      <w:r w:rsidRPr="00EF5228">
        <w:rPr>
          <w:sz w:val="28"/>
          <w:szCs w:val="28"/>
        </w:rPr>
        <w:t>регламентно-профилактическому</w:t>
      </w:r>
      <w:proofErr w:type="spellEnd"/>
      <w:r w:rsidRPr="00EF5228">
        <w:rPr>
          <w:sz w:val="28"/>
          <w:szCs w:val="28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bookmarkStart w:id="14" w:name="Par177"/>
      <w:bookmarkEnd w:id="14"/>
      <w:r w:rsidRPr="00EF5228">
        <w:rPr>
          <w:sz w:val="28"/>
          <w:szCs w:val="28"/>
        </w:rPr>
        <w:t xml:space="preserve">1.11.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вычислительной техники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фактическое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рабочих станций, но не </w:t>
      </w:r>
      <w:proofErr w:type="gramStart"/>
      <w:r w:rsidRPr="00EF5228">
        <w:rPr>
          <w:sz w:val="28"/>
          <w:szCs w:val="28"/>
        </w:rPr>
        <w:t>более предельного</w:t>
      </w:r>
      <w:proofErr w:type="gramEnd"/>
      <w:r w:rsidRPr="00EF5228">
        <w:rPr>
          <w:sz w:val="28"/>
          <w:szCs w:val="28"/>
        </w:rPr>
        <w:t xml:space="preserve"> количества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рабочих станций;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04800" cy="25717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в расчете на 1 </w:t>
      </w:r>
      <w:proofErr w:type="spellStart"/>
      <w:r w:rsidRPr="00EF5228">
        <w:rPr>
          <w:sz w:val="28"/>
          <w:szCs w:val="28"/>
        </w:rPr>
        <w:t>i-ю</w:t>
      </w:r>
      <w:proofErr w:type="spellEnd"/>
      <w:r w:rsidRPr="00EF5228">
        <w:rPr>
          <w:sz w:val="28"/>
          <w:szCs w:val="28"/>
        </w:rPr>
        <w:t xml:space="preserve"> рабочую станцию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Предельное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рабочих станций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666750" cy="2571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определяется с округлением до целого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1543050" cy="2571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proofErr w:type="gramStart"/>
      <w:r w:rsidRPr="00EF5228">
        <w:rPr>
          <w:sz w:val="28"/>
          <w:szCs w:val="28"/>
        </w:rPr>
        <w:t xml:space="preserve">где </w:t>
      </w:r>
      <w:r>
        <w:rPr>
          <w:noProof/>
          <w:sz w:val="28"/>
          <w:szCs w:val="28"/>
        </w:rPr>
        <w:drawing>
          <wp:inline distT="0" distB="0" distL="0" distR="0">
            <wp:extent cx="285750" cy="238125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</w:t>
      </w:r>
      <w:r w:rsidRPr="00746808">
        <w:rPr>
          <w:sz w:val="28"/>
          <w:szCs w:val="28"/>
        </w:rPr>
        <w:t xml:space="preserve">расчетной численности основных работников, определяемых в соответствии с </w:t>
      </w:r>
      <w:hyperlink r:id="rId73" w:history="1">
        <w:r w:rsidRPr="00746808">
          <w:rPr>
            <w:rStyle w:val="af0"/>
            <w:rFonts w:eastAsiaTheme="majorEastAsia"/>
            <w:sz w:val="28"/>
            <w:szCs w:val="28"/>
          </w:rPr>
          <w:t>пунктами 17</w:t>
        </w:r>
      </w:hyperlink>
      <w:r w:rsidRPr="00746808">
        <w:rPr>
          <w:sz w:val="28"/>
          <w:szCs w:val="28"/>
        </w:rPr>
        <w:t xml:space="preserve"> –</w:t>
      </w:r>
      <w:hyperlink r:id="rId74" w:history="1">
        <w:r w:rsidRPr="00746808">
          <w:rPr>
            <w:rStyle w:val="af0"/>
            <w:rFonts w:eastAsiaTheme="majorEastAsia"/>
            <w:sz w:val="28"/>
            <w:szCs w:val="28"/>
          </w:rPr>
          <w:t>22</w:t>
        </w:r>
      </w:hyperlink>
      <w:r w:rsidRPr="00746808">
        <w:rPr>
          <w:sz w:val="28"/>
          <w:szCs w:val="28"/>
        </w:rPr>
        <w:t xml:space="preserve"> общих</w:t>
      </w:r>
      <w:r w:rsidRPr="00EF5228">
        <w:rPr>
          <w:sz w:val="28"/>
          <w:szCs w:val="28"/>
        </w:rPr>
        <w:t xml:space="preserve">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 xml:space="preserve">, утвержденных постановлением Правительства Российской Федерации </w:t>
      </w:r>
      <w:r w:rsidRPr="00EF5228">
        <w:rPr>
          <w:sz w:val="28"/>
          <w:szCs w:val="28"/>
        </w:rPr>
        <w:br/>
        <w:t>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</w:t>
      </w:r>
      <w:proofErr w:type="gramEnd"/>
      <w:r w:rsidRPr="00EF5228">
        <w:rPr>
          <w:sz w:val="28"/>
          <w:szCs w:val="28"/>
        </w:rPr>
        <w:t xml:space="preserve"> и </w:t>
      </w:r>
      <w:r>
        <w:rPr>
          <w:sz w:val="28"/>
          <w:szCs w:val="28"/>
        </w:rPr>
        <w:t>органов местного самоуправления</w:t>
      </w:r>
      <w:r w:rsidRPr="00EF5228">
        <w:rPr>
          <w:sz w:val="28"/>
          <w:szCs w:val="28"/>
        </w:rPr>
        <w:t xml:space="preserve">» (далее - общие требования к определению нормативных затрат). 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1.12.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оборудования по обеспечению безопасности информации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1 единицы i-го оборудования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1.13.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системы телефонной связи (автоматизированных телефонных станций</w:t>
      </w:r>
      <w:proofErr w:type="gramStart"/>
      <w:r w:rsidRPr="00EF5228">
        <w:rPr>
          <w:sz w:val="28"/>
          <w:szCs w:val="28"/>
        </w:rPr>
        <w:t>)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476375" cy="47625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автоматизированных телефонных станций i-го вида;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1 автоматизированной телефонной станции i-го вида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1.14.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локальных вычислительных сетей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1 устройства локальных вычислительных сетей i-го вида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lastRenderedPageBreak/>
        <w:t xml:space="preserve">1.15.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бесперебойного питания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модулей бесперебойного питания i-го вида;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1 модуля бесперебойного питания i-го вида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bookmarkStart w:id="15" w:name="Par216"/>
      <w:bookmarkEnd w:id="15"/>
      <w:r w:rsidRPr="00EF5228">
        <w:rPr>
          <w:sz w:val="28"/>
          <w:szCs w:val="28"/>
        </w:rPr>
        <w:t xml:space="preserve">1.16.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принтеров, многофункциональных устройств и копировальных аппаратов (оргтехники</w:t>
      </w:r>
      <w:proofErr w:type="gramStart"/>
      <w:r w:rsidRPr="00EF5228">
        <w:rPr>
          <w:sz w:val="28"/>
          <w:szCs w:val="28"/>
        </w:rPr>
        <w:t>)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71625" cy="4762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90525" cy="25717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принтеров, многофункциональных устройств и копировальных аппаратов (оргтехники)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;</w:t>
      </w:r>
    </w:p>
    <w:p w:rsidR="00C5459E" w:rsidRPr="00EF5228" w:rsidRDefault="00C5459E" w:rsidP="00C5459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принтеров, многофункциональных устройств и копировальных аппаратов (оргтехники) в год.</w:t>
      </w:r>
    </w:p>
    <w:p w:rsidR="00C5459E" w:rsidRPr="00EF5228" w:rsidRDefault="00C5459E" w:rsidP="00C5459E">
      <w:pPr>
        <w:ind w:firstLine="709"/>
        <w:jc w:val="center"/>
        <w:outlineLvl w:val="3"/>
        <w:rPr>
          <w:sz w:val="28"/>
          <w:szCs w:val="28"/>
        </w:rPr>
      </w:pPr>
      <w:bookmarkStart w:id="16" w:name="Par224"/>
      <w:bookmarkEnd w:id="16"/>
    </w:p>
    <w:p w:rsidR="00C5459E" w:rsidRPr="00EF5228" w:rsidRDefault="00C5459E" w:rsidP="00C5459E">
      <w:pPr>
        <w:jc w:val="center"/>
        <w:outlineLvl w:val="3"/>
        <w:rPr>
          <w:sz w:val="28"/>
          <w:szCs w:val="28"/>
        </w:rPr>
      </w:pPr>
      <w:r w:rsidRPr="00EF5228">
        <w:rPr>
          <w:sz w:val="28"/>
          <w:szCs w:val="28"/>
        </w:rPr>
        <w:t>Затраты на приобретение прочих работ и услуг,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не относящиеся к затратам на услуги связи, аренду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и содержание имущества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171575" cy="247650"/>
            <wp:effectExtent l="1905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1.18. Затраты на оплату услуг по сопровождению справочно-правовых систем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057275" cy="47625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сопровождения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справочно-правовой системы, определяемая согласно перечню работ по сопровождению справочно-правовых </w:t>
      </w:r>
      <w:r w:rsidRPr="00EF5228">
        <w:rPr>
          <w:sz w:val="28"/>
          <w:szCs w:val="28"/>
        </w:rPr>
        <w:lastRenderedPageBreak/>
        <w:t>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1.19. Затраты на оплату услуг по сопровождению и приобретению иного программного обеспечения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1743075" cy="48577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1.20. Затраты на оплату услуг, связанных с обеспечением безопасности информации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),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057275" cy="247650"/>
            <wp:effectExtent l="1905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1.21. Затраты на проведение аттестационных, проверочных и контрольных мероприятий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486025" cy="4857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аттестуемых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объектов (помещений);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проведения аттестации 1 i-го объекта (помещения);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1.22.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90650" cy="47625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95275" cy="247650"/>
            <wp:effectExtent l="1905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1.23. Затраты на оплату работ по монтажу (установке), дооборудованию и наладке оборудования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257300" cy="4762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center"/>
        <w:outlineLvl w:val="3"/>
        <w:rPr>
          <w:sz w:val="28"/>
          <w:szCs w:val="28"/>
        </w:rPr>
      </w:pPr>
      <w:bookmarkStart w:id="17" w:name="Par279"/>
      <w:bookmarkEnd w:id="17"/>
      <w:r w:rsidRPr="00EF5228">
        <w:rPr>
          <w:sz w:val="28"/>
          <w:szCs w:val="28"/>
        </w:rPr>
        <w:t>Затраты на приобретение основных средств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1.24. Затраты на приобретение рабочих станций</w:t>
      </w:r>
      <w:proofErr w:type="gramStart"/>
      <w:r w:rsidRPr="00EF5228">
        <w:rPr>
          <w:color w:val="244061"/>
          <w:sz w:val="28"/>
          <w:szCs w:val="28"/>
        </w:rPr>
        <w:t xml:space="preserve"> </w:t>
      </w:r>
      <w:r w:rsidRPr="00EF5228">
        <w:rPr>
          <w:sz w:val="28"/>
          <w:szCs w:val="28"/>
        </w:rPr>
        <w:t>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895600" cy="4762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666750" cy="25717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предельное количество рабочих станций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81025" cy="25717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фактическое количество рабочих станций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приобретения 1 рабочей станции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Предельное количество рабочих станций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666750" cy="25717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определяется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1524000" cy="25717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</w:t>
      </w:r>
      <w:r w:rsidRPr="00746808">
        <w:rPr>
          <w:sz w:val="28"/>
          <w:szCs w:val="28"/>
        </w:rPr>
        <w:t xml:space="preserve">- расчетная численность основных работников, определяемая в соответствии с </w:t>
      </w:r>
      <w:hyperlink r:id="rId130" w:history="1">
        <w:r w:rsidRPr="00746808">
          <w:rPr>
            <w:rStyle w:val="af0"/>
            <w:rFonts w:eastAsiaTheme="majorEastAsia"/>
            <w:sz w:val="28"/>
            <w:szCs w:val="28"/>
          </w:rPr>
          <w:t>пунктами 17</w:t>
        </w:r>
      </w:hyperlink>
      <w:r w:rsidRPr="00746808">
        <w:rPr>
          <w:sz w:val="28"/>
          <w:szCs w:val="28"/>
        </w:rPr>
        <w:t xml:space="preserve"> - </w:t>
      </w:r>
      <w:hyperlink r:id="rId131" w:history="1">
        <w:r w:rsidRPr="00746808">
          <w:rPr>
            <w:rStyle w:val="af0"/>
            <w:rFonts w:eastAsiaTheme="majorEastAsia"/>
            <w:sz w:val="28"/>
            <w:szCs w:val="28"/>
          </w:rPr>
          <w:t>22</w:t>
        </w:r>
      </w:hyperlink>
      <w:r w:rsidRPr="00746808">
        <w:rPr>
          <w:sz w:val="28"/>
          <w:szCs w:val="28"/>
        </w:rPr>
        <w:t xml:space="preserve"> общих требований к определению нормативных затрат.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1.25. Затраты на приобретение принтеров, многофункциональных устройств и копировальных аппаратов (оргтехники</w:t>
      </w:r>
      <w:proofErr w:type="gramStart"/>
      <w:r w:rsidRPr="00EF5228">
        <w:rPr>
          <w:sz w:val="28"/>
          <w:szCs w:val="28"/>
        </w:rPr>
        <w:t>)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762250" cy="47625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90550" cy="25717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61975" cy="25717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bookmarkStart w:id="18" w:name="Par302"/>
      <w:bookmarkEnd w:id="18"/>
      <w:r w:rsidRPr="00EF5228">
        <w:rPr>
          <w:sz w:val="28"/>
          <w:szCs w:val="28"/>
        </w:rPr>
        <w:t>1.26. Затраты на приобретение средств подвижной связи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790700" cy="47625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66725" cy="25717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средств подвижной связи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, определенными с учетом нормативов затрат на приобретение сре</w:t>
      </w:r>
      <w:proofErr w:type="gramStart"/>
      <w:r w:rsidRPr="00EF5228">
        <w:rPr>
          <w:sz w:val="28"/>
          <w:szCs w:val="28"/>
        </w:rPr>
        <w:t>дств св</w:t>
      </w:r>
      <w:proofErr w:type="gramEnd"/>
      <w:r w:rsidRPr="00EF5228">
        <w:rPr>
          <w:sz w:val="28"/>
          <w:szCs w:val="28"/>
        </w:rPr>
        <w:t>язи;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стоимость 1 средства подвижной связи для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, определенными с учетом нормативов затрат на приобретение сре</w:t>
      </w:r>
      <w:proofErr w:type="gramStart"/>
      <w:r w:rsidRPr="00EF5228">
        <w:rPr>
          <w:sz w:val="28"/>
          <w:szCs w:val="28"/>
        </w:rPr>
        <w:t>дств св</w:t>
      </w:r>
      <w:proofErr w:type="gramEnd"/>
      <w:r w:rsidRPr="00EF5228">
        <w:rPr>
          <w:sz w:val="28"/>
          <w:szCs w:val="28"/>
        </w:rPr>
        <w:t>язи.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bookmarkStart w:id="19" w:name="Par309"/>
      <w:bookmarkEnd w:id="19"/>
      <w:r w:rsidRPr="00EF5228">
        <w:rPr>
          <w:sz w:val="28"/>
          <w:szCs w:val="28"/>
        </w:rPr>
        <w:t>1.27. Затраты на приобретение планшетных компьютеров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676400" cy="47625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i/>
          <w:color w:val="244061"/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38150" cy="25717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планшетных компьютеров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i/>
          <w:noProof/>
          <w:color w:val="244061"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color w:val="244061"/>
          <w:sz w:val="28"/>
          <w:szCs w:val="28"/>
        </w:rPr>
        <w:t xml:space="preserve"> </w:t>
      </w:r>
      <w:r w:rsidRPr="00EF5228">
        <w:rPr>
          <w:sz w:val="28"/>
          <w:szCs w:val="28"/>
        </w:rPr>
        <w:t xml:space="preserve">- цена 1 планшетного компьютера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1.28. Затраты на приобретение оборудования по обеспечению безопасности информации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685925" cy="47625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center"/>
        <w:outlineLvl w:val="3"/>
        <w:rPr>
          <w:sz w:val="28"/>
          <w:szCs w:val="28"/>
        </w:rPr>
      </w:pPr>
      <w:bookmarkStart w:id="20" w:name="Par323"/>
      <w:bookmarkEnd w:id="20"/>
      <w:r w:rsidRPr="00EF5228">
        <w:rPr>
          <w:sz w:val="28"/>
          <w:szCs w:val="28"/>
        </w:rPr>
        <w:t>Затраты на приобретение материальных запасов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1.29. Затраты на приобретение мониторов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71625" cy="4762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мониторов для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одного монитора для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1.30. Затраты на приобретение системных блоков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81125" cy="47625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04800" cy="24765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системных блоков;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одного i-го системного блока.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1.31. Затраты на приобретение других запасных частей для вычислительной техники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</w:t>
      </w:r>
      <w:proofErr w:type="gramStart"/>
      <w:r w:rsidRPr="00EF5228">
        <w:rPr>
          <w:sz w:val="28"/>
          <w:szCs w:val="28"/>
        </w:rPr>
        <w:t xml:space="preserve">- планируемое к приобретению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единицы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запасной части для вычислительной техники.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1.32. Затраты на приобретение магнитных и оптических носителей информации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428750" cy="47625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единицы i-го носителя информации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1.33.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EF5228">
        <w:rPr>
          <w:sz w:val="28"/>
          <w:szCs w:val="28"/>
        </w:rPr>
        <w:t>)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1057275" cy="257175"/>
            <wp:effectExtent l="1905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1.34.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EF5228">
        <w:rPr>
          <w:sz w:val="28"/>
          <w:szCs w:val="28"/>
        </w:rPr>
        <w:t>)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71675" cy="47625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04800" cy="25717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расходного материала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1.35.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EF5228">
        <w:rPr>
          <w:sz w:val="28"/>
          <w:szCs w:val="28"/>
        </w:rPr>
        <w:t>)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43025" cy="47625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единицы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запасной части.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1.36. Затраты на приобретение материальных запасов по обеспечению безопасности информации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90675" cy="47625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единицы i-го материального запаса.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jc w:val="center"/>
        <w:outlineLvl w:val="2"/>
        <w:rPr>
          <w:sz w:val="28"/>
          <w:szCs w:val="28"/>
        </w:rPr>
      </w:pPr>
      <w:bookmarkStart w:id="21" w:name="Par383"/>
      <w:bookmarkEnd w:id="21"/>
      <w:r w:rsidRPr="00EF5228">
        <w:rPr>
          <w:sz w:val="28"/>
          <w:szCs w:val="28"/>
        </w:rPr>
        <w:t>2. Прочие затраты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</w:p>
    <w:p w:rsidR="00C5459E" w:rsidRPr="00EF5228" w:rsidRDefault="00C5459E" w:rsidP="00C5459E">
      <w:pPr>
        <w:jc w:val="center"/>
        <w:outlineLvl w:val="3"/>
        <w:rPr>
          <w:sz w:val="28"/>
          <w:szCs w:val="28"/>
        </w:rPr>
      </w:pPr>
      <w:bookmarkStart w:id="22" w:name="Par385"/>
      <w:bookmarkEnd w:id="22"/>
      <w:r w:rsidRPr="00EF5228">
        <w:rPr>
          <w:sz w:val="28"/>
          <w:szCs w:val="28"/>
        </w:rPr>
        <w:t>Затраты на услуги связи,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не отнесенные к затратам на услуги связи в рамках затрат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на информационно-коммуникационные технологии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</w:p>
    <w:p w:rsidR="00C5459E" w:rsidRPr="00EF5228" w:rsidRDefault="00C5459E" w:rsidP="00C5459E">
      <w:pPr>
        <w:ind w:firstLine="851"/>
        <w:rPr>
          <w:sz w:val="28"/>
          <w:szCs w:val="28"/>
        </w:rPr>
      </w:pPr>
      <w:r w:rsidRPr="00EF5228">
        <w:rPr>
          <w:sz w:val="28"/>
          <w:szCs w:val="28"/>
        </w:rPr>
        <w:t>2.1. Затраты на услуги связи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285750" cy="285750"/>
            <wp:effectExtent l="1905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rPr>
          <w:sz w:val="28"/>
          <w:szCs w:val="28"/>
        </w:rPr>
      </w:pP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981075" cy="285750"/>
            <wp:effectExtent l="1905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почтовой связи;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специальной связи.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2.2. Затраты на оплату услуг почтовой связи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257300" cy="47625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почтовых отправлений в год;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i-го почтового отправления.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2.3. Затраты на оплату услуг специальной связи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057275" cy="247650"/>
            <wp:effectExtent l="1905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lastRenderedPageBreak/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</w:p>
    <w:p w:rsidR="00C5459E" w:rsidRPr="00EF5228" w:rsidRDefault="00C5459E" w:rsidP="00C5459E">
      <w:pPr>
        <w:jc w:val="center"/>
        <w:outlineLvl w:val="3"/>
        <w:rPr>
          <w:sz w:val="28"/>
          <w:szCs w:val="28"/>
        </w:rPr>
      </w:pPr>
      <w:bookmarkStart w:id="23" w:name="Par411"/>
      <w:bookmarkEnd w:id="23"/>
      <w:r w:rsidRPr="00EF5228">
        <w:rPr>
          <w:sz w:val="28"/>
          <w:szCs w:val="28"/>
        </w:rPr>
        <w:t>Затраты на транспортные услуги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2.4. Затраты по договору об оказании услуг перевозки (транспортировки) грузов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90650" cy="47625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услуг перевозки (транспортировки) грузов;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услуги перевозки (транспортировки) груза.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2.5. Затраты на оплату услуг аренды транспортных средств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038350" cy="47625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аренде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транспортных средств. </w:t>
      </w:r>
      <w:proofErr w:type="gramStart"/>
      <w:r w:rsidRPr="00EF5228">
        <w:rPr>
          <w:sz w:val="28"/>
          <w:szCs w:val="28"/>
        </w:rPr>
        <w:t xml:space="preserve">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</w:t>
      </w:r>
      <w:r w:rsidRPr="00746808">
        <w:rPr>
          <w:sz w:val="28"/>
          <w:szCs w:val="28"/>
        </w:rPr>
        <w:t xml:space="preserve">функций </w:t>
      </w:r>
      <w:r>
        <w:rPr>
          <w:sz w:val="28"/>
          <w:szCs w:val="28"/>
        </w:rPr>
        <w:t>органов исполнительно власти</w:t>
      </w:r>
      <w:r w:rsidRPr="00746808">
        <w:rPr>
          <w:sz w:val="28"/>
          <w:szCs w:val="28"/>
        </w:rPr>
        <w:t xml:space="preserve">, применяемыми при расчете нормативных затрат на приобретение служебного легкового автотранспорта, предусмотренными </w:t>
      </w:r>
      <w:hyperlink r:id="rId197" w:anchor="Par1026" w:history="1">
        <w:r w:rsidRPr="00746808">
          <w:rPr>
            <w:rStyle w:val="af0"/>
            <w:rFonts w:eastAsiaTheme="majorEastAsia"/>
            <w:sz w:val="28"/>
            <w:szCs w:val="28"/>
          </w:rPr>
          <w:t>таблицей 2</w:t>
        </w:r>
      </w:hyperlink>
      <w:r w:rsidRPr="00746808">
        <w:rPr>
          <w:sz w:val="28"/>
          <w:szCs w:val="28"/>
        </w:rPr>
        <w:t>;</w:t>
      </w:r>
      <w:proofErr w:type="gramEnd"/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цена</w:t>
      </w:r>
      <w:r w:rsidRPr="00EF5228">
        <w:rPr>
          <w:sz w:val="28"/>
          <w:szCs w:val="28"/>
        </w:rPr>
        <w:t xml:space="preserve"> аренды i-го транспортного средства в месяц;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2.6. Затраты на оплату разовых услуг пассажирских перевозок при проведении совещания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762125" cy="47625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к приобретению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разовых услуг пассажирских перевозок;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среднее количество часов аренды транспортного средства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разовой услуге;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часа аренды транспортного средства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разовой услуге.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2.7. Затраты на оплату проезда работника к месту нахождения учебного заведения и обратно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828800" cy="47625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9525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работников, имеющих право на компенсацию расходов,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направлению;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проезда к месту нахождения учебного заведения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направлению.</w:t>
      </w:r>
    </w:p>
    <w:p w:rsidR="00C5459E" w:rsidRPr="00EF5228" w:rsidRDefault="00C5459E" w:rsidP="00C5459E">
      <w:pPr>
        <w:ind w:firstLine="540"/>
        <w:rPr>
          <w:sz w:val="28"/>
          <w:szCs w:val="28"/>
        </w:rPr>
      </w:pPr>
    </w:p>
    <w:p w:rsidR="00C5459E" w:rsidRPr="00EF5228" w:rsidRDefault="00C5459E" w:rsidP="00C5459E">
      <w:pPr>
        <w:jc w:val="center"/>
        <w:outlineLvl w:val="3"/>
        <w:rPr>
          <w:sz w:val="28"/>
          <w:szCs w:val="28"/>
        </w:rPr>
      </w:pPr>
      <w:bookmarkStart w:id="24" w:name="Par444"/>
      <w:bookmarkEnd w:id="24"/>
      <w:r w:rsidRPr="00EF5228">
        <w:rPr>
          <w:sz w:val="28"/>
          <w:szCs w:val="28"/>
        </w:rPr>
        <w:t>Затраты на оплату расходов по договорам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 xml:space="preserve">об оказании услуг, связанных с проездом и наймом </w:t>
      </w:r>
      <w:proofErr w:type="gramStart"/>
      <w:r w:rsidRPr="00EF5228">
        <w:rPr>
          <w:sz w:val="28"/>
          <w:szCs w:val="28"/>
        </w:rPr>
        <w:t>жилого</w:t>
      </w:r>
      <w:proofErr w:type="gramEnd"/>
    </w:p>
    <w:p w:rsidR="00C5459E" w:rsidRPr="00EF5228" w:rsidRDefault="00C5459E" w:rsidP="00C5459E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помещения в связи с командированием работников,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proofErr w:type="gramStart"/>
      <w:r w:rsidRPr="00EF5228">
        <w:rPr>
          <w:sz w:val="28"/>
          <w:szCs w:val="28"/>
        </w:rPr>
        <w:t>заключаемым</w:t>
      </w:r>
      <w:proofErr w:type="gramEnd"/>
      <w:r w:rsidRPr="00EF5228">
        <w:rPr>
          <w:sz w:val="28"/>
          <w:szCs w:val="28"/>
        </w:rPr>
        <w:t xml:space="preserve"> со сторонними организациями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),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1285875" cy="257175"/>
            <wp:effectExtent l="1905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по договору на </w:t>
      </w:r>
      <w:proofErr w:type="spellStart"/>
      <w:r w:rsidRPr="00EF5228">
        <w:rPr>
          <w:sz w:val="28"/>
          <w:szCs w:val="28"/>
        </w:rPr>
        <w:t>найм</w:t>
      </w:r>
      <w:proofErr w:type="spellEnd"/>
      <w:r w:rsidRPr="00EF5228">
        <w:rPr>
          <w:sz w:val="28"/>
          <w:szCs w:val="28"/>
        </w:rPr>
        <w:t xml:space="preserve"> жилого помещения на период командирования.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2.9. Затраты по договору на проезд к месту командирования и обратно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247900" cy="47625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14350" cy="257175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командированных работников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C5459E" w:rsidRPr="00EF5228" w:rsidRDefault="00C5459E" w:rsidP="00C5459E">
      <w:pPr>
        <w:ind w:firstLine="709"/>
        <w:jc w:val="both"/>
        <w:rPr>
          <w:i/>
          <w:color w:val="244061"/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66725" cy="257175"/>
            <wp:effectExtent l="1905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проезда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направлению командирования с учетом требований, утвержденных правовыми актами </w:t>
      </w:r>
      <w:r>
        <w:rPr>
          <w:sz w:val="28"/>
          <w:szCs w:val="28"/>
        </w:rPr>
        <w:t>органов исполнительно власти</w:t>
      </w:r>
      <w:r w:rsidRPr="00EF5228">
        <w:rPr>
          <w:sz w:val="28"/>
          <w:szCs w:val="28"/>
        </w:rPr>
        <w:t xml:space="preserve"> и подведомственных им казенных учреждений.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2.10. Затраты по договору на </w:t>
      </w:r>
      <w:proofErr w:type="spellStart"/>
      <w:r w:rsidRPr="00EF5228">
        <w:rPr>
          <w:sz w:val="28"/>
          <w:szCs w:val="28"/>
        </w:rPr>
        <w:t>найм</w:t>
      </w:r>
      <w:proofErr w:type="spellEnd"/>
      <w:r w:rsidRPr="00EF5228">
        <w:rPr>
          <w:sz w:val="28"/>
          <w:szCs w:val="28"/>
        </w:rPr>
        <w:t xml:space="preserve"> жилого помещения на период командирования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324100" cy="47625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командированных работников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C5459E" w:rsidRPr="00EF5228" w:rsidRDefault="00C5459E" w:rsidP="00C5459E">
      <w:pPr>
        <w:ind w:firstLine="709"/>
        <w:jc w:val="both"/>
        <w:rPr>
          <w:i/>
          <w:color w:val="244061"/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найма жилого помещения в сутки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направлению командирования с учетом требований, утвержденных правовыми актами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 xml:space="preserve"> и подведомственных им казенных учреждений;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447675" cy="247650"/>
            <wp:effectExtent l="0" t="0" r="952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суток нахождения в командировке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направлению командирования.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jc w:val="center"/>
        <w:outlineLvl w:val="3"/>
        <w:rPr>
          <w:sz w:val="28"/>
          <w:szCs w:val="28"/>
        </w:rPr>
      </w:pPr>
      <w:bookmarkStart w:id="25" w:name="Par472"/>
      <w:bookmarkEnd w:id="25"/>
      <w:r w:rsidRPr="00EF5228">
        <w:rPr>
          <w:sz w:val="28"/>
          <w:szCs w:val="28"/>
        </w:rPr>
        <w:t>Затраты на коммунальные услуги</w:t>
      </w:r>
    </w:p>
    <w:p w:rsidR="00C5459E" w:rsidRPr="00EF5228" w:rsidRDefault="00C5459E" w:rsidP="00C5459E">
      <w:pPr>
        <w:ind w:firstLine="540"/>
        <w:rPr>
          <w:sz w:val="28"/>
          <w:szCs w:val="28"/>
        </w:rPr>
      </w:pPr>
    </w:p>
    <w:p w:rsidR="00C5459E" w:rsidRPr="00EF5228" w:rsidRDefault="00C5459E" w:rsidP="00C5459E">
      <w:pPr>
        <w:ind w:firstLine="709"/>
        <w:rPr>
          <w:sz w:val="28"/>
          <w:szCs w:val="28"/>
        </w:rPr>
      </w:pPr>
      <w:r w:rsidRPr="00EF5228">
        <w:rPr>
          <w:sz w:val="28"/>
          <w:szCs w:val="28"/>
        </w:rPr>
        <w:t>2.11. Затраты на коммунальные услуги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647950" cy="247650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газоснабжение и иные виды топлива;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электроснабжение;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теплоснабжение;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горячее водоснабжение;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холодное водоснабжение и водоотведение;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2.12. Затраты на газоснабжение и иные виды топлива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838325" cy="476250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тариф на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2.13. Затраты на электроснабжение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43025" cy="4762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регулируемый тариф на электроэнергию (в рамках применяемого </w:t>
      </w:r>
      <w:proofErr w:type="spellStart"/>
      <w:r w:rsidRPr="00EF5228">
        <w:rPr>
          <w:sz w:val="28"/>
          <w:szCs w:val="28"/>
        </w:rPr>
        <w:t>одноставочного</w:t>
      </w:r>
      <w:proofErr w:type="spellEnd"/>
      <w:r w:rsidRPr="00EF5228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Pr="00EF5228">
        <w:rPr>
          <w:sz w:val="28"/>
          <w:szCs w:val="28"/>
        </w:rPr>
        <w:t>двуставочного</w:t>
      </w:r>
      <w:proofErr w:type="spellEnd"/>
      <w:r w:rsidRPr="00EF5228">
        <w:rPr>
          <w:sz w:val="28"/>
          <w:szCs w:val="28"/>
        </w:rPr>
        <w:t xml:space="preserve"> тарифа);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расчетная потребность электроэнергии в год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EF5228">
        <w:rPr>
          <w:sz w:val="28"/>
          <w:szCs w:val="28"/>
        </w:rPr>
        <w:t>одноставочного</w:t>
      </w:r>
      <w:proofErr w:type="spellEnd"/>
      <w:r w:rsidRPr="00EF5228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Pr="00EF5228">
        <w:rPr>
          <w:sz w:val="28"/>
          <w:szCs w:val="28"/>
        </w:rPr>
        <w:t>двуставочного</w:t>
      </w:r>
      <w:proofErr w:type="spellEnd"/>
      <w:r w:rsidRPr="00EF5228">
        <w:rPr>
          <w:sz w:val="28"/>
          <w:szCs w:val="28"/>
        </w:rPr>
        <w:t xml:space="preserve"> тарифа).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2.14. Затраты на теплоснабжение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190625" cy="247650"/>
            <wp:effectExtent l="1905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расчетная потребность в </w:t>
      </w:r>
      <w:proofErr w:type="spellStart"/>
      <w:r w:rsidRPr="00EF5228">
        <w:rPr>
          <w:sz w:val="28"/>
          <w:szCs w:val="28"/>
        </w:rPr>
        <w:t>теплоэнергии</w:t>
      </w:r>
      <w:proofErr w:type="spellEnd"/>
      <w:r w:rsidRPr="00EF5228">
        <w:rPr>
          <w:sz w:val="28"/>
          <w:szCs w:val="28"/>
        </w:rPr>
        <w:t xml:space="preserve"> на отопление зданий, помещений и сооружений;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47650" cy="247650"/>
            <wp:effectExtent l="1905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регулируемый тариф на теплоснабжение.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2.15. Затраты на горячее водоснабжение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066800" cy="247650"/>
            <wp:effectExtent l="1905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расчетная потребность в горячей воде;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регулируемый тариф на горячее водоснабжение.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2.16. Затраты на холодное водоснабжение и водоотведение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990725" cy="247650"/>
            <wp:effectExtent l="1905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расчетная потребность в холодном водоснабжении;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регулируемый тариф на холодное водоснабжение;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расчетная потребность в водоотведении;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регулируемый тариф на водоотведение.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2.17. Затраты на оплату услуг внештатных сотрудников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676525" cy="47625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247650"/>
            <wp:effectExtent l="1905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месяцев работы внештатного сотрудника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стоимость 1 месяца работы внештатного сотрудника по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должности;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C5459E" w:rsidRPr="00EF5228" w:rsidRDefault="00C5459E" w:rsidP="00C5459E">
      <w:pPr>
        <w:ind w:firstLine="540"/>
        <w:jc w:val="both"/>
        <w:rPr>
          <w:sz w:val="28"/>
          <w:szCs w:val="28"/>
        </w:rPr>
      </w:pPr>
    </w:p>
    <w:p w:rsidR="00C5459E" w:rsidRPr="00EF5228" w:rsidRDefault="00C5459E" w:rsidP="00C5459E">
      <w:pPr>
        <w:jc w:val="center"/>
        <w:outlineLvl w:val="3"/>
        <w:rPr>
          <w:sz w:val="28"/>
          <w:szCs w:val="28"/>
        </w:rPr>
      </w:pPr>
      <w:bookmarkStart w:id="26" w:name="Par534"/>
      <w:bookmarkEnd w:id="26"/>
      <w:r w:rsidRPr="00EF5228">
        <w:rPr>
          <w:sz w:val="28"/>
          <w:szCs w:val="28"/>
        </w:rPr>
        <w:t>Затраты на аренду помещений и оборудования</w:t>
      </w:r>
    </w:p>
    <w:p w:rsidR="00C5459E" w:rsidRPr="00EF5228" w:rsidRDefault="00C5459E" w:rsidP="00C5459E">
      <w:pPr>
        <w:ind w:firstLine="540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2.18. Затраты на аренду помещений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209800" cy="476250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численность работников, размещаемых на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арендуемой площади;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S - площадь, установленная с учетом </w:t>
      </w:r>
      <w:proofErr w:type="spellStart"/>
      <w:r w:rsidRPr="00EF5228">
        <w:rPr>
          <w:sz w:val="28"/>
          <w:szCs w:val="28"/>
        </w:rPr>
        <w:t>СНиП</w:t>
      </w:r>
      <w:proofErr w:type="spellEnd"/>
      <w:r w:rsidRPr="00EF5228">
        <w:rPr>
          <w:sz w:val="28"/>
          <w:szCs w:val="28"/>
        </w:rPr>
        <w:t xml:space="preserve"> 31-05-2003 «Общественные здания административного назначения», </w:t>
      </w:r>
      <w:proofErr w:type="spellStart"/>
      <w:r w:rsidRPr="00EF5228">
        <w:rPr>
          <w:sz w:val="28"/>
          <w:szCs w:val="28"/>
        </w:rPr>
        <w:t>СанПиН</w:t>
      </w:r>
      <w:proofErr w:type="spellEnd"/>
      <w:r w:rsidRPr="00EF5228">
        <w:rPr>
          <w:sz w:val="28"/>
          <w:szCs w:val="28"/>
        </w:rPr>
        <w:t xml:space="preserve"> 2.2.2/2.4.1340-03, </w:t>
      </w:r>
      <w:r w:rsidRPr="00EF5228">
        <w:rPr>
          <w:sz w:val="28"/>
          <w:szCs w:val="28"/>
        </w:rPr>
        <w:lastRenderedPageBreak/>
        <w:t>утвержденных постановлением Главного государственного санитарного врача РФ от 03.06.2003 № 118;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ежемесячной аренды за 1 кв. метр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арендуемой площади;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месяцев аренды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арендуемой площади.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2.19. Затраты на аренду помещения (зала) для проведения совещания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476375" cy="47625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суток аренды i-го помещения (зала);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аренды i-го помещения (зала) в сутки.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2.20. Затраты на аренду оборудования для проведения совещания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390775" cy="47625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арендуемого i-го оборудования;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дней аренды i-го оборудования;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часов аренды в день i-го оборудования;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часа аренды i-го оборудования.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jc w:val="center"/>
        <w:outlineLvl w:val="3"/>
        <w:rPr>
          <w:sz w:val="28"/>
          <w:szCs w:val="28"/>
        </w:rPr>
      </w:pPr>
      <w:bookmarkStart w:id="27" w:name="Par562"/>
      <w:bookmarkEnd w:id="27"/>
      <w:r w:rsidRPr="00EF5228">
        <w:rPr>
          <w:sz w:val="28"/>
          <w:szCs w:val="28"/>
        </w:rPr>
        <w:t>Затраты на содержание имущества,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не отнесенные к затратам на содержание имущества в рамках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затрат на информационно-коммуникационные технологии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2.21. Затраты на содержание и техническое обслуживание помещений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410075" cy="257175"/>
            <wp:effectExtent l="19050" t="0" r="9525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охранно-тревожной сигнализации;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проведение текущего ремонта помещения;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содержание прилегающей территории;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по обслуживанию и уборке помещения;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вывоз твердых бытовых отходов;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лифтов;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водонапорной насосной станции пожаротушения;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95275" cy="247650"/>
            <wp:effectExtent l="19050" t="0" r="952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электрооборудования (</w:t>
      </w:r>
      <w:proofErr w:type="spellStart"/>
      <w:r w:rsidRPr="00EF5228">
        <w:rPr>
          <w:sz w:val="28"/>
          <w:szCs w:val="28"/>
        </w:rPr>
        <w:t>электроподстанций</w:t>
      </w:r>
      <w:proofErr w:type="spellEnd"/>
      <w:r w:rsidRPr="00EF5228">
        <w:rPr>
          <w:sz w:val="28"/>
          <w:szCs w:val="28"/>
        </w:rPr>
        <w:t xml:space="preserve">, трансформаторных подстанций, </w:t>
      </w:r>
      <w:proofErr w:type="spellStart"/>
      <w:r w:rsidRPr="00EF5228">
        <w:rPr>
          <w:sz w:val="28"/>
          <w:szCs w:val="28"/>
        </w:rPr>
        <w:t>электрощитовых</w:t>
      </w:r>
      <w:proofErr w:type="spellEnd"/>
      <w:r w:rsidRPr="00EF5228">
        <w:rPr>
          <w:sz w:val="28"/>
          <w:szCs w:val="28"/>
        </w:rPr>
        <w:t>) административного здания (помещения).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2.22. Затраты на закупку услуг управляющей компании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885950" cy="47625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объем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услуги управляющей компании;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услуги управляющей компании в месяц;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месяцев использования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услуги управляющей компании.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2.23. В формулах для расчета затрат, указанных в пунктах 2.</w:t>
      </w:r>
      <w:r w:rsidRPr="00746808">
        <w:rPr>
          <w:sz w:val="28"/>
          <w:szCs w:val="28"/>
        </w:rPr>
        <w:t xml:space="preserve">25, </w:t>
      </w:r>
      <w:hyperlink r:id="rId287" w:anchor="Par613" w:history="1">
        <w:r w:rsidRPr="00746808">
          <w:rPr>
            <w:rStyle w:val="af0"/>
            <w:rFonts w:eastAsiaTheme="majorEastAsia"/>
            <w:sz w:val="28"/>
            <w:szCs w:val="28"/>
          </w:rPr>
          <w:t>2.27</w:t>
        </w:r>
      </w:hyperlink>
      <w:r w:rsidRPr="00746808">
        <w:rPr>
          <w:sz w:val="28"/>
          <w:szCs w:val="28"/>
        </w:rPr>
        <w:t>,</w:t>
      </w:r>
      <w:r w:rsidRPr="00EF5228">
        <w:rPr>
          <w:sz w:val="28"/>
          <w:szCs w:val="28"/>
        </w:rPr>
        <w:t xml:space="preserve"> 2.30-2.32 настоящего подраздела, значение показателя площади помещений должно находиться в пределах нормативов площадей, установленных с учетом </w:t>
      </w:r>
      <w:proofErr w:type="spellStart"/>
      <w:r w:rsidRPr="00EF5228">
        <w:rPr>
          <w:sz w:val="28"/>
          <w:szCs w:val="28"/>
        </w:rPr>
        <w:t>СНиП</w:t>
      </w:r>
      <w:proofErr w:type="spellEnd"/>
      <w:r w:rsidRPr="00EF5228">
        <w:rPr>
          <w:sz w:val="28"/>
          <w:szCs w:val="28"/>
        </w:rPr>
        <w:t xml:space="preserve"> 31-05-2003 «Общественные здания административного назначения», </w:t>
      </w:r>
      <w:proofErr w:type="spellStart"/>
      <w:r w:rsidRPr="00EF5228">
        <w:rPr>
          <w:sz w:val="28"/>
          <w:szCs w:val="28"/>
        </w:rPr>
        <w:t>СанПиН</w:t>
      </w:r>
      <w:proofErr w:type="spellEnd"/>
      <w:r w:rsidRPr="00EF5228">
        <w:rPr>
          <w:sz w:val="28"/>
          <w:szCs w:val="28"/>
        </w:rPr>
        <w:t xml:space="preserve"> 2.2.2/2.4.1340-03, утвержденных постановлением Главного государственного санитарного врача РФ от 03.06.2003 № 118.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2.24.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охранно-тревожной сигнализации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81125" cy="47625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обслуживаемых устройств в составе системы охранно-тревожной сигнализации;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обслуживания 1 i-го устройства.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bookmarkStart w:id="28" w:name="Par598"/>
      <w:bookmarkEnd w:id="28"/>
      <w:r w:rsidRPr="00EF5228">
        <w:rPr>
          <w:sz w:val="28"/>
          <w:szCs w:val="28"/>
        </w:rPr>
        <w:t xml:space="preserve">2.25. </w:t>
      </w:r>
      <w:proofErr w:type="gramStart"/>
      <w:r w:rsidRPr="00EF5228">
        <w:rPr>
          <w:sz w:val="28"/>
          <w:szCs w:val="28"/>
        </w:rPr>
        <w:t>Затраты на проведение текущего ремонта помещения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r w:rsidRPr="00746808">
        <w:rPr>
          <w:sz w:val="28"/>
          <w:szCs w:val="28"/>
        </w:rPr>
        <w:t xml:space="preserve">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93" w:history="1">
        <w:r w:rsidRPr="00746808">
          <w:rPr>
            <w:rStyle w:val="af0"/>
            <w:rFonts w:eastAsiaTheme="majorEastAsia"/>
            <w:sz w:val="28"/>
            <w:szCs w:val="28"/>
          </w:rPr>
          <w:t>Положения</w:t>
        </w:r>
      </w:hyperlink>
      <w:r w:rsidRPr="00746808">
        <w:rPr>
          <w:sz w:val="28"/>
          <w:szCs w:val="28"/>
        </w:rPr>
        <w:t xml:space="preserve"> об организации и проведении реконструкции, ремонта и технического обслуживания жилых</w:t>
      </w:r>
      <w:r w:rsidRPr="00EF5228">
        <w:rPr>
          <w:sz w:val="28"/>
          <w:szCs w:val="28"/>
        </w:rPr>
        <w:t xml:space="preserve"> зданий, объектов коммунального и социально-культурного назначения ВСН 58-88(</w:t>
      </w:r>
      <w:proofErr w:type="spellStart"/>
      <w:r w:rsidRPr="00EF5228">
        <w:rPr>
          <w:sz w:val="28"/>
          <w:szCs w:val="28"/>
        </w:rPr>
        <w:t>р</w:t>
      </w:r>
      <w:proofErr w:type="spellEnd"/>
      <w:r w:rsidRPr="00EF5228">
        <w:rPr>
          <w:sz w:val="28"/>
          <w:szCs w:val="28"/>
        </w:rPr>
        <w:t>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EF5228">
        <w:rPr>
          <w:sz w:val="28"/>
          <w:szCs w:val="28"/>
        </w:rPr>
        <w:t xml:space="preserve"> № 312,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33500" cy="47625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285750" cy="257175"/>
            <wp:effectExtent l="1905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текущего ремонта 1 кв. метра площади i-го здания.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2.26. Затраты на содержание прилегающей территории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rPr>
          <w:sz w:val="28"/>
          <w:szCs w:val="28"/>
        </w:rPr>
      </w:pP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790700" cy="476250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площадь закрепленной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прилегающей территории;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содержания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прилегающей территории в месяц в расчете на 1 кв. метр площади;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месяцев содержания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прилегающей территории в очередном финансовом году.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bookmarkStart w:id="29" w:name="Par613"/>
      <w:bookmarkEnd w:id="29"/>
      <w:r w:rsidRPr="00EF5228">
        <w:rPr>
          <w:sz w:val="28"/>
          <w:szCs w:val="28"/>
        </w:rPr>
        <w:t>2.27. Затраты на оплату услуг по обслуживанию и уборке помещения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71700" cy="476250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19050" t="0" r="9525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услуги по обслуживанию и уборке i-го помещения в месяц;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2.28. Затраты на вывоз твердых бытовых отходов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219200" cy="247650"/>
            <wp:effectExtent l="1905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куб. метров твердых бытовых отходов в год;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вывоза 1 куб. метра твердых бытовых отходов.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2.29.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лифтов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219200" cy="476250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лифтов i-го типа;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bookmarkStart w:id="30" w:name="Par635"/>
      <w:bookmarkEnd w:id="30"/>
      <w:r w:rsidRPr="00EF5228">
        <w:rPr>
          <w:sz w:val="28"/>
          <w:szCs w:val="28"/>
        </w:rPr>
        <w:t xml:space="preserve">2.30.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333500" cy="247650"/>
            <wp:effectExtent l="1905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04800" cy="24765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2.31.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водонапорной насосной станции пожаротушения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343025" cy="247650"/>
            <wp:effectExtent l="19050" t="0" r="9525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bookmarkStart w:id="31" w:name="Par649"/>
      <w:bookmarkEnd w:id="31"/>
      <w:r w:rsidRPr="00EF5228">
        <w:rPr>
          <w:sz w:val="28"/>
          <w:szCs w:val="28"/>
        </w:rPr>
        <w:t xml:space="preserve">2.32.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),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200150" cy="247650"/>
            <wp:effectExtent l="1905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2.33.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электрооборудования (</w:t>
      </w:r>
      <w:proofErr w:type="spellStart"/>
      <w:r w:rsidRPr="00EF5228">
        <w:rPr>
          <w:sz w:val="28"/>
          <w:szCs w:val="28"/>
        </w:rPr>
        <w:t>электроподстанций</w:t>
      </w:r>
      <w:proofErr w:type="spellEnd"/>
      <w:r w:rsidRPr="00EF5228">
        <w:rPr>
          <w:sz w:val="28"/>
          <w:szCs w:val="28"/>
        </w:rPr>
        <w:t xml:space="preserve">, трансформаторных подстанций, </w:t>
      </w:r>
      <w:proofErr w:type="spellStart"/>
      <w:r w:rsidRPr="00EF5228">
        <w:rPr>
          <w:sz w:val="28"/>
          <w:szCs w:val="28"/>
        </w:rPr>
        <w:t>электрощитовых</w:t>
      </w:r>
      <w:proofErr w:type="spellEnd"/>
      <w:r w:rsidRPr="00EF5228">
        <w:rPr>
          <w:sz w:val="28"/>
          <w:szCs w:val="28"/>
        </w:rPr>
        <w:t>) административного здания (помещения</w:t>
      </w:r>
      <w:proofErr w:type="gramStart"/>
      <w:r w:rsidRPr="00EF5228">
        <w:rPr>
          <w:sz w:val="28"/>
          <w:szCs w:val="28"/>
        </w:rPr>
        <w:t>)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476375" cy="47625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Pr="00EF5228">
        <w:rPr>
          <w:sz w:val="28"/>
          <w:szCs w:val="28"/>
        </w:rPr>
        <w:t>электроподстанций</w:t>
      </w:r>
      <w:proofErr w:type="spellEnd"/>
      <w:r w:rsidRPr="00EF5228">
        <w:rPr>
          <w:sz w:val="28"/>
          <w:szCs w:val="28"/>
        </w:rPr>
        <w:t xml:space="preserve">, трансформаторных подстанций, </w:t>
      </w:r>
      <w:proofErr w:type="spellStart"/>
      <w:r w:rsidRPr="00EF5228">
        <w:rPr>
          <w:sz w:val="28"/>
          <w:szCs w:val="28"/>
        </w:rPr>
        <w:t>электрощитовых</w:t>
      </w:r>
      <w:proofErr w:type="spellEnd"/>
      <w:r w:rsidRPr="00EF5228">
        <w:rPr>
          <w:sz w:val="28"/>
          <w:szCs w:val="28"/>
        </w:rPr>
        <w:t>) административного здания (помещения);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i-го оборудования.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2.34. Затраты на техническое обслуживание и ремонт транспортных средств 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2.35.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бытового оборудования определяются в соответствии </w:t>
      </w:r>
      <w:r w:rsidRPr="00EF5228">
        <w:rPr>
          <w:sz w:val="28"/>
          <w:szCs w:val="28"/>
        </w:rPr>
        <w:lastRenderedPageBreak/>
        <w:t>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2.36.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352800" cy="257175"/>
            <wp:effectExtent l="1905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дизельных генераторных установок;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системы газового пожаротушения;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кондиционирования и вентиляции;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пожарной сигнализации;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контроля и управления доступом;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автоматического диспетчерского управления;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видеонаблюдения.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2.37.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дизельных генераторных установок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24000" cy="47625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9525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дизельных генераторных установок;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1905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1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дизельной генераторной установки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2.38.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системы газового пожаротушения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датчиков системы газового пожаротушения;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1 i-го датчика системы газового пожаротушения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lastRenderedPageBreak/>
        <w:t xml:space="preserve">2.39.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кондиционирования и вентиляции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666875" cy="476250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19100" cy="247650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установок кондиционирования и элементов систем вентиляции;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1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установки кондиционирования и элементов вентиляции.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2.40.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пожарной сигнализации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</w:t>
      </w:r>
      <w:proofErr w:type="spellStart"/>
      <w:r w:rsidRPr="00EF5228">
        <w:rPr>
          <w:sz w:val="28"/>
          <w:szCs w:val="28"/>
        </w:rPr>
        <w:t>извещателей</w:t>
      </w:r>
      <w:proofErr w:type="spellEnd"/>
      <w:r w:rsidRPr="00EF5228">
        <w:rPr>
          <w:sz w:val="28"/>
          <w:szCs w:val="28"/>
        </w:rPr>
        <w:t xml:space="preserve"> пожарной сигнализации;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1 i-го </w:t>
      </w:r>
      <w:proofErr w:type="spellStart"/>
      <w:r w:rsidRPr="00EF5228">
        <w:rPr>
          <w:sz w:val="28"/>
          <w:szCs w:val="28"/>
        </w:rPr>
        <w:t>извещателя</w:t>
      </w:r>
      <w:proofErr w:type="spellEnd"/>
      <w:r w:rsidRPr="00EF5228">
        <w:rPr>
          <w:sz w:val="28"/>
          <w:szCs w:val="28"/>
        </w:rPr>
        <w:t xml:space="preserve">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2.41.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контроля и управления доступом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666875" cy="47625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устройств в составе систем контроля и управления доступом;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90525" cy="257175"/>
            <wp:effectExtent l="19050" t="0" r="9525" b="0"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2.42.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автоматического диспетчерского управления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647825" cy="476250"/>
            <wp:effectExtent l="0" t="0" r="0" b="0"/>
            <wp:docPr id="697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0" t="0" r="0" b="0"/>
            <wp:docPr id="698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3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обслуживаемых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устройств в составе систем автоматического диспетчерского управления;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90525" cy="257175"/>
            <wp:effectExtent l="19050" t="0" r="9525" b="0"/>
            <wp:docPr id="699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1 i-го устройства в составе систем автоматического диспетчерского управления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2.43. Затраты на техническое обслуживание и </w:t>
      </w:r>
      <w:proofErr w:type="spellStart"/>
      <w:r w:rsidRPr="00EF5228">
        <w:rPr>
          <w:sz w:val="28"/>
          <w:szCs w:val="28"/>
        </w:rPr>
        <w:t>регламентно-профилактический</w:t>
      </w:r>
      <w:proofErr w:type="spellEnd"/>
      <w:r w:rsidRPr="00EF5228">
        <w:rPr>
          <w:sz w:val="28"/>
          <w:szCs w:val="28"/>
        </w:rPr>
        <w:t xml:space="preserve"> ремонт систем видеонаблюдения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700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524000" cy="476250"/>
            <wp:effectExtent l="0" t="0" r="0" b="0"/>
            <wp:docPr id="701" name="Рисунок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/>
                    </pic:cNvPicPr>
                  </pic:nvPicPr>
                  <pic:blipFill>
                    <a:blip r:embed="rId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702" name="Рисунок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обслуживаемых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устройств в составе систем видеонаблюдения;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703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</w:t>
      </w:r>
      <w:proofErr w:type="spellStart"/>
      <w:r w:rsidRPr="00EF5228">
        <w:rPr>
          <w:sz w:val="28"/>
          <w:szCs w:val="28"/>
        </w:rPr>
        <w:t>регламентно-профилактического</w:t>
      </w:r>
      <w:proofErr w:type="spellEnd"/>
      <w:r w:rsidRPr="00EF5228">
        <w:rPr>
          <w:sz w:val="28"/>
          <w:szCs w:val="28"/>
        </w:rPr>
        <w:t xml:space="preserve"> ремонта 1 i-го устройства в составе систем видеонаблюдения в год.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2.44. Затраты на оплату услуг внештатных сотрудников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733675" cy="485775"/>
            <wp:effectExtent l="19050" t="0" r="9525" b="0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3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76250" cy="257175"/>
            <wp:effectExtent l="19050" t="0" r="0" b="0"/>
            <wp:docPr id="706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3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Pr="00EF5228">
        <w:rPr>
          <w:sz w:val="28"/>
          <w:szCs w:val="28"/>
        </w:rPr>
        <w:t>g-й</w:t>
      </w:r>
      <w:proofErr w:type="spellEnd"/>
      <w:r w:rsidRPr="00EF5228">
        <w:rPr>
          <w:sz w:val="28"/>
          <w:szCs w:val="28"/>
        </w:rPr>
        <w:t xml:space="preserve"> должности;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707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3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стоимость 1 месяца работы внештатного сотрудника в </w:t>
      </w:r>
      <w:proofErr w:type="spellStart"/>
      <w:r w:rsidRPr="00EF5228">
        <w:rPr>
          <w:sz w:val="28"/>
          <w:szCs w:val="28"/>
        </w:rPr>
        <w:t>g-й</w:t>
      </w:r>
      <w:proofErr w:type="spellEnd"/>
      <w:r w:rsidRPr="00EF5228">
        <w:rPr>
          <w:sz w:val="28"/>
          <w:szCs w:val="28"/>
        </w:rPr>
        <w:t xml:space="preserve"> должности;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70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 r:embed="rId3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C5459E" w:rsidRPr="00EF5228" w:rsidRDefault="00C5459E" w:rsidP="00C5459E">
      <w:pPr>
        <w:ind w:firstLine="709"/>
        <w:jc w:val="center"/>
        <w:outlineLvl w:val="3"/>
        <w:rPr>
          <w:sz w:val="28"/>
          <w:szCs w:val="28"/>
        </w:rPr>
      </w:pPr>
      <w:bookmarkStart w:id="32" w:name="Par737"/>
      <w:bookmarkEnd w:id="32"/>
    </w:p>
    <w:p w:rsidR="00C5459E" w:rsidRPr="00EF5228" w:rsidRDefault="00C5459E" w:rsidP="00C5459E">
      <w:pPr>
        <w:ind w:firstLine="851"/>
        <w:jc w:val="both"/>
        <w:outlineLvl w:val="3"/>
        <w:rPr>
          <w:sz w:val="28"/>
          <w:szCs w:val="28"/>
        </w:rPr>
      </w:pPr>
      <w:r w:rsidRPr="00EF5228">
        <w:rPr>
          <w:sz w:val="28"/>
          <w:szCs w:val="28"/>
        </w:rPr>
        <w:t>Затраты на приобретение прочих работ и услуг,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не относящиеся к затратам на услуги связи, транспортные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услуги, оплату расходов по договорам об оказании услуг,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proofErr w:type="gramStart"/>
      <w:r w:rsidRPr="00EF5228">
        <w:rPr>
          <w:sz w:val="28"/>
          <w:szCs w:val="28"/>
        </w:rPr>
        <w:t>связанных</w:t>
      </w:r>
      <w:proofErr w:type="gramEnd"/>
      <w:r w:rsidRPr="00EF5228">
        <w:rPr>
          <w:sz w:val="28"/>
          <w:szCs w:val="28"/>
        </w:rPr>
        <w:t xml:space="preserve"> с проездом и наймом жилого помещения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в связи с командированием работников, заключаемым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со сторонними организациями, а также к затратам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на коммунальные услуги, аренду помещений и оборудования,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содержание имущества в рамках прочих затрат и затратам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на приобретение прочих работ и услуг в рамках затрат</w:t>
      </w:r>
    </w:p>
    <w:p w:rsidR="00C5459E" w:rsidRPr="00EF5228" w:rsidRDefault="00C5459E" w:rsidP="00C5459E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на информационно-коммуникационные технологии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2.45. Затраты на оплату типографских работ и услуг, включая приобретение периодических печатных изданий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709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/>
                    </pic:cNvPicPr>
                  </pic:nvPicPr>
                  <pic:blipFill>
                    <a:blip r:embed="rId3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),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923925" cy="257175"/>
            <wp:effectExtent l="19050" t="0" r="0" b="0"/>
            <wp:docPr id="710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3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711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</w:t>
      </w:r>
      <w:proofErr w:type="spellStart"/>
      <w:r w:rsidRPr="00EF5228">
        <w:rPr>
          <w:sz w:val="28"/>
          <w:szCs w:val="28"/>
        </w:rPr>
        <w:t>спецжурналов</w:t>
      </w:r>
      <w:proofErr w:type="spellEnd"/>
      <w:r w:rsidRPr="00EF5228">
        <w:rPr>
          <w:sz w:val="28"/>
          <w:szCs w:val="28"/>
        </w:rPr>
        <w:t>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247650" cy="257175"/>
            <wp:effectExtent l="19050" t="0" r="0" b="0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3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2.46. Затраты на приобретение </w:t>
      </w:r>
      <w:proofErr w:type="spellStart"/>
      <w:r w:rsidRPr="00EF5228">
        <w:rPr>
          <w:sz w:val="28"/>
          <w:szCs w:val="28"/>
        </w:rPr>
        <w:t>спецжурналов</w:t>
      </w:r>
      <w:proofErr w:type="spellEnd"/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713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285875" cy="476250"/>
            <wp:effectExtent l="0" t="0" r="0" b="0"/>
            <wp:docPr id="714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3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9525" b="0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</w:t>
      </w:r>
      <w:proofErr w:type="gramStart"/>
      <w:r w:rsidRPr="00EF5228">
        <w:rPr>
          <w:sz w:val="28"/>
          <w:szCs w:val="28"/>
        </w:rPr>
        <w:t>приобретаемых</w:t>
      </w:r>
      <w:proofErr w:type="gramEnd"/>
      <w:r w:rsidRPr="00EF5228">
        <w:rPr>
          <w:sz w:val="28"/>
          <w:szCs w:val="28"/>
        </w:rPr>
        <w:t xml:space="preserve">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</w:t>
      </w:r>
      <w:proofErr w:type="spellStart"/>
      <w:r w:rsidRPr="00EF5228">
        <w:rPr>
          <w:sz w:val="28"/>
          <w:szCs w:val="28"/>
        </w:rPr>
        <w:t>спецжурналов</w:t>
      </w:r>
      <w:proofErr w:type="spellEnd"/>
      <w:r w:rsidRPr="00EF5228">
        <w:rPr>
          <w:sz w:val="28"/>
          <w:szCs w:val="28"/>
        </w:rPr>
        <w:t>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716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3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i-го </w:t>
      </w:r>
      <w:proofErr w:type="spellStart"/>
      <w:r w:rsidRPr="00EF5228">
        <w:rPr>
          <w:sz w:val="28"/>
          <w:szCs w:val="28"/>
        </w:rPr>
        <w:t>спецжурнала</w:t>
      </w:r>
      <w:proofErr w:type="spellEnd"/>
      <w:r w:rsidRPr="00EF5228">
        <w:rPr>
          <w:sz w:val="28"/>
          <w:szCs w:val="28"/>
        </w:rPr>
        <w:t>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), </w:t>
      </w:r>
      <w:proofErr w:type="gramEnd"/>
      <w:r w:rsidRPr="00EF5228">
        <w:rPr>
          <w:sz w:val="28"/>
          <w:szCs w:val="28"/>
        </w:rPr>
        <w:t>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2.48. Затраты на оплату услуг внештатных сотрудников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718" name="Рисунок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705100" cy="485775"/>
            <wp:effectExtent l="0" t="0" r="0" b="0"/>
            <wp:docPr id="719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3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66725" cy="257175"/>
            <wp:effectExtent l="19050" t="0" r="0" b="0"/>
            <wp:docPr id="720" name="Рисунок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Pr="00EF5228">
        <w:rPr>
          <w:sz w:val="28"/>
          <w:szCs w:val="28"/>
        </w:rPr>
        <w:t>j-й</w:t>
      </w:r>
      <w:proofErr w:type="spellEnd"/>
      <w:r w:rsidRPr="00EF5228">
        <w:rPr>
          <w:sz w:val="28"/>
          <w:szCs w:val="28"/>
        </w:rPr>
        <w:t xml:space="preserve"> должности;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721" name="Рисунок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3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месяца работы внештатного сотрудника в </w:t>
      </w:r>
      <w:proofErr w:type="spellStart"/>
      <w:r w:rsidRPr="00EF5228">
        <w:rPr>
          <w:sz w:val="28"/>
          <w:szCs w:val="28"/>
        </w:rPr>
        <w:t>j-й</w:t>
      </w:r>
      <w:proofErr w:type="spellEnd"/>
      <w:r w:rsidRPr="00EF5228">
        <w:rPr>
          <w:sz w:val="28"/>
          <w:szCs w:val="28"/>
        </w:rPr>
        <w:t xml:space="preserve"> должности;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19050" t="0" r="0" b="0"/>
            <wp:docPr id="722" name="Рисунок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3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2.49. Затраты на проведение </w:t>
      </w:r>
      <w:proofErr w:type="spellStart"/>
      <w:r w:rsidRPr="00EF5228">
        <w:rPr>
          <w:sz w:val="28"/>
          <w:szCs w:val="28"/>
        </w:rPr>
        <w:t>предрейсового</w:t>
      </w:r>
      <w:proofErr w:type="spellEnd"/>
      <w:r w:rsidRPr="00EF5228">
        <w:rPr>
          <w:sz w:val="28"/>
          <w:szCs w:val="28"/>
        </w:rPr>
        <w:t xml:space="preserve"> и </w:t>
      </w:r>
      <w:proofErr w:type="spellStart"/>
      <w:r w:rsidRPr="00EF5228">
        <w:rPr>
          <w:sz w:val="28"/>
          <w:szCs w:val="28"/>
        </w:rPr>
        <w:t>послерейсового</w:t>
      </w:r>
      <w:proofErr w:type="spellEnd"/>
      <w:r w:rsidRPr="00EF5228">
        <w:rPr>
          <w:sz w:val="28"/>
          <w:szCs w:val="28"/>
        </w:rPr>
        <w:t xml:space="preserve"> осмотра водителей транспортных средств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723" name="Рисунок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838325" cy="381000"/>
            <wp:effectExtent l="0" t="0" r="0" b="0"/>
            <wp:docPr id="724" name="Рисунок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725" name="Рисунок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водителей;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726" name="Рисунок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проведения 1 </w:t>
      </w:r>
      <w:proofErr w:type="spellStart"/>
      <w:r w:rsidRPr="00EF5228">
        <w:rPr>
          <w:sz w:val="28"/>
          <w:szCs w:val="28"/>
        </w:rPr>
        <w:t>предрейсового</w:t>
      </w:r>
      <w:proofErr w:type="spellEnd"/>
      <w:r w:rsidRPr="00EF5228">
        <w:rPr>
          <w:sz w:val="28"/>
          <w:szCs w:val="28"/>
        </w:rPr>
        <w:t xml:space="preserve"> и </w:t>
      </w:r>
      <w:proofErr w:type="spellStart"/>
      <w:r w:rsidRPr="00EF5228">
        <w:rPr>
          <w:sz w:val="28"/>
          <w:szCs w:val="28"/>
        </w:rPr>
        <w:t>послерейсового</w:t>
      </w:r>
      <w:proofErr w:type="spellEnd"/>
      <w:r w:rsidRPr="00EF5228">
        <w:rPr>
          <w:sz w:val="28"/>
          <w:szCs w:val="28"/>
        </w:rPr>
        <w:t xml:space="preserve"> осмотра;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727" name="Рисунок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3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рабочих дней в году;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lastRenderedPageBreak/>
        <w:t>2.50. Затраты на аттестацию специальных помещений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728" name="Рисунок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729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730" name="Рисунок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3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специальных помещений, подлежащих аттестации;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731" name="Рисунок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3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проведения аттестации 1 i-го специального помещения.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2.51. Затраты на проведение диспансеризации работников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732" name="Рисунок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3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390650" cy="257175"/>
            <wp:effectExtent l="19050" t="0" r="0" b="0"/>
            <wp:docPr id="733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734" name="Рисунок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3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численность работников, подлежащих диспансеризации;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0" b="0"/>
            <wp:docPr id="735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3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проведения диспансеризации в расчете на 1 работника.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2.52. Затраты на оплату работ по монтажу (установке), дооборудованию и наладке оборудования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736" name="Рисунок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3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1628775" cy="495300"/>
            <wp:effectExtent l="0" t="0" r="0" b="0"/>
            <wp:docPr id="737" name="Рисунок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0" t="0" r="0" b="0"/>
            <wp:docPr id="738" name="Рисунок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4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90525" cy="257175"/>
            <wp:effectExtent l="19050" t="0" r="9525" b="0"/>
            <wp:docPr id="739" name="Рисунок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4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2.53. Затраты на оплату услуг вневедомственной охраны 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2.54. </w:t>
      </w:r>
      <w:proofErr w:type="gramStart"/>
      <w:r w:rsidRPr="00EF5228">
        <w:rPr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740" name="Рисунок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4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определяются в соответствии с базовыми </w:t>
      </w:r>
      <w:r w:rsidRPr="00746808">
        <w:rPr>
          <w:sz w:val="28"/>
          <w:szCs w:val="28"/>
        </w:rPr>
        <w:t xml:space="preserve">ставками страховых тарифов и коэффициентами страховых тарифов, установленными </w:t>
      </w:r>
      <w:hyperlink r:id="rId404" w:history="1">
        <w:r w:rsidRPr="00746808">
          <w:rPr>
            <w:rStyle w:val="af0"/>
            <w:rFonts w:eastAsiaTheme="majorEastAsia"/>
            <w:sz w:val="28"/>
            <w:szCs w:val="28"/>
          </w:rPr>
          <w:t>указанием</w:t>
        </w:r>
      </w:hyperlink>
      <w:r w:rsidRPr="00746808">
        <w:rPr>
          <w:sz w:val="28"/>
          <w:szCs w:val="28"/>
        </w:rPr>
        <w:t xml:space="preserve"> Центрального банка Российской Федерации от 19.09.2014 № 3384-У «О предельных</w:t>
      </w:r>
      <w:r w:rsidRPr="00EF5228">
        <w:rPr>
          <w:sz w:val="28"/>
          <w:szCs w:val="28"/>
        </w:rPr>
        <w:t xml:space="preserve">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EF5228">
        <w:rPr>
          <w:sz w:val="28"/>
          <w:szCs w:val="28"/>
        </w:rPr>
        <w:t xml:space="preserve"> страхованию гражданской ответственности владельцев транспортных средств»,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4772025" cy="476250"/>
            <wp:effectExtent l="0" t="0" r="0" b="0"/>
            <wp:docPr id="741" name="Рисунок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4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742" name="Рисунок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4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предельный размер базовой ставки страхового тарифа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транспортному средству;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743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4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447675" cy="247650"/>
            <wp:effectExtent l="19050" t="0" r="0" b="0"/>
            <wp:docPr id="744" name="Рисунок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4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транспортному средству;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745" name="Рисунок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4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0" b="0"/>
            <wp:docPr id="746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4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747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4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748" name="Рисунок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4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</w:t>
      </w:r>
      <w:r w:rsidRPr="00746808">
        <w:rPr>
          <w:sz w:val="28"/>
          <w:szCs w:val="28"/>
        </w:rPr>
        <w:t xml:space="preserve">коэффициент страховых тарифов в зависимости от наличия нарушений, предусмотренных </w:t>
      </w:r>
      <w:hyperlink r:id="rId413" w:history="1">
        <w:r w:rsidRPr="00746808">
          <w:rPr>
            <w:rStyle w:val="af0"/>
            <w:rFonts w:eastAsiaTheme="majorEastAsia"/>
            <w:sz w:val="28"/>
            <w:szCs w:val="28"/>
          </w:rPr>
          <w:t>пунктом 3 статьи 9</w:t>
        </w:r>
      </w:hyperlink>
      <w:r w:rsidRPr="00746808">
        <w:rPr>
          <w:sz w:val="28"/>
          <w:szCs w:val="28"/>
        </w:rPr>
        <w:t xml:space="preserve"> Федерального закона «Об обязательном страховании гражданской ответственности владельцев</w:t>
      </w:r>
      <w:r w:rsidRPr="00EF5228">
        <w:rPr>
          <w:sz w:val="28"/>
          <w:szCs w:val="28"/>
        </w:rPr>
        <w:t xml:space="preserve"> транспортных средств»;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749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4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2.55. Затраты на оплату труда независимых экспертов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750" name="Рисунок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4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6"/>
          <w:sz w:val="28"/>
          <w:szCs w:val="28"/>
        </w:rPr>
        <w:drawing>
          <wp:inline distT="0" distB="0" distL="0" distR="0">
            <wp:extent cx="2695575" cy="304800"/>
            <wp:effectExtent l="0" t="0" r="0" b="0"/>
            <wp:docPr id="751" name="Рисунок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4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0" t="0" r="0" b="0"/>
            <wp:docPr id="752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4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753" name="Рисунок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4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754" name="Рисунок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4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0" t="0" r="0" b="0"/>
            <wp:docPr id="755" name="Рисунок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4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ставка почасовой оплаты труда независимых экспертов;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756" name="Рисунок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4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C5459E" w:rsidRPr="00EF5228" w:rsidRDefault="00C5459E" w:rsidP="00C5459E">
      <w:pPr>
        <w:ind w:firstLine="709"/>
        <w:jc w:val="center"/>
        <w:outlineLvl w:val="3"/>
        <w:rPr>
          <w:sz w:val="28"/>
          <w:szCs w:val="28"/>
        </w:rPr>
      </w:pPr>
      <w:bookmarkStart w:id="33" w:name="Par828"/>
      <w:bookmarkEnd w:id="33"/>
      <w:r w:rsidRPr="00EF5228">
        <w:rPr>
          <w:sz w:val="28"/>
          <w:szCs w:val="28"/>
        </w:rPr>
        <w:t>Затраты на приобретение основных средств, не отнесенные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к затратам на приобретение основных сре</w:t>
      </w:r>
      <w:proofErr w:type="gramStart"/>
      <w:r w:rsidRPr="00EF5228">
        <w:rPr>
          <w:sz w:val="28"/>
          <w:szCs w:val="28"/>
        </w:rPr>
        <w:t>дств в р</w:t>
      </w:r>
      <w:proofErr w:type="gramEnd"/>
      <w:r w:rsidRPr="00EF5228">
        <w:rPr>
          <w:sz w:val="28"/>
          <w:szCs w:val="28"/>
        </w:rPr>
        <w:t>амках затрат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на информационно-коммуникационные технологии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2.56.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757" name="Рисунок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4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),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457325" cy="257175"/>
            <wp:effectExtent l="19050" t="0" r="0" b="0"/>
            <wp:docPr id="758" name="Рисунок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4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47650" cy="247650"/>
            <wp:effectExtent l="19050" t="0" r="0" b="0"/>
            <wp:docPr id="759" name="Рисунок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4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транспортных средств;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760" name="Рисунок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4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мебели;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761" name="Рисунок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4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систем кондиционирования.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bookmarkStart w:id="34" w:name="Par840"/>
      <w:bookmarkEnd w:id="34"/>
      <w:r w:rsidRPr="00EF5228">
        <w:rPr>
          <w:sz w:val="28"/>
          <w:szCs w:val="28"/>
        </w:rPr>
        <w:t>2.57. Затраты на приобретение транспортных средств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762" name="Рисунок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4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1409700" cy="476250"/>
            <wp:effectExtent l="0" t="0" r="0" b="0"/>
            <wp:docPr id="763" name="Рисунок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4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764" name="Рисунок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4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транспортных сре</w:t>
      </w:r>
      <w:proofErr w:type="gramStart"/>
      <w:r w:rsidRPr="00EF5228">
        <w:rPr>
          <w:sz w:val="28"/>
          <w:szCs w:val="28"/>
        </w:rPr>
        <w:t>дств в с</w:t>
      </w:r>
      <w:proofErr w:type="gramEnd"/>
      <w:r w:rsidRPr="00EF5228">
        <w:rPr>
          <w:sz w:val="28"/>
          <w:szCs w:val="28"/>
        </w:rPr>
        <w:t xml:space="preserve">оответствии с </w:t>
      </w:r>
      <w:r w:rsidRPr="00746808">
        <w:rPr>
          <w:sz w:val="28"/>
          <w:szCs w:val="28"/>
        </w:rPr>
        <w:t xml:space="preserve">нормативами </w:t>
      </w:r>
      <w:r>
        <w:rPr>
          <w:sz w:val="28"/>
          <w:szCs w:val="28"/>
        </w:rPr>
        <w:t>органов исполнительной власти</w:t>
      </w:r>
      <w:r w:rsidRPr="00746808">
        <w:rPr>
          <w:sz w:val="28"/>
          <w:szCs w:val="28"/>
        </w:rPr>
        <w:t xml:space="preserve"> с учетом нормативов обеспечения функций </w:t>
      </w:r>
      <w:r>
        <w:rPr>
          <w:sz w:val="28"/>
          <w:szCs w:val="28"/>
        </w:rPr>
        <w:t>органов исполнительной власти</w:t>
      </w:r>
      <w:r w:rsidRPr="00746808">
        <w:rPr>
          <w:sz w:val="28"/>
          <w:szCs w:val="28"/>
        </w:rPr>
        <w:t xml:space="preserve">, применяемых при расчете нормативных затрат на приобретение служебного легкового автотранспорта, предусмотренных </w:t>
      </w:r>
      <w:hyperlink r:id="rId429" w:anchor="Par1026" w:history="1">
        <w:r w:rsidRPr="00746808">
          <w:rPr>
            <w:rStyle w:val="af0"/>
            <w:rFonts w:eastAsiaTheme="majorEastAsia"/>
            <w:sz w:val="28"/>
            <w:szCs w:val="28"/>
          </w:rPr>
          <w:t>таблицей 2</w:t>
        </w:r>
      </w:hyperlink>
      <w:r w:rsidRPr="00746808">
        <w:rPr>
          <w:sz w:val="28"/>
          <w:szCs w:val="28"/>
        </w:rPr>
        <w:t>;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765" name="Рисунок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4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цена приобретения i-го транспортного средства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746808">
        <w:rPr>
          <w:sz w:val="28"/>
          <w:szCs w:val="28"/>
        </w:rPr>
        <w:t xml:space="preserve"> с учетом нормативов обеспечения функций </w:t>
      </w:r>
      <w:r>
        <w:rPr>
          <w:sz w:val="28"/>
          <w:szCs w:val="28"/>
        </w:rPr>
        <w:t>органов исполнительно власти</w:t>
      </w:r>
      <w:r w:rsidRPr="00746808">
        <w:rPr>
          <w:sz w:val="28"/>
          <w:szCs w:val="28"/>
        </w:rPr>
        <w:t xml:space="preserve">, применяемых при расчете нормативных затрат на приобретение служебного легкового автотранспорта, предусмотренных </w:t>
      </w:r>
      <w:hyperlink r:id="rId431" w:anchor="Par1026" w:history="1">
        <w:r w:rsidRPr="00746808">
          <w:rPr>
            <w:rStyle w:val="af0"/>
            <w:rFonts w:eastAsiaTheme="majorEastAsia"/>
            <w:sz w:val="28"/>
            <w:szCs w:val="28"/>
          </w:rPr>
          <w:t>таблицей 2</w:t>
        </w:r>
      </w:hyperlink>
      <w:r w:rsidRPr="00746808">
        <w:rPr>
          <w:sz w:val="28"/>
          <w:szCs w:val="28"/>
        </w:rPr>
        <w:t>.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bookmarkStart w:id="35" w:name="Par847"/>
      <w:bookmarkEnd w:id="35"/>
      <w:r w:rsidRPr="00746808">
        <w:rPr>
          <w:sz w:val="28"/>
          <w:szCs w:val="28"/>
        </w:rPr>
        <w:t>2.58. Затраты на приобретение мебели</w:t>
      </w:r>
      <w:proofErr w:type="gramStart"/>
      <w:r w:rsidRPr="0074680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766" name="Рисунок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4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) </w:t>
      </w:r>
      <w:proofErr w:type="gramEnd"/>
      <w:r w:rsidRPr="0074680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724025" cy="476250"/>
            <wp:effectExtent l="0" t="0" r="0" b="0"/>
            <wp:docPr id="767" name="Рисунок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4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768" name="Рисунок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4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предметов мебели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19100" cy="247650"/>
            <wp:effectExtent l="19050" t="0" r="0" b="0"/>
            <wp:docPr id="769" name="Рисунок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4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i-го предмета мебели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2.59. Затраты на приобретение систем кондиционирования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770" name="Рисунок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4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285875" cy="476250"/>
            <wp:effectExtent l="0" t="0" r="0" b="0"/>
            <wp:docPr id="771" name="Рисунок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4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772" name="Рисунок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4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</w:t>
      </w:r>
      <w:proofErr w:type="spellStart"/>
      <w:r w:rsidRPr="00EF5228">
        <w:rPr>
          <w:sz w:val="28"/>
          <w:szCs w:val="28"/>
        </w:rPr>
        <w:t>i-х</w:t>
      </w:r>
      <w:proofErr w:type="spellEnd"/>
      <w:r w:rsidRPr="00EF5228">
        <w:rPr>
          <w:sz w:val="28"/>
          <w:szCs w:val="28"/>
        </w:rPr>
        <w:t xml:space="preserve"> систем кондиционирования;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773" name="Рисунок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4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1-й системы кондиционирования.</w:t>
      </w:r>
    </w:p>
    <w:p w:rsidR="00C5459E" w:rsidRPr="00EF5228" w:rsidRDefault="00C5459E" w:rsidP="00C5459E">
      <w:pPr>
        <w:ind w:firstLine="709"/>
        <w:jc w:val="center"/>
        <w:outlineLvl w:val="3"/>
        <w:rPr>
          <w:sz w:val="28"/>
          <w:szCs w:val="28"/>
        </w:rPr>
      </w:pPr>
      <w:bookmarkStart w:id="36" w:name="Par862"/>
      <w:bookmarkEnd w:id="36"/>
    </w:p>
    <w:p w:rsidR="00C5459E" w:rsidRPr="00EF5228" w:rsidRDefault="00C5459E" w:rsidP="00C5459E">
      <w:pPr>
        <w:ind w:firstLine="709"/>
        <w:jc w:val="center"/>
        <w:outlineLvl w:val="3"/>
        <w:rPr>
          <w:sz w:val="28"/>
          <w:szCs w:val="28"/>
        </w:rPr>
      </w:pPr>
      <w:r w:rsidRPr="00EF5228">
        <w:rPr>
          <w:sz w:val="28"/>
          <w:szCs w:val="28"/>
        </w:rPr>
        <w:t>Затраты на приобретение материальных запасов, не отнесенные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к затратам на приобретение материальных запасов в рамках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затрат на информационно-коммуникационные технологии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774" name="Рисунок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4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),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686050" cy="257175"/>
            <wp:effectExtent l="19050" t="0" r="0" b="0"/>
            <wp:docPr id="775" name="Рисунок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4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lastRenderedPageBreak/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776" name="Рисунок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4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бланочной продукции;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777" name="Рисунок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4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канцелярских принадлежностей;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778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4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779" name="Рисунок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4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горюче-смазочных материалов;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780" name="Рисунок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4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781" name="Рисунок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4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2.61. Затраты на приобретение бланочной продукции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782" name="Рисунок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4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5"/>
          <w:sz w:val="28"/>
          <w:szCs w:val="28"/>
        </w:rPr>
        <w:drawing>
          <wp:inline distT="0" distB="0" distL="0" distR="0">
            <wp:extent cx="2486025" cy="495300"/>
            <wp:effectExtent l="0" t="0" r="0" b="0"/>
            <wp:docPr id="783" name="Рисунок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4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784" name="Рисунок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4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бланочной продукции;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785" name="Рисунок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4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бланка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тиражу;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786" name="Рисунок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4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787" name="Рисунок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4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единицы прочей продукции, изготовляемой типографией, по </w:t>
      </w:r>
      <w:proofErr w:type="spellStart"/>
      <w:r w:rsidRPr="00EF5228">
        <w:rPr>
          <w:sz w:val="28"/>
          <w:szCs w:val="28"/>
        </w:rPr>
        <w:t>j-му</w:t>
      </w:r>
      <w:proofErr w:type="spellEnd"/>
      <w:r w:rsidRPr="00EF5228">
        <w:rPr>
          <w:sz w:val="28"/>
          <w:szCs w:val="28"/>
        </w:rPr>
        <w:t xml:space="preserve"> тиражу.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2.62. Затраты на приобретение канцелярских принадлежностей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788" name="Рисунок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4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62175" cy="476250"/>
            <wp:effectExtent l="0" t="0" r="0" b="0"/>
            <wp:docPr id="789" name="Рисунок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4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790" name="Рисунок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4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i-го предмета канцелярских принадлежностей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 xml:space="preserve"> в расчете на основного работника;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791" name="Рисунок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4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57" w:history="1">
        <w:r w:rsidRPr="00746808">
          <w:rPr>
            <w:rStyle w:val="af0"/>
            <w:rFonts w:eastAsiaTheme="majorEastAsia"/>
            <w:sz w:val="28"/>
            <w:szCs w:val="28"/>
          </w:rPr>
          <w:t>пунктами 17</w:t>
        </w:r>
      </w:hyperlink>
      <w:r w:rsidRPr="00746808">
        <w:rPr>
          <w:sz w:val="28"/>
          <w:szCs w:val="28"/>
        </w:rPr>
        <w:t xml:space="preserve"> - </w:t>
      </w:r>
      <w:hyperlink r:id="rId458" w:history="1">
        <w:r w:rsidRPr="00746808">
          <w:rPr>
            <w:rStyle w:val="af0"/>
            <w:rFonts w:eastAsiaTheme="majorEastAsia"/>
            <w:sz w:val="28"/>
            <w:szCs w:val="28"/>
          </w:rPr>
          <w:t>22</w:t>
        </w:r>
      </w:hyperlink>
      <w:r w:rsidRPr="00746808">
        <w:rPr>
          <w:sz w:val="28"/>
          <w:szCs w:val="28"/>
        </w:rPr>
        <w:t xml:space="preserve"> общих требований к определению нормативных затрат;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792" name="Рисунок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4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i-го предмета канцелярских принадлежностей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2.63. Затраты на приобретение хозяйственных товаров и принадлежностей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793" name="Рисунок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4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409700" cy="476250"/>
            <wp:effectExtent l="0" t="0" r="0" b="0"/>
            <wp:docPr id="794" name="Рисунок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4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795" name="Рисунок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4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единицы хозяйственных товаров и принадлежностей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;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796" name="Рисунок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4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i-го хозяйственного товара и принадлежности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.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2.64. Затраты на приобретение горюче-смазочных материалов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797" name="Рисунок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4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114550" cy="476250"/>
            <wp:effectExtent l="0" t="0" r="0" b="0"/>
            <wp:docPr id="798" name="Рисунок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4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746808" w:rsidRDefault="00C5459E" w:rsidP="00C5459E">
      <w:pPr>
        <w:ind w:firstLine="709"/>
        <w:jc w:val="both"/>
        <w:rPr>
          <w:i/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799" name="Рисунок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4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</w:t>
      </w:r>
      <w:r w:rsidRPr="00746808">
        <w:rPr>
          <w:sz w:val="28"/>
          <w:szCs w:val="28"/>
        </w:rPr>
        <w:t xml:space="preserve">норма расхода топлива на 100 километров пробега i-го транспортного средства согласно </w:t>
      </w:r>
      <w:hyperlink r:id="rId467" w:history="1">
        <w:r w:rsidRPr="00746808">
          <w:rPr>
            <w:rStyle w:val="af0"/>
            <w:rFonts w:eastAsiaTheme="majorEastAsia"/>
            <w:sz w:val="28"/>
            <w:szCs w:val="28"/>
          </w:rPr>
          <w:t>методическим рекомендациям</w:t>
        </w:r>
      </w:hyperlink>
      <w:r w:rsidRPr="00746808">
        <w:rPr>
          <w:sz w:val="28"/>
          <w:szCs w:val="28"/>
        </w:rPr>
        <w:t xml:space="preserve"> «Нормы расхода топлив и смазочных материалов на автомобильном транспорте», введенным в действие распоряжением Министерства транспорта Российской Федерации от 14.03.2008 № АМ-23-р;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800" name="Рисунок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4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цена 1 литра горюче-смазочного материала по </w:t>
      </w:r>
      <w:proofErr w:type="spellStart"/>
      <w:r w:rsidRPr="00746808">
        <w:rPr>
          <w:sz w:val="28"/>
          <w:szCs w:val="28"/>
        </w:rPr>
        <w:t>i-му</w:t>
      </w:r>
      <w:proofErr w:type="spellEnd"/>
      <w:r w:rsidRPr="00746808">
        <w:rPr>
          <w:sz w:val="28"/>
          <w:szCs w:val="28"/>
        </w:rPr>
        <w:t xml:space="preserve"> транспортному средству;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801" name="Рисунок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4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 w:rsidRPr="00746808">
        <w:rPr>
          <w:sz w:val="28"/>
          <w:szCs w:val="28"/>
        </w:rPr>
        <w:t xml:space="preserve">2.65.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</w:t>
      </w:r>
      <w:r>
        <w:rPr>
          <w:sz w:val="28"/>
          <w:szCs w:val="28"/>
        </w:rPr>
        <w:t>органов исполнительной власти</w:t>
      </w:r>
      <w:r w:rsidRPr="00746808">
        <w:rPr>
          <w:sz w:val="28"/>
          <w:szCs w:val="28"/>
        </w:rPr>
        <w:t xml:space="preserve">, применяемых при расчете нормативных затрат на приобретение служебного легкового автотранспорта, предусмотренных </w:t>
      </w:r>
      <w:hyperlink r:id="rId470" w:anchor="Par1026" w:history="1">
        <w:r w:rsidRPr="00746808">
          <w:rPr>
            <w:rStyle w:val="af0"/>
            <w:rFonts w:eastAsiaTheme="majorEastAsia"/>
            <w:sz w:val="28"/>
            <w:szCs w:val="28"/>
          </w:rPr>
          <w:t>таблицей 2</w:t>
        </w:r>
      </w:hyperlink>
      <w:r w:rsidRPr="00746808">
        <w:rPr>
          <w:sz w:val="28"/>
          <w:szCs w:val="28"/>
        </w:rPr>
        <w:t>.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 w:rsidRPr="00746808">
        <w:rPr>
          <w:sz w:val="28"/>
          <w:szCs w:val="28"/>
        </w:rPr>
        <w:t>2.66. Затраты на приобретение материальных запасов для нужд гражданской обороны</w:t>
      </w:r>
      <w:proofErr w:type="gramStart"/>
      <w:r w:rsidRPr="0074680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802" name="Рисунок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4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) </w:t>
      </w:r>
      <w:proofErr w:type="gramEnd"/>
      <w:r w:rsidRPr="0074680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33600" cy="476250"/>
            <wp:effectExtent l="0" t="0" r="0" b="0"/>
            <wp:docPr id="803" name="Рисунок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4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804" name="Рисунок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4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единицы материальных запасов для нужд гражданской обороны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EF5228">
        <w:rPr>
          <w:sz w:val="28"/>
          <w:szCs w:val="28"/>
        </w:rPr>
        <w:t>;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805" name="Рисунок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 r:embed="rId4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>
        <w:rPr>
          <w:sz w:val="28"/>
          <w:szCs w:val="28"/>
        </w:rPr>
        <w:t>органов исполнительной власти</w:t>
      </w:r>
      <w:r w:rsidRPr="00746808">
        <w:rPr>
          <w:sz w:val="28"/>
          <w:szCs w:val="28"/>
        </w:rPr>
        <w:t>;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806" name="Рисунок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4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76" w:history="1">
        <w:r w:rsidRPr="00746808">
          <w:rPr>
            <w:rStyle w:val="af0"/>
            <w:rFonts w:eastAsiaTheme="majorEastAsia"/>
            <w:sz w:val="28"/>
            <w:szCs w:val="28"/>
          </w:rPr>
          <w:t>пунктами 17</w:t>
        </w:r>
      </w:hyperlink>
      <w:r w:rsidRPr="00746808">
        <w:rPr>
          <w:sz w:val="28"/>
          <w:szCs w:val="28"/>
        </w:rPr>
        <w:t xml:space="preserve"> - </w:t>
      </w:r>
      <w:hyperlink r:id="rId477" w:history="1">
        <w:r w:rsidRPr="00746808">
          <w:rPr>
            <w:rStyle w:val="af0"/>
            <w:rFonts w:eastAsiaTheme="majorEastAsia"/>
            <w:sz w:val="28"/>
            <w:szCs w:val="28"/>
          </w:rPr>
          <w:t>22</w:t>
        </w:r>
      </w:hyperlink>
      <w:r w:rsidRPr="00746808">
        <w:rPr>
          <w:sz w:val="28"/>
          <w:szCs w:val="28"/>
        </w:rPr>
        <w:t xml:space="preserve"> общих требований к определению нормативных затрат.</w:t>
      </w:r>
    </w:p>
    <w:p w:rsidR="00C5459E" w:rsidRPr="00746808" w:rsidRDefault="00C5459E" w:rsidP="00C5459E">
      <w:pPr>
        <w:jc w:val="center"/>
        <w:outlineLvl w:val="2"/>
        <w:rPr>
          <w:sz w:val="28"/>
          <w:szCs w:val="28"/>
        </w:rPr>
      </w:pPr>
      <w:bookmarkStart w:id="37" w:name="Par919"/>
      <w:bookmarkEnd w:id="37"/>
    </w:p>
    <w:p w:rsidR="00C5459E" w:rsidRPr="00746808" w:rsidRDefault="00C5459E" w:rsidP="00C5459E">
      <w:pPr>
        <w:jc w:val="center"/>
        <w:outlineLvl w:val="2"/>
        <w:rPr>
          <w:sz w:val="28"/>
          <w:szCs w:val="28"/>
        </w:rPr>
      </w:pPr>
      <w:r w:rsidRPr="00746808">
        <w:rPr>
          <w:sz w:val="28"/>
          <w:szCs w:val="28"/>
        </w:rPr>
        <w:t>3. Затраты на капитальный ремонт</w:t>
      </w:r>
    </w:p>
    <w:p w:rsidR="00C5459E" w:rsidRPr="00746808" w:rsidRDefault="00C5459E" w:rsidP="00C5459E">
      <w:pPr>
        <w:jc w:val="center"/>
        <w:rPr>
          <w:sz w:val="28"/>
          <w:szCs w:val="28"/>
        </w:rPr>
      </w:pPr>
      <w:r w:rsidRPr="00746808">
        <w:rPr>
          <w:sz w:val="28"/>
          <w:szCs w:val="28"/>
        </w:rPr>
        <w:t>муниципального имущества</w:t>
      </w:r>
    </w:p>
    <w:p w:rsidR="00C5459E" w:rsidRPr="00746808" w:rsidRDefault="00C5459E" w:rsidP="00C5459E">
      <w:pPr>
        <w:jc w:val="center"/>
        <w:rPr>
          <w:sz w:val="28"/>
          <w:szCs w:val="28"/>
        </w:rPr>
      </w:pP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 w:rsidRPr="00746808">
        <w:rPr>
          <w:sz w:val="28"/>
          <w:szCs w:val="28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 w:rsidRPr="00746808">
        <w:rPr>
          <w:sz w:val="28"/>
          <w:szCs w:val="28"/>
        </w:rPr>
        <w:t xml:space="preserve">3.2. </w:t>
      </w:r>
      <w:proofErr w:type="gramStart"/>
      <w:r w:rsidRPr="00746808">
        <w:rPr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 w:rsidRPr="00746808">
        <w:rPr>
          <w:sz w:val="28"/>
          <w:szCs w:val="28"/>
        </w:rPr>
        <w:lastRenderedPageBreak/>
        <w:t xml:space="preserve">3.3. Затраты на разработку проектной документации определяются в соответствии со </w:t>
      </w:r>
      <w:hyperlink r:id="rId478" w:history="1">
        <w:r w:rsidRPr="00746808">
          <w:rPr>
            <w:rStyle w:val="af0"/>
            <w:rFonts w:eastAsiaTheme="majorEastAsia"/>
            <w:sz w:val="28"/>
            <w:szCs w:val="28"/>
          </w:rPr>
          <w:t>статьей 22</w:t>
        </w:r>
      </w:hyperlink>
      <w:r w:rsidRPr="00746808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C5459E" w:rsidRPr="0074680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jc w:val="center"/>
        <w:outlineLvl w:val="2"/>
        <w:rPr>
          <w:sz w:val="28"/>
          <w:szCs w:val="28"/>
        </w:rPr>
      </w:pPr>
      <w:bookmarkStart w:id="38" w:name="Par926"/>
      <w:bookmarkEnd w:id="38"/>
      <w:r w:rsidRPr="00EF5228">
        <w:rPr>
          <w:sz w:val="28"/>
          <w:szCs w:val="28"/>
        </w:rPr>
        <w:t>4. Затраты на финансовое обеспечение строительства, реконструкции (в том числе с элементами реставрации), технического перевооружения объектов</w:t>
      </w:r>
    </w:p>
    <w:p w:rsidR="00C5459E" w:rsidRPr="00EF5228" w:rsidRDefault="00C5459E" w:rsidP="00C5459E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капитального строительства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</w:p>
    <w:p w:rsidR="00C5459E" w:rsidRPr="0074680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4.1. </w:t>
      </w:r>
      <w:proofErr w:type="gramStart"/>
      <w:r w:rsidRPr="00EF5228">
        <w:rPr>
          <w:sz w:val="28"/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</w:t>
      </w:r>
      <w:r w:rsidRPr="00746808">
        <w:rPr>
          <w:sz w:val="28"/>
          <w:szCs w:val="28"/>
        </w:rPr>
        <w:t xml:space="preserve">со </w:t>
      </w:r>
      <w:hyperlink r:id="rId479" w:history="1">
        <w:r w:rsidRPr="00746808">
          <w:rPr>
            <w:rStyle w:val="af0"/>
            <w:rFonts w:eastAsiaTheme="majorEastAsia"/>
            <w:sz w:val="28"/>
            <w:szCs w:val="28"/>
          </w:rPr>
          <w:t>статьей 22</w:t>
        </w:r>
      </w:hyperlink>
      <w:r w:rsidRPr="00746808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  <w:proofErr w:type="gramEnd"/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746808">
        <w:rPr>
          <w:sz w:val="28"/>
          <w:szCs w:val="28"/>
        </w:rPr>
        <w:t xml:space="preserve">4.2. Затраты на приобретение объектов недвижимого имущества определяются в соответствии со </w:t>
      </w:r>
      <w:hyperlink r:id="rId480" w:history="1">
        <w:r w:rsidRPr="00746808">
          <w:rPr>
            <w:rStyle w:val="af0"/>
            <w:rFonts w:eastAsiaTheme="majorEastAsia"/>
            <w:sz w:val="28"/>
            <w:szCs w:val="28"/>
          </w:rPr>
          <w:t>статьей 22</w:t>
        </w:r>
      </w:hyperlink>
      <w:r w:rsidRPr="00746808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</w:t>
      </w:r>
      <w:r w:rsidRPr="00EF5228">
        <w:rPr>
          <w:sz w:val="28"/>
          <w:szCs w:val="28"/>
        </w:rPr>
        <w:t>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C5459E" w:rsidRPr="00EF5228" w:rsidRDefault="00C5459E" w:rsidP="00C5459E">
      <w:pPr>
        <w:ind w:firstLine="709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center"/>
        <w:outlineLvl w:val="2"/>
        <w:rPr>
          <w:sz w:val="28"/>
          <w:szCs w:val="28"/>
        </w:rPr>
      </w:pPr>
      <w:bookmarkStart w:id="39" w:name="Par934"/>
      <w:bookmarkEnd w:id="39"/>
      <w:r w:rsidRPr="00EF5228">
        <w:rPr>
          <w:sz w:val="28"/>
          <w:szCs w:val="28"/>
        </w:rPr>
        <w:t>5. Затраты на дополнительное профессиональное образование</w:t>
      </w:r>
    </w:p>
    <w:p w:rsidR="00C5459E" w:rsidRPr="00EF5228" w:rsidRDefault="00C5459E" w:rsidP="00C5459E">
      <w:pPr>
        <w:ind w:firstLine="709"/>
        <w:jc w:val="center"/>
        <w:outlineLvl w:val="2"/>
        <w:rPr>
          <w:sz w:val="28"/>
          <w:szCs w:val="28"/>
        </w:rPr>
      </w:pP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5.1.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EF5228">
        <w:rPr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807" name="Рисунок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4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) </w:t>
      </w:r>
      <w:proofErr w:type="gramEnd"/>
      <w:r w:rsidRPr="00EF5228">
        <w:rPr>
          <w:sz w:val="28"/>
          <w:szCs w:val="28"/>
        </w:rPr>
        <w:t>определяются по формуле:</w:t>
      </w:r>
    </w:p>
    <w:p w:rsidR="00C5459E" w:rsidRPr="00EF5228" w:rsidRDefault="00C5459E" w:rsidP="00C5459E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43050" cy="476250"/>
            <wp:effectExtent l="0" t="0" r="0" b="0"/>
            <wp:docPr id="808" name="Рисунок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 r:embed="rId4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C5459E" w:rsidRPr="00EF5228" w:rsidRDefault="00C5459E" w:rsidP="00C5459E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809" name="Рисунок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4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работников, направляемых на </w:t>
      </w:r>
      <w:proofErr w:type="spellStart"/>
      <w:r w:rsidRPr="00EF5228">
        <w:rPr>
          <w:sz w:val="28"/>
          <w:szCs w:val="28"/>
        </w:rPr>
        <w:t>i-й</w:t>
      </w:r>
      <w:proofErr w:type="spellEnd"/>
      <w:r w:rsidRPr="00EF5228">
        <w:rPr>
          <w:sz w:val="28"/>
          <w:szCs w:val="28"/>
        </w:rPr>
        <w:t xml:space="preserve"> вид дополнительного профессионального образования;</w:t>
      </w:r>
    </w:p>
    <w:p w:rsidR="00C5459E" w:rsidRDefault="00C5459E" w:rsidP="00C5459E">
      <w:pPr>
        <w:numPr>
          <w:ilvl w:val="0"/>
          <w:numId w:val="28"/>
        </w:numPr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- цена обучения одного работника по </w:t>
      </w:r>
      <w:proofErr w:type="spellStart"/>
      <w:r w:rsidRPr="00EF5228">
        <w:rPr>
          <w:sz w:val="28"/>
          <w:szCs w:val="28"/>
        </w:rPr>
        <w:t>i-му</w:t>
      </w:r>
      <w:proofErr w:type="spellEnd"/>
      <w:r w:rsidRPr="00EF5228">
        <w:rPr>
          <w:sz w:val="28"/>
          <w:szCs w:val="28"/>
        </w:rPr>
        <w:t xml:space="preserve"> виду дополнительного профессионального образования.</w:t>
      </w:r>
    </w:p>
    <w:p w:rsidR="00C5459E" w:rsidRDefault="00C5459E" w:rsidP="00C5459E">
      <w:pPr>
        <w:ind w:left="360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84" w:history="1">
        <w:r w:rsidRPr="00EF5228">
          <w:rPr>
            <w:rStyle w:val="af0"/>
            <w:rFonts w:eastAsiaTheme="majorEastAsia"/>
            <w:sz w:val="28"/>
            <w:szCs w:val="28"/>
          </w:rPr>
          <w:t>статьей 22</w:t>
        </w:r>
      </w:hyperlink>
      <w:r w:rsidRPr="00EF5228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5459E" w:rsidRDefault="00C5459E" w:rsidP="00C5459E">
      <w:pPr>
        <w:ind w:left="360"/>
        <w:jc w:val="both"/>
        <w:rPr>
          <w:sz w:val="28"/>
          <w:szCs w:val="28"/>
        </w:rPr>
      </w:pPr>
    </w:p>
    <w:p w:rsidR="00C5459E" w:rsidRPr="00EF5228" w:rsidRDefault="00C5459E" w:rsidP="00C5459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C5459E" w:rsidRPr="00EF5228" w:rsidRDefault="00C5459E" w:rsidP="00C5459E">
      <w:pPr>
        <w:ind w:left="720"/>
        <w:jc w:val="both"/>
        <w:rPr>
          <w:sz w:val="28"/>
          <w:szCs w:val="28"/>
        </w:rPr>
      </w:pPr>
    </w:p>
    <w:p w:rsidR="00B03805" w:rsidRDefault="00B03805" w:rsidP="00C5459E">
      <w:pPr>
        <w:rPr>
          <w:sz w:val="20"/>
          <w:szCs w:val="22"/>
        </w:rPr>
      </w:pPr>
    </w:p>
    <w:sectPr w:rsidR="00B03805" w:rsidSect="00B66132">
      <w:pgSz w:w="11906" w:h="16838"/>
      <w:pgMar w:top="720" w:right="851" w:bottom="39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7.75pt;height:19.5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E92738"/>
    <w:multiLevelType w:val="hybridMultilevel"/>
    <w:tmpl w:val="124C4A26"/>
    <w:lvl w:ilvl="0" w:tplc="B0424D0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273E29"/>
    <w:multiLevelType w:val="hybridMultilevel"/>
    <w:tmpl w:val="69EACB9A"/>
    <w:lvl w:ilvl="0" w:tplc="6332F8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AA016E"/>
    <w:multiLevelType w:val="hybridMultilevel"/>
    <w:tmpl w:val="2780B6C0"/>
    <w:lvl w:ilvl="0" w:tplc="1434575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C3F99"/>
    <w:multiLevelType w:val="multilevel"/>
    <w:tmpl w:val="3BC8B0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6B1549A"/>
    <w:multiLevelType w:val="multilevel"/>
    <w:tmpl w:val="FA263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493C08"/>
    <w:multiLevelType w:val="hybridMultilevel"/>
    <w:tmpl w:val="7C20507A"/>
    <w:lvl w:ilvl="0" w:tplc="13526FF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EF0961"/>
    <w:multiLevelType w:val="multilevel"/>
    <w:tmpl w:val="03308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>
    <w:nsid w:val="55573A8A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7">
    <w:nsid w:val="58213375"/>
    <w:multiLevelType w:val="hybridMultilevel"/>
    <w:tmpl w:val="9AEA88E8"/>
    <w:lvl w:ilvl="0" w:tplc="6332F89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>
    <w:nsid w:val="5AD60D0E"/>
    <w:multiLevelType w:val="hybridMultilevel"/>
    <w:tmpl w:val="76F89AD0"/>
    <w:lvl w:ilvl="0" w:tplc="BC64B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E5B262E"/>
    <w:multiLevelType w:val="hybridMultilevel"/>
    <w:tmpl w:val="6418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A267E"/>
    <w:multiLevelType w:val="multilevel"/>
    <w:tmpl w:val="AFA4A7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AFC1014"/>
    <w:multiLevelType w:val="hybridMultilevel"/>
    <w:tmpl w:val="F2089E16"/>
    <w:lvl w:ilvl="0" w:tplc="3514A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18E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D00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8B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C5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4EA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81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CB9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6CCA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806603C"/>
    <w:multiLevelType w:val="singleLevel"/>
    <w:tmpl w:val="0C406E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B2C1812"/>
    <w:multiLevelType w:val="hybridMultilevel"/>
    <w:tmpl w:val="A61E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47C96"/>
    <w:multiLevelType w:val="hybridMultilevel"/>
    <w:tmpl w:val="55B8E374"/>
    <w:lvl w:ilvl="0" w:tplc="8EE0BE54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1"/>
  </w:num>
  <w:num w:numId="13">
    <w:abstractNumId w:val="6"/>
  </w:num>
  <w:num w:numId="14">
    <w:abstractNumId w:val="17"/>
  </w:num>
  <w:num w:numId="15">
    <w:abstractNumId w:val="23"/>
  </w:num>
  <w:num w:numId="16">
    <w:abstractNumId w:val="16"/>
  </w:num>
  <w:num w:numId="17">
    <w:abstractNumId w:val="15"/>
  </w:num>
  <w:num w:numId="18">
    <w:abstractNumId w:val="7"/>
  </w:num>
  <w:num w:numId="19">
    <w:abstractNumId w:val="9"/>
  </w:num>
  <w:num w:numId="20">
    <w:abstractNumId w:val="19"/>
  </w:num>
  <w:num w:numId="21">
    <w:abstractNumId w:val="18"/>
  </w:num>
  <w:num w:numId="22">
    <w:abstractNumId w:val="20"/>
  </w:num>
  <w:num w:numId="23">
    <w:abstractNumId w:val="0"/>
  </w:num>
  <w:num w:numId="24">
    <w:abstractNumId w:val="26"/>
  </w:num>
  <w:num w:numId="25">
    <w:abstractNumId w:val="12"/>
  </w:num>
  <w:num w:numId="26">
    <w:abstractNumId w:val="24"/>
  </w:num>
  <w:num w:numId="27">
    <w:abstractNumId w:val="3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725F4"/>
    <w:rsid w:val="00096215"/>
    <w:rsid w:val="00097A9E"/>
    <w:rsid w:val="000B2DE3"/>
    <w:rsid w:val="000C42E4"/>
    <w:rsid w:val="000D56D9"/>
    <w:rsid w:val="000D7D70"/>
    <w:rsid w:val="000F02BE"/>
    <w:rsid w:val="000F64ED"/>
    <w:rsid w:val="000F6994"/>
    <w:rsid w:val="000F7A86"/>
    <w:rsid w:val="001009BE"/>
    <w:rsid w:val="00100DEF"/>
    <w:rsid w:val="001134BD"/>
    <w:rsid w:val="00123B3E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D4A9F"/>
    <w:rsid w:val="001E29B9"/>
    <w:rsid w:val="00200071"/>
    <w:rsid w:val="00206BF3"/>
    <w:rsid w:val="002162DA"/>
    <w:rsid w:val="0022370C"/>
    <w:rsid w:val="00225B04"/>
    <w:rsid w:val="002323FD"/>
    <w:rsid w:val="002351DF"/>
    <w:rsid w:val="002415A1"/>
    <w:rsid w:val="00256C8B"/>
    <w:rsid w:val="00265934"/>
    <w:rsid w:val="00265F4B"/>
    <w:rsid w:val="00283F00"/>
    <w:rsid w:val="002B05B9"/>
    <w:rsid w:val="002C4140"/>
    <w:rsid w:val="002D6819"/>
    <w:rsid w:val="0031283D"/>
    <w:rsid w:val="00312E84"/>
    <w:rsid w:val="00321F61"/>
    <w:rsid w:val="00323CBF"/>
    <w:rsid w:val="003277BD"/>
    <w:rsid w:val="00346128"/>
    <w:rsid w:val="00353D27"/>
    <w:rsid w:val="00367158"/>
    <w:rsid w:val="00376457"/>
    <w:rsid w:val="00384C63"/>
    <w:rsid w:val="003873BF"/>
    <w:rsid w:val="003C075D"/>
    <w:rsid w:val="003C4E1A"/>
    <w:rsid w:val="003D63E3"/>
    <w:rsid w:val="003D6E6C"/>
    <w:rsid w:val="0041072E"/>
    <w:rsid w:val="00413172"/>
    <w:rsid w:val="0041562D"/>
    <w:rsid w:val="004158B2"/>
    <w:rsid w:val="0042668A"/>
    <w:rsid w:val="00437DAA"/>
    <w:rsid w:val="00446C33"/>
    <w:rsid w:val="0046018D"/>
    <w:rsid w:val="0046255F"/>
    <w:rsid w:val="004A1E6C"/>
    <w:rsid w:val="004D286F"/>
    <w:rsid w:val="004D4DB4"/>
    <w:rsid w:val="004E1F37"/>
    <w:rsid w:val="004E3224"/>
    <w:rsid w:val="004E7202"/>
    <w:rsid w:val="00510242"/>
    <w:rsid w:val="00524B91"/>
    <w:rsid w:val="00532CA3"/>
    <w:rsid w:val="00536816"/>
    <w:rsid w:val="00540EC9"/>
    <w:rsid w:val="005423D6"/>
    <w:rsid w:val="0055047A"/>
    <w:rsid w:val="005564F4"/>
    <w:rsid w:val="00565FAD"/>
    <w:rsid w:val="0057440C"/>
    <w:rsid w:val="005963E4"/>
    <w:rsid w:val="005A2C36"/>
    <w:rsid w:val="005A5B9E"/>
    <w:rsid w:val="005A62C9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55F2F"/>
    <w:rsid w:val="0067032C"/>
    <w:rsid w:val="00671A10"/>
    <w:rsid w:val="00673915"/>
    <w:rsid w:val="0067420D"/>
    <w:rsid w:val="00675C87"/>
    <w:rsid w:val="006A65F5"/>
    <w:rsid w:val="006B23CC"/>
    <w:rsid w:val="006C6BFF"/>
    <w:rsid w:val="006D4EC5"/>
    <w:rsid w:val="006E4530"/>
    <w:rsid w:val="006E5CC0"/>
    <w:rsid w:val="00703528"/>
    <w:rsid w:val="0072321B"/>
    <w:rsid w:val="00732243"/>
    <w:rsid w:val="00734FDF"/>
    <w:rsid w:val="00752C6C"/>
    <w:rsid w:val="00753C79"/>
    <w:rsid w:val="00753DAA"/>
    <w:rsid w:val="00753ECC"/>
    <w:rsid w:val="00754533"/>
    <w:rsid w:val="007B7D98"/>
    <w:rsid w:val="007E60D9"/>
    <w:rsid w:val="007E692B"/>
    <w:rsid w:val="007F68BF"/>
    <w:rsid w:val="00800EBA"/>
    <w:rsid w:val="00811428"/>
    <w:rsid w:val="00816AD6"/>
    <w:rsid w:val="008206EF"/>
    <w:rsid w:val="008247BA"/>
    <w:rsid w:val="00855087"/>
    <w:rsid w:val="00855154"/>
    <w:rsid w:val="00861B4F"/>
    <w:rsid w:val="00866245"/>
    <w:rsid w:val="00886930"/>
    <w:rsid w:val="008A33B4"/>
    <w:rsid w:val="008B6BBD"/>
    <w:rsid w:val="008D3152"/>
    <w:rsid w:val="008D46D9"/>
    <w:rsid w:val="008E05F3"/>
    <w:rsid w:val="008E2C0D"/>
    <w:rsid w:val="00901197"/>
    <w:rsid w:val="0090392F"/>
    <w:rsid w:val="00913385"/>
    <w:rsid w:val="00920F26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57DB4"/>
    <w:rsid w:val="0098250A"/>
    <w:rsid w:val="009A6137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29C5"/>
    <w:rsid w:val="00A93C6D"/>
    <w:rsid w:val="00AB2AF6"/>
    <w:rsid w:val="00AC1271"/>
    <w:rsid w:val="00AC3F32"/>
    <w:rsid w:val="00AD0803"/>
    <w:rsid w:val="00AE035C"/>
    <w:rsid w:val="00AF0D96"/>
    <w:rsid w:val="00AF1280"/>
    <w:rsid w:val="00AF299C"/>
    <w:rsid w:val="00AF5466"/>
    <w:rsid w:val="00B03805"/>
    <w:rsid w:val="00B10B38"/>
    <w:rsid w:val="00B13935"/>
    <w:rsid w:val="00B205F4"/>
    <w:rsid w:val="00B366B1"/>
    <w:rsid w:val="00B46224"/>
    <w:rsid w:val="00B54FE6"/>
    <w:rsid w:val="00B66132"/>
    <w:rsid w:val="00B66169"/>
    <w:rsid w:val="00B663A2"/>
    <w:rsid w:val="00B67B04"/>
    <w:rsid w:val="00B956C1"/>
    <w:rsid w:val="00BC0713"/>
    <w:rsid w:val="00BC3E71"/>
    <w:rsid w:val="00BD097D"/>
    <w:rsid w:val="00BD41C9"/>
    <w:rsid w:val="00BE2850"/>
    <w:rsid w:val="00BF1603"/>
    <w:rsid w:val="00C136DC"/>
    <w:rsid w:val="00C17042"/>
    <w:rsid w:val="00C30219"/>
    <w:rsid w:val="00C3154E"/>
    <w:rsid w:val="00C44A9D"/>
    <w:rsid w:val="00C5015B"/>
    <w:rsid w:val="00C5459E"/>
    <w:rsid w:val="00C7248D"/>
    <w:rsid w:val="00C767E5"/>
    <w:rsid w:val="00C81563"/>
    <w:rsid w:val="00C83302"/>
    <w:rsid w:val="00CA05A2"/>
    <w:rsid w:val="00CA4A70"/>
    <w:rsid w:val="00CC1170"/>
    <w:rsid w:val="00CC5A32"/>
    <w:rsid w:val="00CC64C9"/>
    <w:rsid w:val="00CF512A"/>
    <w:rsid w:val="00D120E4"/>
    <w:rsid w:val="00D35967"/>
    <w:rsid w:val="00D503B0"/>
    <w:rsid w:val="00D54E9F"/>
    <w:rsid w:val="00D63C6F"/>
    <w:rsid w:val="00D66C17"/>
    <w:rsid w:val="00D70ECC"/>
    <w:rsid w:val="00D7353D"/>
    <w:rsid w:val="00D81275"/>
    <w:rsid w:val="00DA53BF"/>
    <w:rsid w:val="00DC241F"/>
    <w:rsid w:val="00DC5092"/>
    <w:rsid w:val="00DC6F50"/>
    <w:rsid w:val="00DC7BEC"/>
    <w:rsid w:val="00DD3349"/>
    <w:rsid w:val="00DE06EA"/>
    <w:rsid w:val="00DF7685"/>
    <w:rsid w:val="00E0156E"/>
    <w:rsid w:val="00E039F8"/>
    <w:rsid w:val="00E10BF2"/>
    <w:rsid w:val="00E14A6C"/>
    <w:rsid w:val="00E367FF"/>
    <w:rsid w:val="00E37031"/>
    <w:rsid w:val="00E370DC"/>
    <w:rsid w:val="00E4079A"/>
    <w:rsid w:val="00E40A89"/>
    <w:rsid w:val="00E419F6"/>
    <w:rsid w:val="00E55395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11D46"/>
    <w:rsid w:val="00F21F30"/>
    <w:rsid w:val="00F310CB"/>
    <w:rsid w:val="00F57693"/>
    <w:rsid w:val="00F7641F"/>
    <w:rsid w:val="00F9009A"/>
    <w:rsid w:val="00FA0717"/>
    <w:rsid w:val="00FB566B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uiPriority w:val="99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paragraph" w:styleId="af1">
    <w:name w:val="Normal (Web)"/>
    <w:basedOn w:val="a"/>
    <w:uiPriority w:val="99"/>
    <w:rsid w:val="005A62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2">
    <w:name w:val="Основной текст_"/>
    <w:basedOn w:val="a0"/>
    <w:link w:val="23"/>
    <w:rsid w:val="005A62C9"/>
    <w:rPr>
      <w:spacing w:val="-2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2"/>
    <w:rsid w:val="005A62C9"/>
    <w:pPr>
      <w:widowControl w:val="0"/>
      <w:shd w:val="clear" w:color="auto" w:fill="FFFFFF"/>
      <w:spacing w:after="360" w:line="219" w:lineRule="exact"/>
    </w:pPr>
    <w:rPr>
      <w:spacing w:val="-2"/>
      <w:sz w:val="19"/>
      <w:szCs w:val="19"/>
    </w:rPr>
  </w:style>
  <w:style w:type="paragraph" w:styleId="24">
    <w:name w:val="Body Text 2"/>
    <w:basedOn w:val="a"/>
    <w:link w:val="25"/>
    <w:uiPriority w:val="99"/>
    <w:rsid w:val="00C5459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C5459E"/>
    <w:rPr>
      <w:sz w:val="24"/>
      <w:szCs w:val="24"/>
    </w:rPr>
  </w:style>
  <w:style w:type="paragraph" w:styleId="af3">
    <w:name w:val="List Paragraph"/>
    <w:basedOn w:val="a"/>
    <w:uiPriority w:val="34"/>
    <w:qFormat/>
    <w:rsid w:val="00C5459E"/>
    <w:pPr>
      <w:ind w:left="720"/>
    </w:pPr>
  </w:style>
  <w:style w:type="paragraph" w:styleId="af4">
    <w:name w:val="footer"/>
    <w:basedOn w:val="a"/>
    <w:link w:val="af5"/>
    <w:rsid w:val="00C5459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C5459E"/>
  </w:style>
  <w:style w:type="paragraph" w:customStyle="1" w:styleId="FR1">
    <w:name w:val="FR1"/>
    <w:rsid w:val="00C5459E"/>
    <w:pPr>
      <w:widowControl w:val="0"/>
      <w:spacing w:after="200" w:line="300" w:lineRule="auto"/>
      <w:ind w:left="1680" w:right="1600"/>
      <w:jc w:val="center"/>
    </w:pPr>
    <w:rPr>
      <w:rFonts w:ascii="Cambria" w:hAnsi="Cambria"/>
      <w:sz w:val="56"/>
      <w:szCs w:val="22"/>
    </w:rPr>
  </w:style>
  <w:style w:type="character" w:styleId="af6">
    <w:name w:val="Strong"/>
    <w:basedOn w:val="a0"/>
    <w:qFormat/>
    <w:rsid w:val="00C5459E"/>
    <w:rPr>
      <w:b/>
      <w:bCs/>
    </w:rPr>
  </w:style>
  <w:style w:type="paragraph" w:customStyle="1" w:styleId="af7">
    <w:name w:val="Содержимое таблицы"/>
    <w:basedOn w:val="a"/>
    <w:rsid w:val="00C5459E"/>
    <w:pPr>
      <w:widowControl w:val="0"/>
      <w:suppressLineNumbers/>
      <w:suppressAutoHyphens/>
    </w:pPr>
    <w:rPr>
      <w:rFonts w:eastAsia="Lucida Sans Unicode"/>
      <w:color w:val="000000"/>
    </w:rPr>
  </w:style>
  <w:style w:type="paragraph" w:styleId="af8">
    <w:name w:val="Title"/>
    <w:basedOn w:val="a"/>
    <w:link w:val="af9"/>
    <w:qFormat/>
    <w:rsid w:val="00C5459E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C5459E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545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545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4.wmf"/><Relationship Id="rId299" Type="http://schemas.openxmlformats.org/officeDocument/2006/relationships/image" Target="media/image281.wmf"/><Relationship Id="rId21" Type="http://schemas.openxmlformats.org/officeDocument/2006/relationships/image" Target="media/image14.wmf"/><Relationship Id="rId63" Type="http://schemas.openxmlformats.org/officeDocument/2006/relationships/image" Target="media/image54.wmf"/><Relationship Id="rId159" Type="http://schemas.openxmlformats.org/officeDocument/2006/relationships/image" Target="media/image144.wmf"/><Relationship Id="rId324" Type="http://schemas.openxmlformats.org/officeDocument/2006/relationships/image" Target="media/image306.wmf"/><Relationship Id="rId366" Type="http://schemas.openxmlformats.org/officeDocument/2006/relationships/image" Target="media/image348.wmf"/><Relationship Id="rId170" Type="http://schemas.openxmlformats.org/officeDocument/2006/relationships/image" Target="media/image155.wmf"/><Relationship Id="rId226" Type="http://schemas.openxmlformats.org/officeDocument/2006/relationships/image" Target="media/image210.wmf"/><Relationship Id="rId433" Type="http://schemas.openxmlformats.org/officeDocument/2006/relationships/image" Target="media/image411.wmf"/><Relationship Id="rId268" Type="http://schemas.openxmlformats.org/officeDocument/2006/relationships/image" Target="media/image252.wmf"/><Relationship Id="rId475" Type="http://schemas.openxmlformats.org/officeDocument/2006/relationships/image" Target="media/image449.wmf"/><Relationship Id="rId32" Type="http://schemas.openxmlformats.org/officeDocument/2006/relationships/image" Target="media/image25.wmf"/><Relationship Id="rId74" Type="http://schemas.openxmlformats.org/officeDocument/2006/relationships/hyperlink" Target="consultantplus://offline/ref=8D99504A387D43AB56B8BE22623451574BDE2D3D91126C8C7AA6BAE4EE88C6B305EEF756C1E81DD7QEy5H" TargetMode="External"/><Relationship Id="rId128" Type="http://schemas.openxmlformats.org/officeDocument/2006/relationships/image" Target="media/image115.wmf"/><Relationship Id="rId335" Type="http://schemas.openxmlformats.org/officeDocument/2006/relationships/image" Target="media/image317.wmf"/><Relationship Id="rId377" Type="http://schemas.openxmlformats.org/officeDocument/2006/relationships/image" Target="media/image359.wmf"/><Relationship Id="rId5" Type="http://schemas.openxmlformats.org/officeDocument/2006/relationships/webSettings" Target="webSettings.xml"/><Relationship Id="rId181" Type="http://schemas.openxmlformats.org/officeDocument/2006/relationships/image" Target="media/image166.wmf"/><Relationship Id="rId237" Type="http://schemas.openxmlformats.org/officeDocument/2006/relationships/image" Target="media/image221.wmf"/><Relationship Id="rId402" Type="http://schemas.openxmlformats.org/officeDocument/2006/relationships/image" Target="media/image384.wmf"/><Relationship Id="rId279" Type="http://schemas.openxmlformats.org/officeDocument/2006/relationships/image" Target="media/image263.wmf"/><Relationship Id="rId444" Type="http://schemas.openxmlformats.org/officeDocument/2006/relationships/image" Target="media/image422.wmf"/><Relationship Id="rId486" Type="http://schemas.openxmlformats.org/officeDocument/2006/relationships/theme" Target="theme/theme1.xml"/><Relationship Id="rId43" Type="http://schemas.openxmlformats.org/officeDocument/2006/relationships/image" Target="media/image34.wmf"/><Relationship Id="rId139" Type="http://schemas.openxmlformats.org/officeDocument/2006/relationships/image" Target="media/image124.wmf"/><Relationship Id="rId290" Type="http://schemas.openxmlformats.org/officeDocument/2006/relationships/image" Target="media/image273.wmf"/><Relationship Id="rId304" Type="http://schemas.openxmlformats.org/officeDocument/2006/relationships/image" Target="media/image286.wmf"/><Relationship Id="rId346" Type="http://schemas.openxmlformats.org/officeDocument/2006/relationships/image" Target="media/image328.wmf"/><Relationship Id="rId388" Type="http://schemas.openxmlformats.org/officeDocument/2006/relationships/image" Target="media/image370.wmf"/><Relationship Id="rId85" Type="http://schemas.openxmlformats.org/officeDocument/2006/relationships/image" Target="media/image72.wmf"/><Relationship Id="rId150" Type="http://schemas.openxmlformats.org/officeDocument/2006/relationships/image" Target="media/image135.wmf"/><Relationship Id="rId192" Type="http://schemas.openxmlformats.org/officeDocument/2006/relationships/image" Target="media/image177.wmf"/><Relationship Id="rId206" Type="http://schemas.openxmlformats.org/officeDocument/2006/relationships/image" Target="media/image190.wmf"/><Relationship Id="rId413" Type="http://schemas.openxmlformats.org/officeDocument/2006/relationships/hyperlink" Target="consultantplus://offline/ref=8D99504A387D43AB56B8BE22623451574BDE2237971B6C8C7AA6BAE4EE88C6B305EEF756C1E81FDFQEy7H" TargetMode="External"/><Relationship Id="rId248" Type="http://schemas.openxmlformats.org/officeDocument/2006/relationships/image" Target="media/image232.wmf"/><Relationship Id="rId455" Type="http://schemas.openxmlformats.org/officeDocument/2006/relationships/image" Target="media/image433.wmf"/><Relationship Id="rId12" Type="http://schemas.openxmlformats.org/officeDocument/2006/relationships/image" Target="media/image5.wmf"/><Relationship Id="rId108" Type="http://schemas.openxmlformats.org/officeDocument/2006/relationships/image" Target="media/image95.wmf"/><Relationship Id="rId315" Type="http://schemas.openxmlformats.org/officeDocument/2006/relationships/image" Target="media/image297.wmf"/><Relationship Id="rId357" Type="http://schemas.openxmlformats.org/officeDocument/2006/relationships/image" Target="media/image339.wmf"/><Relationship Id="rId54" Type="http://schemas.openxmlformats.org/officeDocument/2006/relationships/image" Target="media/image45.wmf"/><Relationship Id="rId96" Type="http://schemas.openxmlformats.org/officeDocument/2006/relationships/image" Target="media/image83.wmf"/><Relationship Id="rId161" Type="http://schemas.openxmlformats.org/officeDocument/2006/relationships/image" Target="media/image146.wmf"/><Relationship Id="rId217" Type="http://schemas.openxmlformats.org/officeDocument/2006/relationships/image" Target="media/image201.wmf"/><Relationship Id="rId399" Type="http://schemas.openxmlformats.org/officeDocument/2006/relationships/image" Target="media/image381.wmf"/><Relationship Id="rId259" Type="http://schemas.openxmlformats.org/officeDocument/2006/relationships/image" Target="media/image243.wmf"/><Relationship Id="rId424" Type="http://schemas.openxmlformats.org/officeDocument/2006/relationships/image" Target="media/image404.wmf"/><Relationship Id="rId466" Type="http://schemas.openxmlformats.org/officeDocument/2006/relationships/image" Target="media/image442.wmf"/><Relationship Id="rId23" Type="http://schemas.openxmlformats.org/officeDocument/2006/relationships/image" Target="media/image16.wmf"/><Relationship Id="rId119" Type="http://schemas.openxmlformats.org/officeDocument/2006/relationships/image" Target="media/image106.wmf"/><Relationship Id="rId270" Type="http://schemas.openxmlformats.org/officeDocument/2006/relationships/image" Target="media/image254.wmf"/><Relationship Id="rId326" Type="http://schemas.openxmlformats.org/officeDocument/2006/relationships/image" Target="media/image308.wmf"/><Relationship Id="rId65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30" Type="http://schemas.openxmlformats.org/officeDocument/2006/relationships/hyperlink" Target="consultantplus://offline/ref=8D99504A387D43AB56B8BE22623451574BDE2D3D91126C8C7AA6BAE4EE88C6B305EEF756C1E81EDFQEy7H" TargetMode="External"/><Relationship Id="rId368" Type="http://schemas.openxmlformats.org/officeDocument/2006/relationships/image" Target="media/image350.wmf"/><Relationship Id="rId172" Type="http://schemas.openxmlformats.org/officeDocument/2006/relationships/image" Target="media/image157.wmf"/><Relationship Id="rId228" Type="http://schemas.openxmlformats.org/officeDocument/2006/relationships/image" Target="media/image212.wmf"/><Relationship Id="rId435" Type="http://schemas.openxmlformats.org/officeDocument/2006/relationships/image" Target="media/image413.wmf"/><Relationship Id="rId477" Type="http://schemas.openxmlformats.org/officeDocument/2006/relationships/hyperlink" Target="consultantplus://offline/ref=8D99504A387D43AB56B8BE22623451574BDE2D3D91126C8C7AA6BAE4EE88C6B305EEF756C1E81DD7QEy5H" TargetMode="External"/><Relationship Id="rId281" Type="http://schemas.openxmlformats.org/officeDocument/2006/relationships/image" Target="media/image265.wmf"/><Relationship Id="rId337" Type="http://schemas.openxmlformats.org/officeDocument/2006/relationships/image" Target="media/image319.wmf"/><Relationship Id="rId34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55" Type="http://schemas.openxmlformats.org/officeDocument/2006/relationships/image" Target="media/image46.wmf"/><Relationship Id="rId76" Type="http://schemas.openxmlformats.org/officeDocument/2006/relationships/image" Target="media/image63.wmf"/><Relationship Id="rId97" Type="http://schemas.openxmlformats.org/officeDocument/2006/relationships/image" Target="media/image84.wmf"/><Relationship Id="rId120" Type="http://schemas.openxmlformats.org/officeDocument/2006/relationships/image" Target="media/image107.wmf"/><Relationship Id="rId141" Type="http://schemas.openxmlformats.org/officeDocument/2006/relationships/image" Target="media/image126.wmf"/><Relationship Id="rId358" Type="http://schemas.openxmlformats.org/officeDocument/2006/relationships/image" Target="media/image340.wmf"/><Relationship Id="rId379" Type="http://schemas.openxmlformats.org/officeDocument/2006/relationships/image" Target="media/image361.wmf"/><Relationship Id="rId7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62" Type="http://schemas.openxmlformats.org/officeDocument/2006/relationships/image" Target="media/image147.wmf"/><Relationship Id="rId183" Type="http://schemas.openxmlformats.org/officeDocument/2006/relationships/image" Target="media/image168.wmf"/><Relationship Id="rId218" Type="http://schemas.openxmlformats.org/officeDocument/2006/relationships/image" Target="media/image202.wmf"/><Relationship Id="rId239" Type="http://schemas.openxmlformats.org/officeDocument/2006/relationships/image" Target="media/image223.wmf"/><Relationship Id="rId390" Type="http://schemas.openxmlformats.org/officeDocument/2006/relationships/image" Target="media/image372.wmf"/><Relationship Id="rId404" Type="http://schemas.openxmlformats.org/officeDocument/2006/relationships/hyperlink" Target="consultantplus://offline/ref=8D99504A387D43AB56B8BE22623451574BDE2D3695186C8C7AA6BAE4EEQ8y8H" TargetMode="External"/><Relationship Id="rId425" Type="http://schemas.openxmlformats.org/officeDocument/2006/relationships/image" Target="media/image405.wmf"/><Relationship Id="rId446" Type="http://schemas.openxmlformats.org/officeDocument/2006/relationships/image" Target="media/image424.wmf"/><Relationship Id="rId467" Type="http://schemas.openxmlformats.org/officeDocument/2006/relationships/hyperlink" Target="consultantplus://offline/ref=8D99504A387D43AB56B8BE22623451574BDE2734951C6C8C7AA6BAE4EE88C6B305EEF756C1E81FD7QEy8H" TargetMode="External"/><Relationship Id="rId250" Type="http://schemas.openxmlformats.org/officeDocument/2006/relationships/image" Target="media/image234.wmf"/><Relationship Id="rId271" Type="http://schemas.openxmlformats.org/officeDocument/2006/relationships/image" Target="media/image255.wmf"/><Relationship Id="rId292" Type="http://schemas.openxmlformats.org/officeDocument/2006/relationships/image" Target="media/image275.wmf"/><Relationship Id="rId306" Type="http://schemas.openxmlformats.org/officeDocument/2006/relationships/image" Target="media/image288.wmf"/><Relationship Id="rId24" Type="http://schemas.openxmlformats.org/officeDocument/2006/relationships/image" Target="media/image17.wmf"/><Relationship Id="rId45" Type="http://schemas.openxmlformats.org/officeDocument/2006/relationships/image" Target="media/image36.wmf"/><Relationship Id="rId66" Type="http://schemas.openxmlformats.org/officeDocument/2006/relationships/image" Target="media/image55.wmf"/><Relationship Id="rId87" Type="http://schemas.openxmlformats.org/officeDocument/2006/relationships/image" Target="media/image74.wmf"/><Relationship Id="rId110" Type="http://schemas.openxmlformats.org/officeDocument/2006/relationships/image" Target="media/image97.wmf"/><Relationship Id="rId131" Type="http://schemas.openxmlformats.org/officeDocument/2006/relationships/hyperlink" Target="consultantplus://offline/ref=8D99504A387D43AB56B8BE22623451574BDE2D3D91126C8C7AA6BAE4EE88C6B305EEF756C1E81DD7QEy5H" TargetMode="External"/><Relationship Id="rId327" Type="http://schemas.openxmlformats.org/officeDocument/2006/relationships/image" Target="media/image309.wmf"/><Relationship Id="rId348" Type="http://schemas.openxmlformats.org/officeDocument/2006/relationships/image" Target="media/image330.wmf"/><Relationship Id="rId369" Type="http://schemas.openxmlformats.org/officeDocument/2006/relationships/image" Target="media/image351.wmf"/><Relationship Id="rId152" Type="http://schemas.openxmlformats.org/officeDocument/2006/relationships/image" Target="media/image137.wmf"/><Relationship Id="rId173" Type="http://schemas.openxmlformats.org/officeDocument/2006/relationships/image" Target="media/image158.wmf"/><Relationship Id="rId194" Type="http://schemas.openxmlformats.org/officeDocument/2006/relationships/image" Target="media/image179.wmf"/><Relationship Id="rId208" Type="http://schemas.openxmlformats.org/officeDocument/2006/relationships/image" Target="media/image192.wmf"/><Relationship Id="rId229" Type="http://schemas.openxmlformats.org/officeDocument/2006/relationships/image" Target="media/image213.wmf"/><Relationship Id="rId380" Type="http://schemas.openxmlformats.org/officeDocument/2006/relationships/image" Target="media/image362.wmf"/><Relationship Id="rId415" Type="http://schemas.openxmlformats.org/officeDocument/2006/relationships/image" Target="media/image395.wmf"/><Relationship Id="rId436" Type="http://schemas.openxmlformats.org/officeDocument/2006/relationships/image" Target="media/image414.wmf"/><Relationship Id="rId457" Type="http://schemas.openxmlformats.org/officeDocument/2006/relationships/hyperlink" Target="consultantplus://offline/ref=8D99504A387D43AB56B8BE22623451574BDE2D3D91126C8C7AA6BAE4EE88C6B305EEF756C1E81EDFQEy7H" TargetMode="External"/><Relationship Id="rId240" Type="http://schemas.openxmlformats.org/officeDocument/2006/relationships/image" Target="media/image224.wmf"/><Relationship Id="rId261" Type="http://schemas.openxmlformats.org/officeDocument/2006/relationships/image" Target="media/image245.wmf"/><Relationship Id="rId478" Type="http://schemas.openxmlformats.org/officeDocument/2006/relationships/hyperlink" Target="consultantplus://offline/ref=8D99504A387D43AB56B8BE22623451574BDE213C93186C8C7AA6BAE4EE88C6B305EEF756C1E81DD6QEy8H" TargetMode="External"/><Relationship Id="rId14" Type="http://schemas.openxmlformats.org/officeDocument/2006/relationships/image" Target="media/image7.wmf"/><Relationship Id="rId35" Type="http://schemas.openxmlformats.org/officeDocument/2006/relationships/image" Target="media/image26.wmf"/><Relationship Id="rId56" Type="http://schemas.openxmlformats.org/officeDocument/2006/relationships/image" Target="media/image47.wmf"/><Relationship Id="rId77" Type="http://schemas.openxmlformats.org/officeDocument/2006/relationships/image" Target="media/image64.wmf"/><Relationship Id="rId100" Type="http://schemas.openxmlformats.org/officeDocument/2006/relationships/image" Target="media/image87.wmf"/><Relationship Id="rId282" Type="http://schemas.openxmlformats.org/officeDocument/2006/relationships/image" Target="media/image266.wmf"/><Relationship Id="rId317" Type="http://schemas.openxmlformats.org/officeDocument/2006/relationships/image" Target="media/image299.wmf"/><Relationship Id="rId338" Type="http://schemas.openxmlformats.org/officeDocument/2006/relationships/image" Target="media/image320.wmf"/><Relationship Id="rId359" Type="http://schemas.openxmlformats.org/officeDocument/2006/relationships/image" Target="media/image341.wmf"/><Relationship Id="rId8" Type="http://schemas.openxmlformats.org/officeDocument/2006/relationships/hyperlink" Target="garantf1://70253464.22/" TargetMode="External"/><Relationship Id="rId98" Type="http://schemas.openxmlformats.org/officeDocument/2006/relationships/image" Target="media/image85.wmf"/><Relationship Id="rId121" Type="http://schemas.openxmlformats.org/officeDocument/2006/relationships/image" Target="media/image108.wmf"/><Relationship Id="rId142" Type="http://schemas.openxmlformats.org/officeDocument/2006/relationships/image" Target="media/image127.wmf"/><Relationship Id="rId163" Type="http://schemas.openxmlformats.org/officeDocument/2006/relationships/image" Target="media/image148.wmf"/><Relationship Id="rId184" Type="http://schemas.openxmlformats.org/officeDocument/2006/relationships/image" Target="media/image169.wmf"/><Relationship Id="rId219" Type="http://schemas.openxmlformats.org/officeDocument/2006/relationships/image" Target="media/image203.wmf"/><Relationship Id="rId370" Type="http://schemas.openxmlformats.org/officeDocument/2006/relationships/image" Target="media/image352.wmf"/><Relationship Id="rId391" Type="http://schemas.openxmlformats.org/officeDocument/2006/relationships/image" Target="media/image373.wmf"/><Relationship Id="rId405" Type="http://schemas.openxmlformats.org/officeDocument/2006/relationships/image" Target="media/image386.wmf"/><Relationship Id="rId426" Type="http://schemas.openxmlformats.org/officeDocument/2006/relationships/image" Target="media/image406.wmf"/><Relationship Id="rId447" Type="http://schemas.openxmlformats.org/officeDocument/2006/relationships/image" Target="media/image425.wmf"/><Relationship Id="rId230" Type="http://schemas.openxmlformats.org/officeDocument/2006/relationships/image" Target="media/image214.wmf"/><Relationship Id="rId251" Type="http://schemas.openxmlformats.org/officeDocument/2006/relationships/image" Target="media/image235.wmf"/><Relationship Id="rId468" Type="http://schemas.openxmlformats.org/officeDocument/2006/relationships/image" Target="media/image443.wmf"/><Relationship Id="rId25" Type="http://schemas.openxmlformats.org/officeDocument/2006/relationships/image" Target="media/image18.wmf"/><Relationship Id="rId46" Type="http://schemas.openxmlformats.org/officeDocument/2006/relationships/image" Target="media/image37.wmf"/><Relationship Id="rId67" Type="http://schemas.openxmlformats.org/officeDocument/2006/relationships/image" Target="media/image56.wmf"/><Relationship Id="rId272" Type="http://schemas.openxmlformats.org/officeDocument/2006/relationships/image" Target="media/image256.wmf"/><Relationship Id="rId293" Type="http://schemas.openxmlformats.org/officeDocument/2006/relationships/hyperlink" Target="consultantplus://offline/ref=8D99504A387D43AB56B8BE226234515742DD22369611318672FFB6E6E98799A402A7FB57C1E81EQDy3H" TargetMode="External"/><Relationship Id="rId307" Type="http://schemas.openxmlformats.org/officeDocument/2006/relationships/image" Target="media/image289.wmf"/><Relationship Id="rId328" Type="http://schemas.openxmlformats.org/officeDocument/2006/relationships/image" Target="media/image310.wmf"/><Relationship Id="rId349" Type="http://schemas.openxmlformats.org/officeDocument/2006/relationships/image" Target="media/image331.wmf"/><Relationship Id="rId88" Type="http://schemas.openxmlformats.org/officeDocument/2006/relationships/image" Target="media/image75.wmf"/><Relationship Id="rId111" Type="http://schemas.openxmlformats.org/officeDocument/2006/relationships/image" Target="media/image98.wmf"/><Relationship Id="rId132" Type="http://schemas.openxmlformats.org/officeDocument/2006/relationships/image" Target="media/image117.wmf"/><Relationship Id="rId153" Type="http://schemas.openxmlformats.org/officeDocument/2006/relationships/image" Target="media/image138.wmf"/><Relationship Id="rId174" Type="http://schemas.openxmlformats.org/officeDocument/2006/relationships/image" Target="media/image159.wmf"/><Relationship Id="rId195" Type="http://schemas.openxmlformats.org/officeDocument/2006/relationships/image" Target="media/image180.wmf"/><Relationship Id="rId209" Type="http://schemas.openxmlformats.org/officeDocument/2006/relationships/image" Target="media/image193.wmf"/><Relationship Id="rId360" Type="http://schemas.openxmlformats.org/officeDocument/2006/relationships/image" Target="media/image342.wmf"/><Relationship Id="rId381" Type="http://schemas.openxmlformats.org/officeDocument/2006/relationships/image" Target="media/image363.wmf"/><Relationship Id="rId416" Type="http://schemas.openxmlformats.org/officeDocument/2006/relationships/image" Target="media/image396.wmf"/><Relationship Id="rId220" Type="http://schemas.openxmlformats.org/officeDocument/2006/relationships/image" Target="media/image204.wmf"/><Relationship Id="rId241" Type="http://schemas.openxmlformats.org/officeDocument/2006/relationships/image" Target="media/image225.wmf"/><Relationship Id="rId437" Type="http://schemas.openxmlformats.org/officeDocument/2006/relationships/image" Target="media/image415.wmf"/><Relationship Id="rId458" Type="http://schemas.openxmlformats.org/officeDocument/2006/relationships/hyperlink" Target="consultantplus://offline/ref=8D99504A387D43AB56B8BE22623451574BDE2D3D91126C8C7AA6BAE4EE88C6B305EEF756C1E81DD7QEy5H" TargetMode="External"/><Relationship Id="rId479" Type="http://schemas.openxmlformats.org/officeDocument/2006/relationships/hyperlink" Target="consultantplus://offline/ref=8D99504A387D43AB56B8BE22623451574BDE213C93186C8C7AA6BAE4EE88C6B305EEF756C1E81DD6QEy8H" TargetMode="External"/><Relationship Id="rId15" Type="http://schemas.openxmlformats.org/officeDocument/2006/relationships/image" Target="media/image8.wmf"/><Relationship Id="rId36" Type="http://schemas.openxmlformats.org/officeDocument/2006/relationships/image" Target="media/image27.wmf"/><Relationship Id="rId57" Type="http://schemas.openxmlformats.org/officeDocument/2006/relationships/image" Target="media/image48.wmf"/><Relationship Id="rId262" Type="http://schemas.openxmlformats.org/officeDocument/2006/relationships/image" Target="media/image246.wmf"/><Relationship Id="rId283" Type="http://schemas.openxmlformats.org/officeDocument/2006/relationships/image" Target="media/image267.wmf"/><Relationship Id="rId318" Type="http://schemas.openxmlformats.org/officeDocument/2006/relationships/image" Target="media/image300.wmf"/><Relationship Id="rId339" Type="http://schemas.openxmlformats.org/officeDocument/2006/relationships/image" Target="media/image321.wmf"/><Relationship Id="rId78" Type="http://schemas.openxmlformats.org/officeDocument/2006/relationships/image" Target="media/image65.wmf"/><Relationship Id="rId99" Type="http://schemas.openxmlformats.org/officeDocument/2006/relationships/image" Target="media/image86.wmf"/><Relationship Id="rId101" Type="http://schemas.openxmlformats.org/officeDocument/2006/relationships/image" Target="media/image88.wmf"/><Relationship Id="rId122" Type="http://schemas.openxmlformats.org/officeDocument/2006/relationships/image" Target="media/image109.wmf"/><Relationship Id="rId143" Type="http://schemas.openxmlformats.org/officeDocument/2006/relationships/image" Target="media/image128.wmf"/><Relationship Id="rId164" Type="http://schemas.openxmlformats.org/officeDocument/2006/relationships/image" Target="media/image149.wmf"/><Relationship Id="rId185" Type="http://schemas.openxmlformats.org/officeDocument/2006/relationships/image" Target="media/image170.wmf"/><Relationship Id="rId350" Type="http://schemas.openxmlformats.org/officeDocument/2006/relationships/image" Target="media/image332.wmf"/><Relationship Id="rId371" Type="http://schemas.openxmlformats.org/officeDocument/2006/relationships/image" Target="media/image353.wmf"/><Relationship Id="rId406" Type="http://schemas.openxmlformats.org/officeDocument/2006/relationships/image" Target="media/image387.wmf"/><Relationship Id="rId9" Type="http://schemas.openxmlformats.org/officeDocument/2006/relationships/image" Target="media/image3.emf"/><Relationship Id="rId210" Type="http://schemas.openxmlformats.org/officeDocument/2006/relationships/image" Target="media/image194.wmf"/><Relationship Id="rId392" Type="http://schemas.openxmlformats.org/officeDocument/2006/relationships/image" Target="media/image374.wmf"/><Relationship Id="rId427" Type="http://schemas.openxmlformats.org/officeDocument/2006/relationships/image" Target="media/image407.wmf"/><Relationship Id="rId448" Type="http://schemas.openxmlformats.org/officeDocument/2006/relationships/image" Target="media/image426.wmf"/><Relationship Id="rId469" Type="http://schemas.openxmlformats.org/officeDocument/2006/relationships/image" Target="media/image444.wmf"/><Relationship Id="rId26" Type="http://schemas.openxmlformats.org/officeDocument/2006/relationships/image" Target="media/image19.wmf"/><Relationship Id="rId231" Type="http://schemas.openxmlformats.org/officeDocument/2006/relationships/image" Target="media/image215.wmf"/><Relationship Id="rId252" Type="http://schemas.openxmlformats.org/officeDocument/2006/relationships/image" Target="media/image236.wmf"/><Relationship Id="rId273" Type="http://schemas.openxmlformats.org/officeDocument/2006/relationships/image" Target="media/image257.wmf"/><Relationship Id="rId294" Type="http://schemas.openxmlformats.org/officeDocument/2006/relationships/image" Target="media/image276.wmf"/><Relationship Id="rId308" Type="http://schemas.openxmlformats.org/officeDocument/2006/relationships/image" Target="media/image290.wmf"/><Relationship Id="rId329" Type="http://schemas.openxmlformats.org/officeDocument/2006/relationships/image" Target="media/image311.wmf"/><Relationship Id="rId480" Type="http://schemas.openxmlformats.org/officeDocument/2006/relationships/hyperlink" Target="consultantplus://offline/ref=8D99504A387D43AB56B8BE22623451574BDE213C93186C8C7AA6BAE4EE88C6B305EEF756C1E81DD6QEy8H" TargetMode="External"/><Relationship Id="rId47" Type="http://schemas.openxmlformats.org/officeDocument/2006/relationships/image" Target="media/image38.wmf"/><Relationship Id="rId68" Type="http://schemas.openxmlformats.org/officeDocument/2006/relationships/image" Target="media/image57.wmf"/><Relationship Id="rId89" Type="http://schemas.openxmlformats.org/officeDocument/2006/relationships/image" Target="media/image76.wmf"/><Relationship Id="rId112" Type="http://schemas.openxmlformats.org/officeDocument/2006/relationships/image" Target="media/image99.wmf"/><Relationship Id="rId133" Type="http://schemas.openxmlformats.org/officeDocument/2006/relationships/image" Target="media/image118.wmf"/><Relationship Id="rId154" Type="http://schemas.openxmlformats.org/officeDocument/2006/relationships/image" Target="media/image139.wmf"/><Relationship Id="rId175" Type="http://schemas.openxmlformats.org/officeDocument/2006/relationships/image" Target="media/image160.wmf"/><Relationship Id="rId340" Type="http://schemas.openxmlformats.org/officeDocument/2006/relationships/image" Target="media/image322.wmf"/><Relationship Id="rId361" Type="http://schemas.openxmlformats.org/officeDocument/2006/relationships/image" Target="media/image343.wmf"/><Relationship Id="rId196" Type="http://schemas.openxmlformats.org/officeDocument/2006/relationships/image" Target="media/image181.wmf"/><Relationship Id="rId200" Type="http://schemas.openxmlformats.org/officeDocument/2006/relationships/image" Target="media/image184.wmf"/><Relationship Id="rId382" Type="http://schemas.openxmlformats.org/officeDocument/2006/relationships/image" Target="media/image364.wmf"/><Relationship Id="rId417" Type="http://schemas.openxmlformats.org/officeDocument/2006/relationships/image" Target="media/image397.wmf"/><Relationship Id="rId438" Type="http://schemas.openxmlformats.org/officeDocument/2006/relationships/image" Target="media/image416.wmf"/><Relationship Id="rId459" Type="http://schemas.openxmlformats.org/officeDocument/2006/relationships/image" Target="media/image435.wmf"/><Relationship Id="rId16" Type="http://schemas.openxmlformats.org/officeDocument/2006/relationships/image" Target="media/image9.wmf"/><Relationship Id="rId221" Type="http://schemas.openxmlformats.org/officeDocument/2006/relationships/image" Target="media/image205.wmf"/><Relationship Id="rId242" Type="http://schemas.openxmlformats.org/officeDocument/2006/relationships/image" Target="media/image226.wmf"/><Relationship Id="rId263" Type="http://schemas.openxmlformats.org/officeDocument/2006/relationships/image" Target="media/image247.wmf"/><Relationship Id="rId284" Type="http://schemas.openxmlformats.org/officeDocument/2006/relationships/image" Target="media/image268.wmf"/><Relationship Id="rId319" Type="http://schemas.openxmlformats.org/officeDocument/2006/relationships/image" Target="media/image301.wmf"/><Relationship Id="rId470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37" Type="http://schemas.openxmlformats.org/officeDocument/2006/relationships/image" Target="media/image28.wmf"/><Relationship Id="rId58" Type="http://schemas.openxmlformats.org/officeDocument/2006/relationships/image" Target="media/image49.wmf"/><Relationship Id="rId79" Type="http://schemas.openxmlformats.org/officeDocument/2006/relationships/image" Target="media/image66.wmf"/><Relationship Id="rId102" Type="http://schemas.openxmlformats.org/officeDocument/2006/relationships/image" Target="media/image89.wmf"/><Relationship Id="rId123" Type="http://schemas.openxmlformats.org/officeDocument/2006/relationships/image" Target="media/image110.wmf"/><Relationship Id="rId144" Type="http://schemas.openxmlformats.org/officeDocument/2006/relationships/image" Target="media/image129.wmf"/><Relationship Id="rId330" Type="http://schemas.openxmlformats.org/officeDocument/2006/relationships/image" Target="media/image312.wmf"/><Relationship Id="rId90" Type="http://schemas.openxmlformats.org/officeDocument/2006/relationships/image" Target="media/image77.wmf"/><Relationship Id="rId165" Type="http://schemas.openxmlformats.org/officeDocument/2006/relationships/image" Target="media/image150.wmf"/><Relationship Id="rId186" Type="http://schemas.openxmlformats.org/officeDocument/2006/relationships/image" Target="media/image171.wmf"/><Relationship Id="rId351" Type="http://schemas.openxmlformats.org/officeDocument/2006/relationships/image" Target="media/image333.wmf"/><Relationship Id="rId372" Type="http://schemas.openxmlformats.org/officeDocument/2006/relationships/image" Target="media/image354.wmf"/><Relationship Id="rId393" Type="http://schemas.openxmlformats.org/officeDocument/2006/relationships/image" Target="media/image375.wmf"/><Relationship Id="rId407" Type="http://schemas.openxmlformats.org/officeDocument/2006/relationships/image" Target="media/image388.wmf"/><Relationship Id="rId428" Type="http://schemas.openxmlformats.org/officeDocument/2006/relationships/image" Target="media/image408.wmf"/><Relationship Id="rId449" Type="http://schemas.openxmlformats.org/officeDocument/2006/relationships/image" Target="media/image427.wmf"/><Relationship Id="rId211" Type="http://schemas.openxmlformats.org/officeDocument/2006/relationships/image" Target="media/image195.wmf"/><Relationship Id="rId232" Type="http://schemas.openxmlformats.org/officeDocument/2006/relationships/image" Target="media/image216.wmf"/><Relationship Id="rId253" Type="http://schemas.openxmlformats.org/officeDocument/2006/relationships/image" Target="media/image237.wmf"/><Relationship Id="rId274" Type="http://schemas.openxmlformats.org/officeDocument/2006/relationships/image" Target="media/image258.wmf"/><Relationship Id="rId295" Type="http://schemas.openxmlformats.org/officeDocument/2006/relationships/image" Target="media/image277.wmf"/><Relationship Id="rId309" Type="http://schemas.openxmlformats.org/officeDocument/2006/relationships/image" Target="media/image291.wmf"/><Relationship Id="rId460" Type="http://schemas.openxmlformats.org/officeDocument/2006/relationships/image" Target="media/image436.wmf"/><Relationship Id="rId481" Type="http://schemas.openxmlformats.org/officeDocument/2006/relationships/image" Target="media/image450.wmf"/><Relationship Id="rId27" Type="http://schemas.openxmlformats.org/officeDocument/2006/relationships/image" Target="media/image20.wmf"/><Relationship Id="rId48" Type="http://schemas.openxmlformats.org/officeDocument/2006/relationships/image" Target="media/image39.wmf"/><Relationship Id="rId69" Type="http://schemas.openxmlformats.org/officeDocument/2006/relationships/image" Target="media/image58.wmf"/><Relationship Id="rId113" Type="http://schemas.openxmlformats.org/officeDocument/2006/relationships/image" Target="media/image100.wmf"/><Relationship Id="rId134" Type="http://schemas.openxmlformats.org/officeDocument/2006/relationships/image" Target="media/image119.wmf"/><Relationship Id="rId320" Type="http://schemas.openxmlformats.org/officeDocument/2006/relationships/image" Target="media/image302.wmf"/><Relationship Id="rId80" Type="http://schemas.openxmlformats.org/officeDocument/2006/relationships/image" Target="media/image67.wmf"/><Relationship Id="rId155" Type="http://schemas.openxmlformats.org/officeDocument/2006/relationships/image" Target="media/image140.wmf"/><Relationship Id="rId176" Type="http://schemas.openxmlformats.org/officeDocument/2006/relationships/image" Target="media/image161.wmf"/><Relationship Id="rId197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341" Type="http://schemas.openxmlformats.org/officeDocument/2006/relationships/image" Target="media/image323.wmf"/><Relationship Id="rId362" Type="http://schemas.openxmlformats.org/officeDocument/2006/relationships/image" Target="media/image344.wmf"/><Relationship Id="rId383" Type="http://schemas.openxmlformats.org/officeDocument/2006/relationships/image" Target="media/image365.wmf"/><Relationship Id="rId418" Type="http://schemas.openxmlformats.org/officeDocument/2006/relationships/image" Target="media/image398.wmf"/><Relationship Id="rId439" Type="http://schemas.openxmlformats.org/officeDocument/2006/relationships/image" Target="media/image417.wmf"/><Relationship Id="rId201" Type="http://schemas.openxmlformats.org/officeDocument/2006/relationships/image" Target="media/image185.wmf"/><Relationship Id="rId222" Type="http://schemas.openxmlformats.org/officeDocument/2006/relationships/image" Target="media/image206.wmf"/><Relationship Id="rId243" Type="http://schemas.openxmlformats.org/officeDocument/2006/relationships/image" Target="media/image227.wmf"/><Relationship Id="rId264" Type="http://schemas.openxmlformats.org/officeDocument/2006/relationships/image" Target="media/image248.wmf"/><Relationship Id="rId285" Type="http://schemas.openxmlformats.org/officeDocument/2006/relationships/image" Target="media/image269.wmf"/><Relationship Id="rId450" Type="http://schemas.openxmlformats.org/officeDocument/2006/relationships/image" Target="media/image428.wmf"/><Relationship Id="rId471" Type="http://schemas.openxmlformats.org/officeDocument/2006/relationships/image" Target="media/image445.wmf"/><Relationship Id="rId17" Type="http://schemas.openxmlformats.org/officeDocument/2006/relationships/image" Target="media/image10.wmf"/><Relationship Id="rId38" Type="http://schemas.openxmlformats.org/officeDocument/2006/relationships/image" Target="media/image29.wmf"/><Relationship Id="rId59" Type="http://schemas.openxmlformats.org/officeDocument/2006/relationships/image" Target="media/image50.wmf"/><Relationship Id="rId103" Type="http://schemas.openxmlformats.org/officeDocument/2006/relationships/image" Target="media/image90.wmf"/><Relationship Id="rId124" Type="http://schemas.openxmlformats.org/officeDocument/2006/relationships/image" Target="media/image111.wmf"/><Relationship Id="rId310" Type="http://schemas.openxmlformats.org/officeDocument/2006/relationships/image" Target="media/image292.wmf"/><Relationship Id="rId70" Type="http://schemas.openxmlformats.org/officeDocument/2006/relationships/image" Target="media/image59.wmf"/><Relationship Id="rId91" Type="http://schemas.openxmlformats.org/officeDocument/2006/relationships/image" Target="media/image78.wmf"/><Relationship Id="rId145" Type="http://schemas.openxmlformats.org/officeDocument/2006/relationships/image" Target="media/image130.wmf"/><Relationship Id="rId166" Type="http://schemas.openxmlformats.org/officeDocument/2006/relationships/image" Target="media/image151.wmf"/><Relationship Id="rId187" Type="http://schemas.openxmlformats.org/officeDocument/2006/relationships/image" Target="media/image172.wmf"/><Relationship Id="rId331" Type="http://schemas.openxmlformats.org/officeDocument/2006/relationships/image" Target="media/image313.wmf"/><Relationship Id="rId352" Type="http://schemas.openxmlformats.org/officeDocument/2006/relationships/image" Target="media/image334.wmf"/><Relationship Id="rId373" Type="http://schemas.openxmlformats.org/officeDocument/2006/relationships/image" Target="media/image355.wmf"/><Relationship Id="rId394" Type="http://schemas.openxmlformats.org/officeDocument/2006/relationships/image" Target="media/image376.wmf"/><Relationship Id="rId408" Type="http://schemas.openxmlformats.org/officeDocument/2006/relationships/image" Target="media/image389.wmf"/><Relationship Id="rId42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" Type="http://schemas.openxmlformats.org/officeDocument/2006/relationships/customXml" Target="../customXml/item1.xml"/><Relationship Id="rId212" Type="http://schemas.openxmlformats.org/officeDocument/2006/relationships/image" Target="media/image196.wmf"/><Relationship Id="rId233" Type="http://schemas.openxmlformats.org/officeDocument/2006/relationships/image" Target="media/image217.wmf"/><Relationship Id="rId254" Type="http://schemas.openxmlformats.org/officeDocument/2006/relationships/image" Target="media/image238.wmf"/><Relationship Id="rId440" Type="http://schemas.openxmlformats.org/officeDocument/2006/relationships/image" Target="media/image418.wmf"/><Relationship Id="rId28" Type="http://schemas.openxmlformats.org/officeDocument/2006/relationships/image" Target="media/image21.wmf"/><Relationship Id="rId49" Type="http://schemas.openxmlformats.org/officeDocument/2006/relationships/image" Target="media/image40.wmf"/><Relationship Id="rId114" Type="http://schemas.openxmlformats.org/officeDocument/2006/relationships/image" Target="media/image101.wmf"/><Relationship Id="rId275" Type="http://schemas.openxmlformats.org/officeDocument/2006/relationships/image" Target="media/image259.wmf"/><Relationship Id="rId296" Type="http://schemas.openxmlformats.org/officeDocument/2006/relationships/image" Target="media/image278.wmf"/><Relationship Id="rId300" Type="http://schemas.openxmlformats.org/officeDocument/2006/relationships/image" Target="media/image282.wmf"/><Relationship Id="rId461" Type="http://schemas.openxmlformats.org/officeDocument/2006/relationships/image" Target="media/image437.wmf"/><Relationship Id="rId482" Type="http://schemas.openxmlformats.org/officeDocument/2006/relationships/image" Target="media/image451.wmf"/><Relationship Id="rId60" Type="http://schemas.openxmlformats.org/officeDocument/2006/relationships/image" Target="media/image51.wmf"/><Relationship Id="rId81" Type="http://schemas.openxmlformats.org/officeDocument/2006/relationships/image" Target="media/image68.wmf"/><Relationship Id="rId135" Type="http://schemas.openxmlformats.org/officeDocument/2006/relationships/image" Target="media/image120.wmf"/><Relationship Id="rId156" Type="http://schemas.openxmlformats.org/officeDocument/2006/relationships/image" Target="media/image141.wmf"/><Relationship Id="rId177" Type="http://schemas.openxmlformats.org/officeDocument/2006/relationships/image" Target="media/image162.wmf"/><Relationship Id="rId198" Type="http://schemas.openxmlformats.org/officeDocument/2006/relationships/image" Target="media/image182.wmf"/><Relationship Id="rId321" Type="http://schemas.openxmlformats.org/officeDocument/2006/relationships/image" Target="media/image303.wmf"/><Relationship Id="rId342" Type="http://schemas.openxmlformats.org/officeDocument/2006/relationships/image" Target="media/image324.wmf"/><Relationship Id="rId363" Type="http://schemas.openxmlformats.org/officeDocument/2006/relationships/image" Target="media/image345.wmf"/><Relationship Id="rId384" Type="http://schemas.openxmlformats.org/officeDocument/2006/relationships/image" Target="media/image366.wmf"/><Relationship Id="rId419" Type="http://schemas.openxmlformats.org/officeDocument/2006/relationships/image" Target="media/image399.wmf"/><Relationship Id="rId202" Type="http://schemas.openxmlformats.org/officeDocument/2006/relationships/image" Target="media/image186.wmf"/><Relationship Id="rId223" Type="http://schemas.openxmlformats.org/officeDocument/2006/relationships/image" Target="media/image207.wmf"/><Relationship Id="rId244" Type="http://schemas.openxmlformats.org/officeDocument/2006/relationships/image" Target="media/image228.wmf"/><Relationship Id="rId430" Type="http://schemas.openxmlformats.org/officeDocument/2006/relationships/image" Target="media/image409.wmf"/><Relationship Id="rId18" Type="http://schemas.openxmlformats.org/officeDocument/2006/relationships/image" Target="media/image11.wmf"/><Relationship Id="rId39" Type="http://schemas.openxmlformats.org/officeDocument/2006/relationships/image" Target="media/image30.wmf"/><Relationship Id="rId265" Type="http://schemas.openxmlformats.org/officeDocument/2006/relationships/image" Target="media/image249.wmf"/><Relationship Id="rId286" Type="http://schemas.openxmlformats.org/officeDocument/2006/relationships/image" Target="media/image270.wmf"/><Relationship Id="rId451" Type="http://schemas.openxmlformats.org/officeDocument/2006/relationships/image" Target="media/image429.wmf"/><Relationship Id="rId472" Type="http://schemas.openxmlformats.org/officeDocument/2006/relationships/image" Target="media/image446.wmf"/><Relationship Id="rId50" Type="http://schemas.openxmlformats.org/officeDocument/2006/relationships/image" Target="media/image41.wmf"/><Relationship Id="rId104" Type="http://schemas.openxmlformats.org/officeDocument/2006/relationships/image" Target="media/image91.wmf"/><Relationship Id="rId125" Type="http://schemas.openxmlformats.org/officeDocument/2006/relationships/image" Target="media/image112.wmf"/><Relationship Id="rId146" Type="http://schemas.openxmlformats.org/officeDocument/2006/relationships/image" Target="media/image131.wmf"/><Relationship Id="rId167" Type="http://schemas.openxmlformats.org/officeDocument/2006/relationships/image" Target="media/image152.wmf"/><Relationship Id="rId188" Type="http://schemas.openxmlformats.org/officeDocument/2006/relationships/image" Target="media/image173.wmf"/><Relationship Id="rId311" Type="http://schemas.openxmlformats.org/officeDocument/2006/relationships/image" Target="media/image293.wmf"/><Relationship Id="rId332" Type="http://schemas.openxmlformats.org/officeDocument/2006/relationships/image" Target="media/image314.wmf"/><Relationship Id="rId353" Type="http://schemas.openxmlformats.org/officeDocument/2006/relationships/image" Target="media/image335.wmf"/><Relationship Id="rId374" Type="http://schemas.openxmlformats.org/officeDocument/2006/relationships/image" Target="media/image356.wmf"/><Relationship Id="rId395" Type="http://schemas.openxmlformats.org/officeDocument/2006/relationships/image" Target="media/image377.wmf"/><Relationship Id="rId409" Type="http://schemas.openxmlformats.org/officeDocument/2006/relationships/image" Target="media/image390.wmf"/><Relationship Id="rId71" Type="http://schemas.openxmlformats.org/officeDocument/2006/relationships/image" Target="media/image60.wmf"/><Relationship Id="rId92" Type="http://schemas.openxmlformats.org/officeDocument/2006/relationships/image" Target="media/image79.wmf"/><Relationship Id="rId213" Type="http://schemas.openxmlformats.org/officeDocument/2006/relationships/image" Target="media/image197.wmf"/><Relationship Id="rId234" Type="http://schemas.openxmlformats.org/officeDocument/2006/relationships/image" Target="media/image218.wmf"/><Relationship Id="rId420" Type="http://schemas.openxmlformats.org/officeDocument/2006/relationships/image" Target="media/image400.wmf"/><Relationship Id="rId2" Type="http://schemas.openxmlformats.org/officeDocument/2006/relationships/numbering" Target="numbering.xml"/><Relationship Id="rId29" Type="http://schemas.openxmlformats.org/officeDocument/2006/relationships/image" Target="media/image22.wmf"/><Relationship Id="rId255" Type="http://schemas.openxmlformats.org/officeDocument/2006/relationships/image" Target="media/image239.wmf"/><Relationship Id="rId276" Type="http://schemas.openxmlformats.org/officeDocument/2006/relationships/image" Target="media/image260.wmf"/><Relationship Id="rId297" Type="http://schemas.openxmlformats.org/officeDocument/2006/relationships/image" Target="media/image279.wmf"/><Relationship Id="rId441" Type="http://schemas.openxmlformats.org/officeDocument/2006/relationships/image" Target="media/image419.wmf"/><Relationship Id="rId462" Type="http://schemas.openxmlformats.org/officeDocument/2006/relationships/image" Target="media/image438.wmf"/><Relationship Id="rId483" Type="http://schemas.openxmlformats.org/officeDocument/2006/relationships/image" Target="media/image452.wmf"/><Relationship Id="rId40" Type="http://schemas.openxmlformats.org/officeDocument/2006/relationships/image" Target="media/image31.wmf"/><Relationship Id="rId115" Type="http://schemas.openxmlformats.org/officeDocument/2006/relationships/image" Target="media/image102.wmf"/><Relationship Id="rId136" Type="http://schemas.openxmlformats.org/officeDocument/2006/relationships/image" Target="media/image121.wmf"/><Relationship Id="rId157" Type="http://schemas.openxmlformats.org/officeDocument/2006/relationships/image" Target="media/image142.wmf"/><Relationship Id="rId178" Type="http://schemas.openxmlformats.org/officeDocument/2006/relationships/image" Target="media/image163.wmf"/><Relationship Id="rId301" Type="http://schemas.openxmlformats.org/officeDocument/2006/relationships/image" Target="media/image283.wmf"/><Relationship Id="rId322" Type="http://schemas.openxmlformats.org/officeDocument/2006/relationships/image" Target="media/image304.wmf"/><Relationship Id="rId343" Type="http://schemas.openxmlformats.org/officeDocument/2006/relationships/image" Target="media/image325.wmf"/><Relationship Id="rId364" Type="http://schemas.openxmlformats.org/officeDocument/2006/relationships/image" Target="media/image346.wmf"/><Relationship Id="rId61" Type="http://schemas.openxmlformats.org/officeDocument/2006/relationships/image" Target="media/image52.wmf"/><Relationship Id="rId82" Type="http://schemas.openxmlformats.org/officeDocument/2006/relationships/image" Target="media/image69.wmf"/><Relationship Id="rId199" Type="http://schemas.openxmlformats.org/officeDocument/2006/relationships/image" Target="media/image183.wmf"/><Relationship Id="rId203" Type="http://schemas.openxmlformats.org/officeDocument/2006/relationships/image" Target="media/image187.wmf"/><Relationship Id="rId385" Type="http://schemas.openxmlformats.org/officeDocument/2006/relationships/image" Target="media/image367.wmf"/><Relationship Id="rId19" Type="http://schemas.openxmlformats.org/officeDocument/2006/relationships/image" Target="media/image12.wmf"/><Relationship Id="rId224" Type="http://schemas.openxmlformats.org/officeDocument/2006/relationships/image" Target="media/image208.wmf"/><Relationship Id="rId245" Type="http://schemas.openxmlformats.org/officeDocument/2006/relationships/image" Target="media/image229.wmf"/><Relationship Id="rId266" Type="http://schemas.openxmlformats.org/officeDocument/2006/relationships/image" Target="media/image250.wmf"/><Relationship Id="rId287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410" Type="http://schemas.openxmlformats.org/officeDocument/2006/relationships/image" Target="media/image391.wmf"/><Relationship Id="rId431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452" Type="http://schemas.openxmlformats.org/officeDocument/2006/relationships/image" Target="media/image430.wmf"/><Relationship Id="rId473" Type="http://schemas.openxmlformats.org/officeDocument/2006/relationships/image" Target="media/image447.wmf"/><Relationship Id="rId30" Type="http://schemas.openxmlformats.org/officeDocument/2006/relationships/image" Target="media/image23.wmf"/><Relationship Id="rId105" Type="http://schemas.openxmlformats.org/officeDocument/2006/relationships/image" Target="media/image92.wmf"/><Relationship Id="rId126" Type="http://schemas.openxmlformats.org/officeDocument/2006/relationships/image" Target="media/image113.wmf"/><Relationship Id="rId147" Type="http://schemas.openxmlformats.org/officeDocument/2006/relationships/image" Target="media/image132.wmf"/><Relationship Id="rId168" Type="http://schemas.openxmlformats.org/officeDocument/2006/relationships/image" Target="media/image153.wmf"/><Relationship Id="rId312" Type="http://schemas.openxmlformats.org/officeDocument/2006/relationships/image" Target="media/image294.wmf"/><Relationship Id="rId333" Type="http://schemas.openxmlformats.org/officeDocument/2006/relationships/image" Target="media/image315.wmf"/><Relationship Id="rId354" Type="http://schemas.openxmlformats.org/officeDocument/2006/relationships/image" Target="media/image336.wmf"/><Relationship Id="rId51" Type="http://schemas.openxmlformats.org/officeDocument/2006/relationships/image" Target="media/image42.wmf"/><Relationship Id="rId72" Type="http://schemas.openxmlformats.org/officeDocument/2006/relationships/image" Target="media/image61.wmf"/><Relationship Id="rId93" Type="http://schemas.openxmlformats.org/officeDocument/2006/relationships/image" Target="media/image80.wmf"/><Relationship Id="rId189" Type="http://schemas.openxmlformats.org/officeDocument/2006/relationships/image" Target="media/image174.wmf"/><Relationship Id="rId375" Type="http://schemas.openxmlformats.org/officeDocument/2006/relationships/image" Target="media/image357.wmf"/><Relationship Id="rId396" Type="http://schemas.openxmlformats.org/officeDocument/2006/relationships/image" Target="media/image378.wmf"/><Relationship Id="rId3" Type="http://schemas.openxmlformats.org/officeDocument/2006/relationships/styles" Target="styles.xml"/><Relationship Id="rId214" Type="http://schemas.openxmlformats.org/officeDocument/2006/relationships/image" Target="media/image198.wmf"/><Relationship Id="rId235" Type="http://schemas.openxmlformats.org/officeDocument/2006/relationships/image" Target="media/image219.wmf"/><Relationship Id="rId256" Type="http://schemas.openxmlformats.org/officeDocument/2006/relationships/image" Target="media/image240.wmf"/><Relationship Id="rId277" Type="http://schemas.openxmlformats.org/officeDocument/2006/relationships/image" Target="media/image261.wmf"/><Relationship Id="rId298" Type="http://schemas.openxmlformats.org/officeDocument/2006/relationships/image" Target="media/image280.wmf"/><Relationship Id="rId400" Type="http://schemas.openxmlformats.org/officeDocument/2006/relationships/image" Target="media/image382.wmf"/><Relationship Id="rId421" Type="http://schemas.openxmlformats.org/officeDocument/2006/relationships/image" Target="media/image401.wmf"/><Relationship Id="rId442" Type="http://schemas.openxmlformats.org/officeDocument/2006/relationships/image" Target="media/image420.wmf"/><Relationship Id="rId463" Type="http://schemas.openxmlformats.org/officeDocument/2006/relationships/image" Target="media/image439.wmf"/><Relationship Id="rId484" Type="http://schemas.openxmlformats.org/officeDocument/2006/relationships/hyperlink" Target="consultantplus://offline/ref=8D99504A387D43AB56B8BE22623451574BDE213C93186C8C7AA6BAE4EE88C6B305EEF756C1E81DD6QEy8H" TargetMode="External"/><Relationship Id="rId116" Type="http://schemas.openxmlformats.org/officeDocument/2006/relationships/image" Target="media/image103.wmf"/><Relationship Id="rId137" Type="http://schemas.openxmlformats.org/officeDocument/2006/relationships/image" Target="media/image122.wmf"/><Relationship Id="rId158" Type="http://schemas.openxmlformats.org/officeDocument/2006/relationships/image" Target="media/image143.wmf"/><Relationship Id="rId302" Type="http://schemas.openxmlformats.org/officeDocument/2006/relationships/image" Target="media/image284.wmf"/><Relationship Id="rId323" Type="http://schemas.openxmlformats.org/officeDocument/2006/relationships/image" Target="media/image305.wmf"/><Relationship Id="rId344" Type="http://schemas.openxmlformats.org/officeDocument/2006/relationships/image" Target="media/image326.wmf"/><Relationship Id="rId20" Type="http://schemas.openxmlformats.org/officeDocument/2006/relationships/image" Target="media/image13.wmf"/><Relationship Id="rId41" Type="http://schemas.openxmlformats.org/officeDocument/2006/relationships/image" Target="media/image32.wmf"/><Relationship Id="rId62" Type="http://schemas.openxmlformats.org/officeDocument/2006/relationships/image" Target="media/image53.wmf"/><Relationship Id="rId83" Type="http://schemas.openxmlformats.org/officeDocument/2006/relationships/image" Target="media/image70.wmf"/><Relationship Id="rId179" Type="http://schemas.openxmlformats.org/officeDocument/2006/relationships/image" Target="media/image164.wmf"/><Relationship Id="rId365" Type="http://schemas.openxmlformats.org/officeDocument/2006/relationships/image" Target="media/image347.wmf"/><Relationship Id="rId386" Type="http://schemas.openxmlformats.org/officeDocument/2006/relationships/image" Target="media/image368.wmf"/><Relationship Id="rId190" Type="http://schemas.openxmlformats.org/officeDocument/2006/relationships/image" Target="media/image175.wmf"/><Relationship Id="rId204" Type="http://schemas.openxmlformats.org/officeDocument/2006/relationships/image" Target="media/image188.wmf"/><Relationship Id="rId225" Type="http://schemas.openxmlformats.org/officeDocument/2006/relationships/image" Target="media/image209.wmf"/><Relationship Id="rId246" Type="http://schemas.openxmlformats.org/officeDocument/2006/relationships/image" Target="media/image230.wmf"/><Relationship Id="rId267" Type="http://schemas.openxmlformats.org/officeDocument/2006/relationships/image" Target="media/image251.wmf"/><Relationship Id="rId288" Type="http://schemas.openxmlformats.org/officeDocument/2006/relationships/image" Target="media/image271.wmf"/><Relationship Id="rId411" Type="http://schemas.openxmlformats.org/officeDocument/2006/relationships/image" Target="media/image392.wmf"/><Relationship Id="rId432" Type="http://schemas.openxmlformats.org/officeDocument/2006/relationships/image" Target="media/image410.wmf"/><Relationship Id="rId453" Type="http://schemas.openxmlformats.org/officeDocument/2006/relationships/image" Target="media/image431.wmf"/><Relationship Id="rId474" Type="http://schemas.openxmlformats.org/officeDocument/2006/relationships/image" Target="media/image448.wmf"/><Relationship Id="rId106" Type="http://schemas.openxmlformats.org/officeDocument/2006/relationships/image" Target="media/image93.wmf"/><Relationship Id="rId127" Type="http://schemas.openxmlformats.org/officeDocument/2006/relationships/image" Target="media/image114.wmf"/><Relationship Id="rId313" Type="http://schemas.openxmlformats.org/officeDocument/2006/relationships/image" Target="media/image295.wmf"/><Relationship Id="rId10" Type="http://schemas.openxmlformats.org/officeDocument/2006/relationships/hyperlink" Target="garantf1://15538.0" TargetMode="External"/><Relationship Id="rId31" Type="http://schemas.openxmlformats.org/officeDocument/2006/relationships/image" Target="media/image24.wmf"/><Relationship Id="rId52" Type="http://schemas.openxmlformats.org/officeDocument/2006/relationships/image" Target="media/image43.wmf"/><Relationship Id="rId73" Type="http://schemas.openxmlformats.org/officeDocument/2006/relationships/hyperlink" Target="consultantplus://offline/ref=8D99504A387D43AB56B8BE22623451574BDE2D3D91126C8C7AA6BAE4EE88C6B305EEF756C1E81EDFQEy7H" TargetMode="External"/><Relationship Id="rId94" Type="http://schemas.openxmlformats.org/officeDocument/2006/relationships/image" Target="media/image81.wmf"/><Relationship Id="rId148" Type="http://schemas.openxmlformats.org/officeDocument/2006/relationships/image" Target="media/image133.wmf"/><Relationship Id="rId169" Type="http://schemas.openxmlformats.org/officeDocument/2006/relationships/image" Target="media/image154.wmf"/><Relationship Id="rId334" Type="http://schemas.openxmlformats.org/officeDocument/2006/relationships/image" Target="media/image316.wmf"/><Relationship Id="rId355" Type="http://schemas.openxmlformats.org/officeDocument/2006/relationships/image" Target="media/image337.wmf"/><Relationship Id="rId376" Type="http://schemas.openxmlformats.org/officeDocument/2006/relationships/image" Target="media/image358.wmf"/><Relationship Id="rId397" Type="http://schemas.openxmlformats.org/officeDocument/2006/relationships/image" Target="media/image379.wmf"/><Relationship Id="rId4" Type="http://schemas.openxmlformats.org/officeDocument/2006/relationships/settings" Target="settings.xml"/><Relationship Id="rId180" Type="http://schemas.openxmlformats.org/officeDocument/2006/relationships/image" Target="media/image165.wmf"/><Relationship Id="rId215" Type="http://schemas.openxmlformats.org/officeDocument/2006/relationships/image" Target="media/image199.wmf"/><Relationship Id="rId236" Type="http://schemas.openxmlformats.org/officeDocument/2006/relationships/image" Target="media/image220.wmf"/><Relationship Id="rId257" Type="http://schemas.openxmlformats.org/officeDocument/2006/relationships/image" Target="media/image241.wmf"/><Relationship Id="rId278" Type="http://schemas.openxmlformats.org/officeDocument/2006/relationships/image" Target="media/image262.wmf"/><Relationship Id="rId401" Type="http://schemas.openxmlformats.org/officeDocument/2006/relationships/image" Target="media/image383.wmf"/><Relationship Id="rId422" Type="http://schemas.openxmlformats.org/officeDocument/2006/relationships/image" Target="media/image402.wmf"/><Relationship Id="rId443" Type="http://schemas.openxmlformats.org/officeDocument/2006/relationships/image" Target="media/image421.wmf"/><Relationship Id="rId464" Type="http://schemas.openxmlformats.org/officeDocument/2006/relationships/image" Target="media/image440.wmf"/><Relationship Id="rId303" Type="http://schemas.openxmlformats.org/officeDocument/2006/relationships/image" Target="media/image285.wmf"/><Relationship Id="rId485" Type="http://schemas.openxmlformats.org/officeDocument/2006/relationships/fontTable" Target="fontTable.xml"/><Relationship Id="rId42" Type="http://schemas.openxmlformats.org/officeDocument/2006/relationships/image" Target="media/image33.wmf"/><Relationship Id="rId84" Type="http://schemas.openxmlformats.org/officeDocument/2006/relationships/image" Target="media/image71.wmf"/><Relationship Id="rId138" Type="http://schemas.openxmlformats.org/officeDocument/2006/relationships/image" Target="media/image123.wmf"/><Relationship Id="rId345" Type="http://schemas.openxmlformats.org/officeDocument/2006/relationships/image" Target="media/image327.wmf"/><Relationship Id="rId387" Type="http://schemas.openxmlformats.org/officeDocument/2006/relationships/image" Target="media/image369.wmf"/><Relationship Id="rId191" Type="http://schemas.openxmlformats.org/officeDocument/2006/relationships/image" Target="media/image176.wmf"/><Relationship Id="rId205" Type="http://schemas.openxmlformats.org/officeDocument/2006/relationships/image" Target="media/image189.wmf"/><Relationship Id="rId247" Type="http://schemas.openxmlformats.org/officeDocument/2006/relationships/image" Target="media/image231.wmf"/><Relationship Id="rId412" Type="http://schemas.openxmlformats.org/officeDocument/2006/relationships/image" Target="media/image393.wmf"/><Relationship Id="rId107" Type="http://schemas.openxmlformats.org/officeDocument/2006/relationships/image" Target="media/image94.wmf"/><Relationship Id="rId289" Type="http://schemas.openxmlformats.org/officeDocument/2006/relationships/image" Target="media/image272.wmf"/><Relationship Id="rId454" Type="http://schemas.openxmlformats.org/officeDocument/2006/relationships/image" Target="media/image432.wmf"/><Relationship Id="rId11" Type="http://schemas.openxmlformats.org/officeDocument/2006/relationships/image" Target="media/image4.wmf"/><Relationship Id="rId53" Type="http://schemas.openxmlformats.org/officeDocument/2006/relationships/image" Target="media/image44.wmf"/><Relationship Id="rId149" Type="http://schemas.openxmlformats.org/officeDocument/2006/relationships/image" Target="media/image134.wmf"/><Relationship Id="rId314" Type="http://schemas.openxmlformats.org/officeDocument/2006/relationships/image" Target="media/image296.wmf"/><Relationship Id="rId356" Type="http://schemas.openxmlformats.org/officeDocument/2006/relationships/image" Target="media/image338.wmf"/><Relationship Id="rId398" Type="http://schemas.openxmlformats.org/officeDocument/2006/relationships/image" Target="media/image380.wmf"/><Relationship Id="rId95" Type="http://schemas.openxmlformats.org/officeDocument/2006/relationships/image" Target="media/image82.wmf"/><Relationship Id="rId160" Type="http://schemas.openxmlformats.org/officeDocument/2006/relationships/image" Target="media/image145.wmf"/><Relationship Id="rId216" Type="http://schemas.openxmlformats.org/officeDocument/2006/relationships/image" Target="media/image200.wmf"/><Relationship Id="rId423" Type="http://schemas.openxmlformats.org/officeDocument/2006/relationships/image" Target="media/image403.wmf"/><Relationship Id="rId258" Type="http://schemas.openxmlformats.org/officeDocument/2006/relationships/image" Target="media/image242.wmf"/><Relationship Id="rId465" Type="http://schemas.openxmlformats.org/officeDocument/2006/relationships/image" Target="media/image441.wmf"/><Relationship Id="rId22" Type="http://schemas.openxmlformats.org/officeDocument/2006/relationships/image" Target="media/image15.wmf"/><Relationship Id="rId64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18" Type="http://schemas.openxmlformats.org/officeDocument/2006/relationships/image" Target="media/image105.wmf"/><Relationship Id="rId325" Type="http://schemas.openxmlformats.org/officeDocument/2006/relationships/image" Target="media/image307.wmf"/><Relationship Id="rId367" Type="http://schemas.openxmlformats.org/officeDocument/2006/relationships/image" Target="media/image349.wmf"/><Relationship Id="rId171" Type="http://schemas.openxmlformats.org/officeDocument/2006/relationships/image" Target="media/image156.wmf"/><Relationship Id="rId227" Type="http://schemas.openxmlformats.org/officeDocument/2006/relationships/image" Target="media/image211.wmf"/><Relationship Id="rId269" Type="http://schemas.openxmlformats.org/officeDocument/2006/relationships/image" Target="media/image253.wmf"/><Relationship Id="rId434" Type="http://schemas.openxmlformats.org/officeDocument/2006/relationships/image" Target="media/image412.wmf"/><Relationship Id="rId476" Type="http://schemas.openxmlformats.org/officeDocument/2006/relationships/hyperlink" Target="consultantplus://offline/ref=8D99504A387D43AB56B8BE22623451574BDE2D3D91126C8C7AA6BAE4EE88C6B305EEF756C1E81EDFQEy7H" TargetMode="External"/><Relationship Id="rId33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29" Type="http://schemas.openxmlformats.org/officeDocument/2006/relationships/image" Target="media/image116.wmf"/><Relationship Id="rId280" Type="http://schemas.openxmlformats.org/officeDocument/2006/relationships/image" Target="media/image264.wmf"/><Relationship Id="rId336" Type="http://schemas.openxmlformats.org/officeDocument/2006/relationships/image" Target="media/image318.wmf"/><Relationship Id="rId75" Type="http://schemas.openxmlformats.org/officeDocument/2006/relationships/image" Target="media/image62.wmf"/><Relationship Id="rId140" Type="http://schemas.openxmlformats.org/officeDocument/2006/relationships/image" Target="media/image125.wmf"/><Relationship Id="rId182" Type="http://schemas.openxmlformats.org/officeDocument/2006/relationships/image" Target="media/image167.wmf"/><Relationship Id="rId378" Type="http://schemas.openxmlformats.org/officeDocument/2006/relationships/image" Target="media/image360.wmf"/><Relationship Id="rId403" Type="http://schemas.openxmlformats.org/officeDocument/2006/relationships/image" Target="media/image385.wmf"/><Relationship Id="rId6" Type="http://schemas.openxmlformats.org/officeDocument/2006/relationships/image" Target="media/image2.png"/><Relationship Id="rId238" Type="http://schemas.openxmlformats.org/officeDocument/2006/relationships/image" Target="media/image222.wmf"/><Relationship Id="rId445" Type="http://schemas.openxmlformats.org/officeDocument/2006/relationships/image" Target="media/image423.wmf"/><Relationship Id="rId291" Type="http://schemas.openxmlformats.org/officeDocument/2006/relationships/image" Target="media/image274.wmf"/><Relationship Id="rId305" Type="http://schemas.openxmlformats.org/officeDocument/2006/relationships/image" Target="media/image287.wmf"/><Relationship Id="rId347" Type="http://schemas.openxmlformats.org/officeDocument/2006/relationships/image" Target="media/image329.wmf"/><Relationship Id="rId44" Type="http://schemas.openxmlformats.org/officeDocument/2006/relationships/image" Target="media/image35.wmf"/><Relationship Id="rId86" Type="http://schemas.openxmlformats.org/officeDocument/2006/relationships/image" Target="media/image73.wmf"/><Relationship Id="rId151" Type="http://schemas.openxmlformats.org/officeDocument/2006/relationships/image" Target="media/image136.wmf"/><Relationship Id="rId389" Type="http://schemas.openxmlformats.org/officeDocument/2006/relationships/image" Target="media/image371.wmf"/><Relationship Id="rId193" Type="http://schemas.openxmlformats.org/officeDocument/2006/relationships/image" Target="media/image178.wmf"/><Relationship Id="rId207" Type="http://schemas.openxmlformats.org/officeDocument/2006/relationships/image" Target="media/image191.wmf"/><Relationship Id="rId249" Type="http://schemas.openxmlformats.org/officeDocument/2006/relationships/image" Target="media/image233.wmf"/><Relationship Id="rId414" Type="http://schemas.openxmlformats.org/officeDocument/2006/relationships/image" Target="media/image394.wmf"/><Relationship Id="rId456" Type="http://schemas.openxmlformats.org/officeDocument/2006/relationships/image" Target="media/image434.wmf"/><Relationship Id="rId13" Type="http://schemas.openxmlformats.org/officeDocument/2006/relationships/image" Target="media/image6.wmf"/><Relationship Id="rId109" Type="http://schemas.openxmlformats.org/officeDocument/2006/relationships/image" Target="media/image96.wmf"/><Relationship Id="rId260" Type="http://schemas.openxmlformats.org/officeDocument/2006/relationships/image" Target="media/image244.wmf"/><Relationship Id="rId316" Type="http://schemas.openxmlformats.org/officeDocument/2006/relationships/image" Target="media/image298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50B2-6403-446D-B26A-86A4C08C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9198</Words>
  <Characters>52432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61507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Admin</cp:lastModifiedBy>
  <cp:revision>2</cp:revision>
  <cp:lastPrinted>2015-12-24T12:34:00Z</cp:lastPrinted>
  <dcterms:created xsi:type="dcterms:W3CDTF">2015-12-24T12:42:00Z</dcterms:created>
  <dcterms:modified xsi:type="dcterms:W3CDTF">2015-12-24T12:42:00Z</dcterms:modified>
</cp:coreProperties>
</file>