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35DBE" w14:textId="5BEBD854" w:rsidR="00ED7FAB" w:rsidRDefault="00ED7FAB" w:rsidP="00ED7FAB">
      <w:pPr>
        <w:jc w:val="center"/>
        <w:rPr>
          <w:noProof/>
          <w:sz w:val="28"/>
          <w:szCs w:val="28"/>
          <w:lang w:eastAsia="en-US"/>
        </w:rPr>
      </w:pPr>
      <w:bookmarkStart w:id="0" w:name="_Hlk168385282"/>
      <w:r>
        <w:rPr>
          <w:noProof/>
          <w:sz w:val="28"/>
          <w:szCs w:val="28"/>
        </w:rPr>
        <w:drawing>
          <wp:inline distT="0" distB="0" distL="0" distR="0" wp14:anchorId="2E010AAD" wp14:editId="796CBF17">
            <wp:extent cx="762000" cy="8667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bright="24000"/>
                      <a:extLst>
                        <a:ext uri="{28A0092B-C50C-407E-A947-70E740481C1C}">
                          <a14:useLocalDpi xmlns:a14="http://schemas.microsoft.com/office/drawing/2010/main" val="0"/>
                        </a:ext>
                      </a:extLst>
                    </a:blip>
                    <a:srcRect t="1831" r="15167"/>
                    <a:stretch>
                      <a:fillRect/>
                    </a:stretch>
                  </pic:blipFill>
                  <pic:spPr bwMode="auto">
                    <a:xfrm>
                      <a:off x="0" y="0"/>
                      <a:ext cx="762000" cy="866775"/>
                    </a:xfrm>
                    <a:prstGeom prst="rect">
                      <a:avLst/>
                    </a:prstGeom>
                    <a:noFill/>
                    <a:ln>
                      <a:noFill/>
                    </a:ln>
                  </pic:spPr>
                </pic:pic>
              </a:graphicData>
            </a:graphic>
          </wp:inline>
        </w:drawing>
      </w:r>
    </w:p>
    <w:p w14:paraId="11304C7E" w14:textId="77777777" w:rsidR="00ED7FAB" w:rsidRPr="0004645C" w:rsidRDefault="00ED7FAB" w:rsidP="00ED7FAB">
      <w:pPr>
        <w:jc w:val="center"/>
        <w:rPr>
          <w:noProof/>
          <w:sz w:val="28"/>
          <w:szCs w:val="28"/>
          <w:lang w:eastAsia="en-US"/>
        </w:rPr>
      </w:pPr>
      <w:r w:rsidRPr="0004645C">
        <w:rPr>
          <w:noProof/>
          <w:sz w:val="28"/>
          <w:szCs w:val="28"/>
          <w:lang w:eastAsia="en-US"/>
        </w:rPr>
        <w:t>АДМИНИСТРАЦИЯ  РОМАНОВСКОГО  МУНИЦИПАЛЬНОГО РАЙОНА</w:t>
      </w:r>
    </w:p>
    <w:p w14:paraId="04F34B07" w14:textId="77777777" w:rsidR="00ED7FAB" w:rsidRPr="0004645C" w:rsidRDefault="00ED7FAB" w:rsidP="00ED7FAB">
      <w:pPr>
        <w:ind w:hanging="142"/>
        <w:jc w:val="center"/>
        <w:rPr>
          <w:b/>
          <w:noProof/>
          <w:sz w:val="28"/>
          <w:szCs w:val="28"/>
          <w:lang w:eastAsia="en-US"/>
        </w:rPr>
      </w:pPr>
      <w:r w:rsidRPr="0004645C">
        <w:rPr>
          <w:noProof/>
          <w:sz w:val="28"/>
          <w:szCs w:val="28"/>
          <w:lang w:eastAsia="en-US"/>
        </w:rPr>
        <w:t>САРАТОВСКОЙ ОБЛАСТИ</w:t>
      </w:r>
    </w:p>
    <w:p w14:paraId="04920970" w14:textId="77777777" w:rsidR="00ED7FAB" w:rsidRPr="0004645C" w:rsidRDefault="00ED7FAB" w:rsidP="00ED7FAB">
      <w:pPr>
        <w:jc w:val="center"/>
        <w:rPr>
          <w:b/>
          <w:noProof/>
          <w:sz w:val="28"/>
          <w:szCs w:val="28"/>
          <w:lang w:eastAsia="en-US"/>
        </w:rPr>
      </w:pPr>
      <w:r w:rsidRPr="0004645C">
        <w:rPr>
          <w:b/>
          <w:noProof/>
          <w:sz w:val="28"/>
          <w:szCs w:val="28"/>
          <w:lang w:eastAsia="en-US"/>
        </w:rPr>
        <w:t>ПОСТАНОВЛЕНИЕ</w:t>
      </w:r>
    </w:p>
    <w:p w14:paraId="7180C282" w14:textId="03C0859F" w:rsidR="00ED7FAB" w:rsidRPr="0004645C" w:rsidRDefault="00ED7FAB" w:rsidP="00ED7FAB">
      <w:pPr>
        <w:jc w:val="center"/>
        <w:rPr>
          <w:noProof/>
          <w:sz w:val="28"/>
          <w:szCs w:val="28"/>
          <w:lang w:eastAsia="en-US"/>
        </w:rPr>
      </w:pPr>
      <w:r w:rsidRPr="0004645C">
        <w:rPr>
          <w:noProof/>
          <w:sz w:val="28"/>
          <w:szCs w:val="28"/>
          <w:lang w:eastAsia="en-US"/>
        </w:rPr>
        <w:t xml:space="preserve">от </w:t>
      </w:r>
      <w:r w:rsidRPr="00ED7FAB">
        <w:rPr>
          <w:noProof/>
          <w:sz w:val="28"/>
          <w:szCs w:val="28"/>
          <w:lang w:eastAsia="en-US"/>
        </w:rPr>
        <w:t>2</w:t>
      </w:r>
      <w:r>
        <w:rPr>
          <w:noProof/>
          <w:sz w:val="28"/>
          <w:szCs w:val="28"/>
          <w:lang w:eastAsia="en-US"/>
        </w:rPr>
        <w:t>3</w:t>
      </w:r>
      <w:r w:rsidRPr="0004645C">
        <w:rPr>
          <w:noProof/>
          <w:sz w:val="28"/>
          <w:szCs w:val="28"/>
          <w:lang w:eastAsia="en-US"/>
        </w:rPr>
        <w:t>.05.2025 года № 3</w:t>
      </w:r>
      <w:r w:rsidRPr="00ED7FAB">
        <w:rPr>
          <w:noProof/>
          <w:sz w:val="28"/>
          <w:szCs w:val="28"/>
          <w:lang w:eastAsia="en-US"/>
        </w:rPr>
        <w:t>3</w:t>
      </w:r>
      <w:r>
        <w:rPr>
          <w:noProof/>
          <w:sz w:val="28"/>
          <w:szCs w:val="28"/>
          <w:lang w:eastAsia="en-US"/>
        </w:rPr>
        <w:t>6</w:t>
      </w:r>
    </w:p>
    <w:p w14:paraId="73B2F799" w14:textId="77777777" w:rsidR="00ED7FAB" w:rsidRPr="0004645C" w:rsidRDefault="00ED7FAB" w:rsidP="00ED7FAB">
      <w:pPr>
        <w:jc w:val="center"/>
        <w:rPr>
          <w:noProof/>
          <w:sz w:val="28"/>
          <w:szCs w:val="28"/>
          <w:lang w:eastAsia="en-US"/>
        </w:rPr>
      </w:pPr>
      <w:r w:rsidRPr="0004645C">
        <w:rPr>
          <w:noProof/>
          <w:sz w:val="28"/>
          <w:szCs w:val="28"/>
          <w:lang w:eastAsia="en-US"/>
        </w:rPr>
        <w:t>р.п.Романовка</w:t>
      </w:r>
      <w:bookmarkEnd w:id="0"/>
    </w:p>
    <w:p w14:paraId="3E96BBB4" w14:textId="77777777" w:rsidR="009F7F87" w:rsidRDefault="009F7F87" w:rsidP="009F7F87">
      <w:pPr>
        <w:widowControl w:val="0"/>
        <w:rPr>
          <w:b/>
          <w:bCs/>
          <w:sz w:val="28"/>
          <w:szCs w:val="28"/>
          <w:lang w:bidi="ru-RU"/>
        </w:rPr>
      </w:pPr>
    </w:p>
    <w:p w14:paraId="37ABB420" w14:textId="77777777" w:rsidR="00B82B7B" w:rsidRDefault="00B82B7B" w:rsidP="00B82B7B">
      <w:pPr>
        <w:rPr>
          <w:b/>
          <w:sz w:val="28"/>
          <w:szCs w:val="28"/>
        </w:rPr>
      </w:pPr>
      <w:r>
        <w:rPr>
          <w:b/>
          <w:sz w:val="28"/>
          <w:szCs w:val="28"/>
        </w:rPr>
        <w:t>Об утверждении муниципальной программы</w:t>
      </w:r>
    </w:p>
    <w:p w14:paraId="512A0378" w14:textId="77777777" w:rsidR="00B82B7B" w:rsidRDefault="00B82B7B" w:rsidP="00B82B7B">
      <w:pPr>
        <w:rPr>
          <w:b/>
          <w:sz w:val="28"/>
          <w:szCs w:val="28"/>
        </w:rPr>
      </w:pPr>
      <w:r>
        <w:rPr>
          <w:b/>
          <w:sz w:val="28"/>
          <w:szCs w:val="28"/>
        </w:rPr>
        <w:t xml:space="preserve">«Улучшение демографической ситуации в </w:t>
      </w:r>
    </w:p>
    <w:p w14:paraId="53D3F63F" w14:textId="77777777" w:rsidR="00B82B7B" w:rsidRDefault="00B82B7B" w:rsidP="00B82B7B">
      <w:pPr>
        <w:rPr>
          <w:b/>
          <w:sz w:val="28"/>
          <w:szCs w:val="28"/>
        </w:rPr>
      </w:pPr>
      <w:r>
        <w:rPr>
          <w:b/>
          <w:sz w:val="28"/>
          <w:szCs w:val="28"/>
        </w:rPr>
        <w:t xml:space="preserve">Романовском муниципальном районе Саратовской </w:t>
      </w:r>
    </w:p>
    <w:p w14:paraId="059ABF0F" w14:textId="77777777" w:rsidR="00B82B7B" w:rsidRDefault="00B82B7B" w:rsidP="00B82B7B">
      <w:r>
        <w:rPr>
          <w:b/>
          <w:sz w:val="28"/>
          <w:szCs w:val="28"/>
        </w:rPr>
        <w:t>области на 2023-202</w:t>
      </w:r>
      <w:r w:rsidR="00A06F0F">
        <w:rPr>
          <w:b/>
          <w:sz w:val="28"/>
          <w:szCs w:val="28"/>
        </w:rPr>
        <w:t>7</w:t>
      </w:r>
      <w:r>
        <w:rPr>
          <w:b/>
          <w:sz w:val="28"/>
          <w:szCs w:val="28"/>
        </w:rPr>
        <w:t xml:space="preserve"> годы»</w:t>
      </w:r>
    </w:p>
    <w:p w14:paraId="1CA052B5" w14:textId="77777777" w:rsidR="00B82B7B" w:rsidRDefault="00B82B7B" w:rsidP="00B82B7B">
      <w:pPr>
        <w:rPr>
          <w:b/>
          <w:sz w:val="28"/>
          <w:szCs w:val="28"/>
        </w:rPr>
      </w:pPr>
    </w:p>
    <w:p w14:paraId="4D919C54" w14:textId="77777777" w:rsidR="00B82B7B" w:rsidRDefault="00B82B7B" w:rsidP="00B82B7B">
      <w:pPr>
        <w:pStyle w:val="1"/>
        <w:shd w:val="clear" w:color="auto" w:fill="FFFFFF"/>
        <w:spacing w:before="161" w:after="161"/>
        <w:ind w:firstLine="851"/>
        <w:jc w:val="both"/>
      </w:pPr>
      <w:r w:rsidRPr="00B037F0">
        <w:rPr>
          <w:rFonts w:ascii="Times New Roman" w:eastAsia="Times New Roman" w:hAnsi="Times New Roman" w:cs="Times New Roman"/>
          <w:b w:val="0"/>
          <w:bCs w:val="0"/>
          <w:color w:val="auto"/>
        </w:rPr>
        <w:t>В соответствии с Указом Президента от 9 октября 2007 г. N 1351 "Об утверждении Концепции демографической политики Российской Федерации на период до 2025 года"</w:t>
      </w:r>
      <w:r>
        <w:rPr>
          <w:rFonts w:ascii="Times New Roman" w:eastAsia="Times New Roman" w:hAnsi="Times New Roman" w:cs="Times New Roman"/>
          <w:b w:val="0"/>
          <w:bCs w:val="0"/>
          <w:color w:val="auto"/>
        </w:rPr>
        <w:t xml:space="preserve">, в </w:t>
      </w:r>
      <w:r w:rsidRPr="00B037F0">
        <w:rPr>
          <w:rFonts w:ascii="Times New Roman" w:eastAsia="Times New Roman" w:hAnsi="Times New Roman" w:cs="Times New Roman"/>
          <w:b w:val="0"/>
          <w:bCs w:val="0"/>
          <w:color w:val="auto"/>
        </w:rPr>
        <w:t>целях реализации Федерального закона от 06.10.2003 года №131-ФЗ «Об общих принципах организации местного самоуправления в Российской Федерации» и на основании Устава Романовского муниципального района Саратовской области администрация Романовского муниципального района</w:t>
      </w:r>
    </w:p>
    <w:p w14:paraId="662733A8" w14:textId="77777777" w:rsidR="00B82B7B" w:rsidRDefault="00B82B7B" w:rsidP="00B82B7B">
      <w:pPr>
        <w:ind w:firstLine="855"/>
        <w:rPr>
          <w:sz w:val="28"/>
          <w:szCs w:val="28"/>
        </w:rPr>
      </w:pPr>
    </w:p>
    <w:p w14:paraId="08F59884" w14:textId="77777777" w:rsidR="00B82B7B" w:rsidRDefault="00B82B7B" w:rsidP="00B82B7B">
      <w:pPr>
        <w:ind w:firstLine="57"/>
        <w:jc w:val="center"/>
        <w:rPr>
          <w:b/>
          <w:sz w:val="28"/>
          <w:szCs w:val="28"/>
        </w:rPr>
      </w:pPr>
      <w:r>
        <w:rPr>
          <w:b/>
          <w:sz w:val="28"/>
          <w:szCs w:val="28"/>
        </w:rPr>
        <w:t>ПОСТАНОВЛЯЕТ:</w:t>
      </w:r>
    </w:p>
    <w:p w14:paraId="50E8A352" w14:textId="77777777" w:rsidR="00B82B7B" w:rsidRDefault="00B82B7B" w:rsidP="00B82B7B">
      <w:pPr>
        <w:ind w:firstLine="57"/>
        <w:jc w:val="center"/>
        <w:rPr>
          <w:b/>
          <w:sz w:val="28"/>
          <w:szCs w:val="28"/>
        </w:rPr>
      </w:pPr>
    </w:p>
    <w:p w14:paraId="07CE5071" w14:textId="77777777" w:rsidR="00B82B7B" w:rsidRPr="000B4E82" w:rsidRDefault="00B82B7B" w:rsidP="00D447F6">
      <w:pPr>
        <w:pStyle w:val="a9"/>
        <w:numPr>
          <w:ilvl w:val="0"/>
          <w:numId w:val="18"/>
        </w:numPr>
        <w:ind w:left="0" w:firstLine="705"/>
        <w:jc w:val="both"/>
        <w:rPr>
          <w:sz w:val="28"/>
          <w:szCs w:val="28"/>
        </w:rPr>
      </w:pPr>
      <w:r w:rsidRPr="000B4E82">
        <w:rPr>
          <w:sz w:val="28"/>
          <w:szCs w:val="28"/>
        </w:rPr>
        <w:t>Утвердить муниципальную программу «Улучшение демографической ситуации в Романовском муниципальном районе Саратовской области на 2023-202</w:t>
      </w:r>
      <w:r w:rsidR="00A06F0F" w:rsidRPr="000B4E82">
        <w:rPr>
          <w:sz w:val="28"/>
          <w:szCs w:val="28"/>
        </w:rPr>
        <w:t>7</w:t>
      </w:r>
      <w:r w:rsidRPr="000B4E82">
        <w:rPr>
          <w:sz w:val="28"/>
          <w:szCs w:val="28"/>
        </w:rPr>
        <w:t xml:space="preserve"> годы» согласно приложению.</w:t>
      </w:r>
    </w:p>
    <w:p w14:paraId="10F0B5C0" w14:textId="77777777" w:rsidR="000B4E82" w:rsidRPr="000B4E82" w:rsidRDefault="002B06FA" w:rsidP="00D447F6">
      <w:pPr>
        <w:pStyle w:val="a9"/>
        <w:numPr>
          <w:ilvl w:val="0"/>
          <w:numId w:val="18"/>
        </w:numPr>
        <w:ind w:left="0" w:firstLine="705"/>
        <w:jc w:val="both"/>
        <w:rPr>
          <w:sz w:val="28"/>
          <w:szCs w:val="28"/>
        </w:rPr>
      </w:pPr>
      <w:r>
        <w:rPr>
          <w:sz w:val="28"/>
          <w:szCs w:val="28"/>
        </w:rPr>
        <w:t>Признать утратившим силу</w:t>
      </w:r>
      <w:r w:rsidR="000B4E82">
        <w:rPr>
          <w:sz w:val="28"/>
          <w:szCs w:val="28"/>
        </w:rPr>
        <w:t xml:space="preserve"> </w:t>
      </w:r>
      <w:r w:rsidR="00D447F6">
        <w:rPr>
          <w:color w:val="000000"/>
          <w:sz w:val="28"/>
          <w:szCs w:val="28"/>
        </w:rPr>
        <w:t>постановление</w:t>
      </w:r>
      <w:r>
        <w:rPr>
          <w:color w:val="000000"/>
          <w:sz w:val="28"/>
          <w:szCs w:val="28"/>
        </w:rPr>
        <w:t xml:space="preserve"> </w:t>
      </w:r>
      <w:r w:rsidR="00D447F6" w:rsidRPr="00DB0D62">
        <w:rPr>
          <w:bCs/>
          <w:color w:val="000000"/>
          <w:sz w:val="28"/>
          <w:szCs w:val="28"/>
        </w:rPr>
        <w:t xml:space="preserve">администрации Романовского муниципального района Саратовской области от </w:t>
      </w:r>
      <w:r w:rsidR="00D447F6">
        <w:rPr>
          <w:bCs/>
          <w:color w:val="000000"/>
          <w:sz w:val="28"/>
          <w:szCs w:val="28"/>
        </w:rPr>
        <w:t>6</w:t>
      </w:r>
      <w:r w:rsidR="00D447F6" w:rsidRPr="00DB0D62">
        <w:rPr>
          <w:bCs/>
          <w:color w:val="000000"/>
          <w:sz w:val="28"/>
          <w:szCs w:val="28"/>
        </w:rPr>
        <w:t>.</w:t>
      </w:r>
      <w:r w:rsidR="00D447F6">
        <w:rPr>
          <w:bCs/>
          <w:color w:val="000000"/>
          <w:sz w:val="28"/>
          <w:szCs w:val="28"/>
        </w:rPr>
        <w:t>12</w:t>
      </w:r>
      <w:r w:rsidR="00D447F6" w:rsidRPr="00DB0D62">
        <w:rPr>
          <w:bCs/>
          <w:color w:val="000000"/>
          <w:sz w:val="28"/>
          <w:szCs w:val="28"/>
        </w:rPr>
        <w:t>.20</w:t>
      </w:r>
      <w:r w:rsidR="00D447F6">
        <w:rPr>
          <w:bCs/>
          <w:color w:val="000000"/>
          <w:sz w:val="28"/>
          <w:szCs w:val="28"/>
        </w:rPr>
        <w:t>22</w:t>
      </w:r>
      <w:r w:rsidR="00D447F6" w:rsidRPr="00DB0D62">
        <w:rPr>
          <w:bCs/>
          <w:color w:val="000000"/>
          <w:sz w:val="28"/>
          <w:szCs w:val="28"/>
        </w:rPr>
        <w:t xml:space="preserve"> года</w:t>
      </w:r>
      <w:r w:rsidR="00D447F6">
        <w:rPr>
          <w:bCs/>
          <w:color w:val="000000"/>
          <w:sz w:val="28"/>
          <w:szCs w:val="28"/>
        </w:rPr>
        <w:t xml:space="preserve"> № 700 «Об утверждении муниципальной программы «Улучшение демографической ситуации в Романовском муниципальном районе Саратовской области на 2023-2025 годы</w:t>
      </w:r>
      <w:r w:rsidR="00D447F6">
        <w:rPr>
          <w:color w:val="000000"/>
          <w:sz w:val="28"/>
          <w:szCs w:val="28"/>
        </w:rPr>
        <w:t>»</w:t>
      </w:r>
    </w:p>
    <w:p w14:paraId="7D795126" w14:textId="77777777" w:rsidR="00B82B7B" w:rsidRDefault="00D447F6" w:rsidP="00B82B7B">
      <w:pPr>
        <w:ind w:firstLine="851"/>
        <w:jc w:val="both"/>
        <w:rPr>
          <w:sz w:val="28"/>
          <w:szCs w:val="28"/>
        </w:rPr>
      </w:pPr>
      <w:r>
        <w:rPr>
          <w:sz w:val="28"/>
          <w:szCs w:val="28"/>
        </w:rPr>
        <w:t>3</w:t>
      </w:r>
      <w:r w:rsidR="00B82B7B">
        <w:rPr>
          <w:sz w:val="28"/>
          <w:szCs w:val="28"/>
        </w:rPr>
        <w:t>. Разместить настоящее постановление на официальном сайте администрации Романовского муниципального района Саратовской области.</w:t>
      </w:r>
    </w:p>
    <w:p w14:paraId="322B2D2B" w14:textId="77777777" w:rsidR="00B82B7B" w:rsidRDefault="00D447F6" w:rsidP="00B82B7B">
      <w:pPr>
        <w:ind w:firstLine="855"/>
        <w:jc w:val="both"/>
        <w:rPr>
          <w:sz w:val="28"/>
          <w:szCs w:val="28"/>
        </w:rPr>
      </w:pPr>
      <w:r>
        <w:rPr>
          <w:sz w:val="28"/>
          <w:szCs w:val="28"/>
        </w:rPr>
        <w:t>4</w:t>
      </w:r>
      <w:r w:rsidR="00B82B7B">
        <w:rPr>
          <w:sz w:val="28"/>
          <w:szCs w:val="28"/>
        </w:rPr>
        <w:t>. Контроль за исполнением настоящего постановления возложить на первого заместителя главы администрации муниципального района   Рябинину Н.П.</w:t>
      </w:r>
    </w:p>
    <w:p w14:paraId="3D70A8F5" w14:textId="77777777" w:rsidR="00B82B7B" w:rsidRDefault="00B82B7B" w:rsidP="00B82B7B">
      <w:pPr>
        <w:ind w:firstLine="855"/>
        <w:jc w:val="both"/>
        <w:rPr>
          <w:sz w:val="28"/>
          <w:szCs w:val="28"/>
        </w:rPr>
      </w:pPr>
    </w:p>
    <w:p w14:paraId="260E8CC8" w14:textId="77777777" w:rsidR="00B77AFF" w:rsidRDefault="00B77AFF" w:rsidP="00B77AFF">
      <w:pPr>
        <w:tabs>
          <w:tab w:val="left" w:pos="9520"/>
        </w:tabs>
        <w:ind w:right="-63" w:firstLine="567"/>
        <w:jc w:val="both"/>
        <w:rPr>
          <w:sz w:val="28"/>
          <w:szCs w:val="28"/>
        </w:rPr>
      </w:pPr>
    </w:p>
    <w:p w14:paraId="173B9CF7" w14:textId="77777777" w:rsidR="00AC1271" w:rsidRPr="00401E58" w:rsidRDefault="00AC1271" w:rsidP="001735B3">
      <w:pPr>
        <w:tabs>
          <w:tab w:val="left" w:pos="9520"/>
        </w:tabs>
        <w:ind w:right="-63" w:firstLine="567"/>
        <w:jc w:val="both"/>
        <w:rPr>
          <w:sz w:val="28"/>
          <w:szCs w:val="28"/>
        </w:rPr>
      </w:pPr>
      <w:r w:rsidRPr="00AC1271">
        <w:rPr>
          <w:sz w:val="28"/>
          <w:szCs w:val="28"/>
        </w:rPr>
        <w:tab/>
      </w:r>
    </w:p>
    <w:p w14:paraId="65016E12" w14:textId="77777777" w:rsidR="00CC5A32" w:rsidRPr="00401E58" w:rsidRDefault="00BD1D3D" w:rsidP="00CC5A32">
      <w:pPr>
        <w:tabs>
          <w:tab w:val="left" w:pos="6379"/>
        </w:tabs>
        <w:spacing w:after="40"/>
        <w:rPr>
          <w:b/>
          <w:sz w:val="28"/>
          <w:szCs w:val="28"/>
        </w:rPr>
      </w:pPr>
      <w:r>
        <w:rPr>
          <w:b/>
          <w:sz w:val="28"/>
          <w:szCs w:val="28"/>
        </w:rPr>
        <w:t>Глава</w:t>
      </w:r>
    </w:p>
    <w:p w14:paraId="02E8872D" w14:textId="77777777" w:rsidR="00CC5A32" w:rsidRDefault="00CC5A32" w:rsidP="006764A5">
      <w:pPr>
        <w:tabs>
          <w:tab w:val="left" w:pos="6379"/>
        </w:tabs>
        <w:spacing w:after="40"/>
        <w:rPr>
          <w:b/>
          <w:sz w:val="28"/>
          <w:szCs w:val="28"/>
        </w:rPr>
      </w:pPr>
      <w:r w:rsidRPr="00401E58">
        <w:rPr>
          <w:b/>
          <w:sz w:val="28"/>
          <w:szCs w:val="28"/>
        </w:rPr>
        <w:t xml:space="preserve">муниципального района                                          </w:t>
      </w:r>
      <w:r w:rsidR="00BD1D3D">
        <w:rPr>
          <w:b/>
          <w:sz w:val="28"/>
          <w:szCs w:val="28"/>
        </w:rPr>
        <w:t xml:space="preserve">А.И. Щербаков </w:t>
      </w:r>
    </w:p>
    <w:p w14:paraId="2D968CA2" w14:textId="77777777" w:rsidR="00B82B7B" w:rsidRDefault="00B82B7B" w:rsidP="006764A5">
      <w:pPr>
        <w:tabs>
          <w:tab w:val="left" w:pos="6379"/>
        </w:tabs>
        <w:spacing w:after="40"/>
        <w:rPr>
          <w:b/>
          <w:sz w:val="28"/>
          <w:szCs w:val="28"/>
        </w:rPr>
      </w:pPr>
    </w:p>
    <w:p w14:paraId="039E010B" w14:textId="77777777" w:rsidR="00B82B7B" w:rsidRDefault="00B82B7B" w:rsidP="006764A5">
      <w:pPr>
        <w:tabs>
          <w:tab w:val="left" w:pos="6379"/>
        </w:tabs>
        <w:spacing w:after="40"/>
        <w:rPr>
          <w:b/>
          <w:sz w:val="28"/>
          <w:szCs w:val="28"/>
        </w:rPr>
      </w:pPr>
    </w:p>
    <w:p w14:paraId="5F9AB379" w14:textId="77777777" w:rsidR="00B82B7B" w:rsidRDefault="00B82B7B" w:rsidP="006764A5">
      <w:pPr>
        <w:tabs>
          <w:tab w:val="left" w:pos="6379"/>
        </w:tabs>
        <w:spacing w:after="40"/>
        <w:rPr>
          <w:b/>
          <w:sz w:val="28"/>
          <w:szCs w:val="28"/>
        </w:rPr>
      </w:pPr>
    </w:p>
    <w:p w14:paraId="4CE416CD" w14:textId="77777777" w:rsidR="00B82B7B" w:rsidRDefault="00B82B7B" w:rsidP="00B82B7B">
      <w:pPr>
        <w:pStyle w:val="1"/>
        <w:tabs>
          <w:tab w:val="left" w:pos="4820"/>
        </w:tabs>
        <w:suppressAutoHyphens/>
        <w:spacing w:before="0"/>
        <w:ind w:firstLine="5670"/>
        <w:rPr>
          <w:rFonts w:ascii="Times New Roman" w:hAnsi="Times New Roman" w:cs="Times New Roman"/>
          <w:b w:val="0"/>
          <w:color w:val="00000A"/>
          <w:sz w:val="24"/>
          <w:szCs w:val="24"/>
        </w:rPr>
      </w:pPr>
      <w:r>
        <w:rPr>
          <w:rFonts w:ascii="Times New Roman" w:hAnsi="Times New Roman" w:cs="Times New Roman"/>
          <w:b w:val="0"/>
          <w:color w:val="00000A"/>
          <w:sz w:val="24"/>
          <w:szCs w:val="24"/>
        </w:rPr>
        <w:lastRenderedPageBreak/>
        <w:t xml:space="preserve">Приложение  к постановлению </w:t>
      </w:r>
    </w:p>
    <w:p w14:paraId="654B9B40" w14:textId="77777777" w:rsidR="00B82B7B" w:rsidRDefault="00B82B7B" w:rsidP="00B82B7B">
      <w:pPr>
        <w:pStyle w:val="1"/>
        <w:tabs>
          <w:tab w:val="left" w:pos="4820"/>
        </w:tabs>
        <w:suppressAutoHyphens/>
        <w:spacing w:before="0"/>
        <w:ind w:firstLine="5670"/>
        <w:rPr>
          <w:rFonts w:ascii="Times New Roman" w:hAnsi="Times New Roman" w:cs="Times New Roman"/>
          <w:b w:val="0"/>
          <w:color w:val="00000A"/>
          <w:sz w:val="24"/>
          <w:szCs w:val="24"/>
        </w:rPr>
      </w:pPr>
      <w:r>
        <w:rPr>
          <w:rFonts w:ascii="Times New Roman" w:hAnsi="Times New Roman" w:cs="Times New Roman"/>
          <w:b w:val="0"/>
          <w:color w:val="00000A"/>
          <w:sz w:val="24"/>
          <w:szCs w:val="24"/>
        </w:rPr>
        <w:t>администрации Романовского</w:t>
      </w:r>
    </w:p>
    <w:p w14:paraId="208FCBDB" w14:textId="77777777" w:rsidR="00B82B7B" w:rsidRDefault="00B82B7B" w:rsidP="00B82B7B">
      <w:pPr>
        <w:pStyle w:val="1"/>
        <w:tabs>
          <w:tab w:val="left" w:pos="4820"/>
        </w:tabs>
        <w:suppressAutoHyphens/>
        <w:spacing w:before="0"/>
        <w:ind w:firstLine="5670"/>
        <w:rPr>
          <w:rFonts w:ascii="Times New Roman" w:hAnsi="Times New Roman" w:cs="Times New Roman"/>
          <w:b w:val="0"/>
          <w:color w:val="00000A"/>
          <w:sz w:val="24"/>
          <w:szCs w:val="24"/>
        </w:rPr>
      </w:pPr>
      <w:r>
        <w:rPr>
          <w:rFonts w:ascii="Times New Roman" w:hAnsi="Times New Roman" w:cs="Times New Roman"/>
          <w:b w:val="0"/>
          <w:color w:val="00000A"/>
          <w:sz w:val="24"/>
          <w:szCs w:val="24"/>
        </w:rPr>
        <w:t xml:space="preserve">муниципального района  </w:t>
      </w:r>
    </w:p>
    <w:p w14:paraId="478C4FB9" w14:textId="77777777" w:rsidR="00B82B7B" w:rsidRDefault="00B82B7B" w:rsidP="00B82B7B">
      <w:pPr>
        <w:pStyle w:val="1"/>
        <w:tabs>
          <w:tab w:val="left" w:pos="4820"/>
        </w:tabs>
        <w:suppressAutoHyphens/>
        <w:spacing w:before="0"/>
        <w:ind w:firstLine="5670"/>
        <w:rPr>
          <w:rFonts w:ascii="Times New Roman" w:hAnsi="Times New Roman" w:cs="Times New Roman"/>
          <w:b w:val="0"/>
          <w:color w:val="00000A"/>
          <w:sz w:val="24"/>
          <w:szCs w:val="24"/>
        </w:rPr>
      </w:pPr>
      <w:r>
        <w:rPr>
          <w:rFonts w:ascii="Times New Roman" w:hAnsi="Times New Roman" w:cs="Times New Roman"/>
          <w:b w:val="0"/>
          <w:color w:val="00000A"/>
          <w:sz w:val="24"/>
          <w:szCs w:val="24"/>
        </w:rPr>
        <w:t xml:space="preserve">Саратовской области </w:t>
      </w:r>
    </w:p>
    <w:p w14:paraId="6CDB4AC4" w14:textId="7B74C5C4" w:rsidR="00B82B7B" w:rsidRDefault="00B82B7B" w:rsidP="00B82B7B">
      <w:pPr>
        <w:pStyle w:val="HTML"/>
        <w:tabs>
          <w:tab w:val="left" w:pos="4820"/>
        </w:tabs>
        <w:ind w:firstLine="5670"/>
        <w:rPr>
          <w:rFonts w:ascii="Times New Roman" w:hAnsi="Times New Roman" w:cs="Times New Roman"/>
          <w:sz w:val="24"/>
          <w:szCs w:val="24"/>
        </w:rPr>
      </w:pPr>
      <w:r>
        <w:rPr>
          <w:rFonts w:ascii="Times New Roman" w:hAnsi="Times New Roman" w:cs="Times New Roman"/>
          <w:sz w:val="24"/>
          <w:szCs w:val="24"/>
        </w:rPr>
        <w:t xml:space="preserve">от </w:t>
      </w:r>
      <w:r w:rsidR="00ED7FAB">
        <w:rPr>
          <w:rFonts w:ascii="Times New Roman" w:hAnsi="Times New Roman" w:cs="Times New Roman"/>
          <w:sz w:val="24"/>
          <w:szCs w:val="24"/>
        </w:rPr>
        <w:t>23.05.2025 года № 336</w:t>
      </w:r>
      <w:r>
        <w:rPr>
          <w:rFonts w:ascii="Times New Roman" w:hAnsi="Times New Roman" w:cs="Times New Roman"/>
          <w:sz w:val="24"/>
          <w:szCs w:val="24"/>
        </w:rPr>
        <w:t xml:space="preserve">                                                                            </w:t>
      </w:r>
    </w:p>
    <w:p w14:paraId="33D023E2" w14:textId="77777777" w:rsidR="00B82B7B" w:rsidRDefault="00B82B7B" w:rsidP="00B82B7B">
      <w:pPr>
        <w:ind w:firstLine="5670"/>
        <w:rPr>
          <w:b/>
          <w:sz w:val="22"/>
          <w:szCs w:val="22"/>
        </w:rPr>
      </w:pPr>
    </w:p>
    <w:p w14:paraId="52FD777B" w14:textId="77777777" w:rsidR="00B82B7B" w:rsidRDefault="00B82B7B" w:rsidP="00B82B7B">
      <w:pPr>
        <w:rPr>
          <w:b/>
          <w:sz w:val="22"/>
          <w:szCs w:val="22"/>
        </w:rPr>
      </w:pPr>
    </w:p>
    <w:p w14:paraId="60DD967A" w14:textId="77777777" w:rsidR="00B82B7B" w:rsidRDefault="00B82B7B" w:rsidP="00B82B7B">
      <w:pPr>
        <w:rPr>
          <w:b/>
          <w:sz w:val="22"/>
          <w:szCs w:val="22"/>
        </w:rPr>
      </w:pPr>
    </w:p>
    <w:p w14:paraId="2FE2BCA2" w14:textId="77777777" w:rsidR="00B82B7B" w:rsidRDefault="00B82B7B" w:rsidP="00B82B7B">
      <w:pPr>
        <w:shd w:val="clear" w:color="auto" w:fill="FFFFFF"/>
        <w:jc w:val="center"/>
        <w:rPr>
          <w:b/>
          <w:bCs/>
          <w:color w:val="000000"/>
        </w:rPr>
      </w:pPr>
      <w:r>
        <w:rPr>
          <w:b/>
          <w:bCs/>
          <w:color w:val="000000"/>
        </w:rPr>
        <w:t>МУНИЦИПАЛЬНАЯ ПРОГРАММА</w:t>
      </w:r>
    </w:p>
    <w:p w14:paraId="286B656D" w14:textId="77777777" w:rsidR="008F260A" w:rsidRDefault="008F260A" w:rsidP="00B82B7B">
      <w:pPr>
        <w:pStyle w:val="HTML"/>
        <w:jc w:val="center"/>
        <w:rPr>
          <w:rFonts w:ascii="Times New Roman" w:hAnsi="Times New Roman" w:cs="Times New Roman"/>
          <w:b/>
          <w:sz w:val="28"/>
          <w:szCs w:val="28"/>
        </w:rPr>
      </w:pPr>
      <w:r>
        <w:rPr>
          <w:rFonts w:ascii="Times New Roman" w:hAnsi="Times New Roman" w:cs="Times New Roman"/>
          <w:b/>
          <w:sz w:val="28"/>
          <w:szCs w:val="28"/>
        </w:rPr>
        <w:t>«</w:t>
      </w:r>
      <w:r w:rsidRPr="008F260A">
        <w:rPr>
          <w:rFonts w:ascii="Times New Roman" w:hAnsi="Times New Roman" w:cs="Times New Roman"/>
          <w:b/>
          <w:sz w:val="28"/>
          <w:szCs w:val="28"/>
        </w:rPr>
        <w:t>Улучшение демографической ситуации в Романовском муниципальном районе Саратовской области на 2023-202</w:t>
      </w:r>
      <w:r w:rsidR="00A06F0F">
        <w:rPr>
          <w:rFonts w:ascii="Times New Roman" w:hAnsi="Times New Roman" w:cs="Times New Roman"/>
          <w:b/>
          <w:sz w:val="28"/>
          <w:szCs w:val="28"/>
        </w:rPr>
        <w:t>7</w:t>
      </w:r>
      <w:r w:rsidRPr="008F260A">
        <w:rPr>
          <w:rFonts w:ascii="Times New Roman" w:hAnsi="Times New Roman" w:cs="Times New Roman"/>
          <w:b/>
          <w:sz w:val="28"/>
          <w:szCs w:val="28"/>
        </w:rPr>
        <w:t xml:space="preserve"> годы</w:t>
      </w:r>
      <w:r>
        <w:rPr>
          <w:rFonts w:ascii="Times New Roman" w:hAnsi="Times New Roman" w:cs="Times New Roman"/>
          <w:b/>
          <w:sz w:val="28"/>
          <w:szCs w:val="28"/>
        </w:rPr>
        <w:t>»</w:t>
      </w:r>
    </w:p>
    <w:p w14:paraId="3B1EC085" w14:textId="77777777" w:rsidR="00B82B7B" w:rsidRDefault="00B82B7B" w:rsidP="00B82B7B">
      <w:pPr>
        <w:pStyle w:val="HTML"/>
        <w:jc w:val="center"/>
        <w:rPr>
          <w:rFonts w:ascii="Times New Roman" w:hAnsi="Times New Roman" w:cs="Times New Roman"/>
          <w:b/>
          <w:sz w:val="28"/>
          <w:szCs w:val="28"/>
        </w:rPr>
      </w:pPr>
      <w:r>
        <w:rPr>
          <w:rFonts w:ascii="Times New Roman" w:hAnsi="Times New Roman" w:cs="Times New Roman"/>
          <w:b/>
          <w:sz w:val="28"/>
          <w:szCs w:val="28"/>
        </w:rPr>
        <w:t>Паспорт  программы</w:t>
      </w:r>
    </w:p>
    <w:p w14:paraId="25CC7174" w14:textId="77777777" w:rsidR="00B82B7B" w:rsidRDefault="00B82B7B" w:rsidP="006764A5">
      <w:pPr>
        <w:tabs>
          <w:tab w:val="left" w:pos="6379"/>
        </w:tabs>
        <w:spacing w:after="40"/>
        <w:rPr>
          <w:b/>
          <w:sz w:val="28"/>
          <w:szCs w:val="28"/>
        </w:rPr>
      </w:pPr>
    </w:p>
    <w:tbl>
      <w:tblPr>
        <w:tblW w:w="9941" w:type="dxa"/>
        <w:tblInd w:w="-3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3416"/>
        <w:gridCol w:w="6525"/>
      </w:tblGrid>
      <w:tr w:rsidR="00B82B7B" w:rsidRPr="005F49C7" w14:paraId="0F3036F2" w14:textId="77777777" w:rsidTr="00B82B7B">
        <w:tc>
          <w:tcPr>
            <w:tcW w:w="34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293F64" w14:textId="77777777" w:rsidR="00B82B7B" w:rsidRPr="005F49C7" w:rsidRDefault="00B82B7B" w:rsidP="005770B9">
            <w:pPr>
              <w:pStyle w:val="HTML"/>
              <w:jc w:val="both"/>
              <w:rPr>
                <w:rFonts w:ascii="Times New Roman" w:hAnsi="Times New Roman" w:cs="Times New Roman"/>
                <w:b/>
                <w:sz w:val="24"/>
                <w:szCs w:val="24"/>
              </w:rPr>
            </w:pPr>
            <w:r w:rsidRPr="005F49C7">
              <w:rPr>
                <w:rFonts w:ascii="Times New Roman" w:hAnsi="Times New Roman" w:cs="Times New Roman"/>
                <w:b/>
                <w:sz w:val="24"/>
                <w:szCs w:val="24"/>
              </w:rPr>
              <w:t>Наименование программы</w:t>
            </w:r>
          </w:p>
        </w:tc>
        <w:tc>
          <w:tcPr>
            <w:tcW w:w="65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71A768" w14:textId="77777777" w:rsidR="00B82B7B" w:rsidRPr="005F49C7" w:rsidRDefault="00B82B7B" w:rsidP="00A06F0F">
            <w:pPr>
              <w:pStyle w:val="HTML"/>
              <w:jc w:val="both"/>
              <w:rPr>
                <w:rFonts w:ascii="Times New Roman" w:hAnsi="Times New Roman" w:cs="Times New Roman"/>
                <w:sz w:val="24"/>
                <w:szCs w:val="24"/>
              </w:rPr>
            </w:pPr>
            <w:r w:rsidRPr="005F49C7">
              <w:rPr>
                <w:rFonts w:ascii="Times New Roman" w:hAnsi="Times New Roman" w:cs="Times New Roman"/>
                <w:sz w:val="24"/>
                <w:szCs w:val="24"/>
              </w:rPr>
              <w:t>«Улучшение демографической ситуации в Романовском муниципальном районе Саратовской области на 2023-202</w:t>
            </w:r>
            <w:r w:rsidR="00A06F0F">
              <w:rPr>
                <w:rFonts w:ascii="Times New Roman" w:hAnsi="Times New Roman" w:cs="Times New Roman"/>
                <w:sz w:val="24"/>
                <w:szCs w:val="24"/>
              </w:rPr>
              <w:t>7</w:t>
            </w:r>
            <w:r w:rsidRPr="005F49C7">
              <w:rPr>
                <w:rFonts w:ascii="Times New Roman" w:hAnsi="Times New Roman" w:cs="Times New Roman"/>
                <w:sz w:val="24"/>
                <w:szCs w:val="24"/>
              </w:rPr>
              <w:t xml:space="preserve"> годы</w:t>
            </w:r>
            <w:r w:rsidR="008F260A">
              <w:rPr>
                <w:rFonts w:ascii="Times New Roman" w:hAnsi="Times New Roman" w:cs="Times New Roman"/>
                <w:sz w:val="24"/>
                <w:szCs w:val="24"/>
              </w:rPr>
              <w:t>»</w:t>
            </w:r>
          </w:p>
        </w:tc>
      </w:tr>
      <w:tr w:rsidR="00B82B7B" w:rsidRPr="005F49C7" w14:paraId="7AA56559" w14:textId="77777777" w:rsidTr="00B82B7B">
        <w:tc>
          <w:tcPr>
            <w:tcW w:w="34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B8A68C" w14:textId="77777777" w:rsidR="00B82B7B" w:rsidRPr="005F49C7" w:rsidRDefault="00B82B7B" w:rsidP="005770B9">
            <w:pPr>
              <w:pStyle w:val="HTML"/>
              <w:jc w:val="both"/>
              <w:rPr>
                <w:rFonts w:ascii="Times New Roman" w:hAnsi="Times New Roman" w:cs="Times New Roman"/>
                <w:b/>
                <w:sz w:val="24"/>
                <w:szCs w:val="24"/>
              </w:rPr>
            </w:pPr>
            <w:r w:rsidRPr="005F49C7">
              <w:rPr>
                <w:rFonts w:ascii="Times New Roman" w:hAnsi="Times New Roman" w:cs="Times New Roman"/>
                <w:b/>
                <w:sz w:val="24"/>
                <w:szCs w:val="24"/>
              </w:rPr>
              <w:t>Заказчик программы</w:t>
            </w:r>
          </w:p>
        </w:tc>
        <w:tc>
          <w:tcPr>
            <w:tcW w:w="65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DA3163" w14:textId="77777777" w:rsidR="00B82B7B" w:rsidRPr="005F49C7" w:rsidRDefault="00B82B7B" w:rsidP="005770B9">
            <w:pPr>
              <w:pStyle w:val="HTML"/>
              <w:jc w:val="both"/>
              <w:rPr>
                <w:rFonts w:ascii="Times New Roman" w:hAnsi="Times New Roman" w:cs="Times New Roman"/>
                <w:sz w:val="24"/>
                <w:szCs w:val="24"/>
              </w:rPr>
            </w:pPr>
            <w:r w:rsidRPr="005F49C7">
              <w:rPr>
                <w:rFonts w:ascii="Times New Roman" w:hAnsi="Times New Roman" w:cs="Times New Roman"/>
                <w:sz w:val="24"/>
                <w:szCs w:val="24"/>
              </w:rPr>
              <w:t>Администрация Романовского муниципального района</w:t>
            </w:r>
          </w:p>
        </w:tc>
      </w:tr>
      <w:tr w:rsidR="00B82B7B" w:rsidRPr="005F49C7" w14:paraId="02686C08" w14:textId="77777777" w:rsidTr="00B82B7B">
        <w:tc>
          <w:tcPr>
            <w:tcW w:w="34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2E04FD" w14:textId="77777777" w:rsidR="00B82B7B" w:rsidRPr="005F49C7" w:rsidRDefault="00B82B7B" w:rsidP="005770B9">
            <w:pPr>
              <w:pStyle w:val="HTML"/>
              <w:jc w:val="both"/>
              <w:rPr>
                <w:rFonts w:ascii="Times New Roman" w:hAnsi="Times New Roman" w:cs="Times New Roman"/>
                <w:b/>
                <w:sz w:val="24"/>
                <w:szCs w:val="24"/>
              </w:rPr>
            </w:pPr>
            <w:r w:rsidRPr="005F49C7">
              <w:rPr>
                <w:rFonts w:ascii="Times New Roman" w:hAnsi="Times New Roman" w:cs="Times New Roman"/>
                <w:b/>
                <w:sz w:val="24"/>
                <w:szCs w:val="24"/>
              </w:rPr>
              <w:t>Разработчик программы</w:t>
            </w:r>
          </w:p>
        </w:tc>
        <w:tc>
          <w:tcPr>
            <w:tcW w:w="65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8228EA" w14:textId="77777777" w:rsidR="00B82B7B" w:rsidRPr="005F49C7" w:rsidRDefault="00B82B7B" w:rsidP="005770B9">
            <w:pPr>
              <w:pStyle w:val="HTML"/>
              <w:jc w:val="both"/>
              <w:rPr>
                <w:rFonts w:ascii="Times New Roman" w:hAnsi="Times New Roman" w:cs="Times New Roman"/>
                <w:sz w:val="24"/>
                <w:szCs w:val="24"/>
              </w:rPr>
            </w:pPr>
            <w:r w:rsidRPr="005F49C7">
              <w:rPr>
                <w:rFonts w:ascii="Times New Roman" w:hAnsi="Times New Roman" w:cs="Times New Roman"/>
                <w:sz w:val="24"/>
                <w:szCs w:val="24"/>
              </w:rPr>
              <w:t xml:space="preserve">ГУЗ СО «Романовская районная больница», </w:t>
            </w:r>
            <w:proofErr w:type="gramStart"/>
            <w:r w:rsidRPr="005F49C7">
              <w:rPr>
                <w:rFonts w:ascii="Times New Roman" w:hAnsi="Times New Roman" w:cs="Times New Roman"/>
                <w:sz w:val="24"/>
                <w:szCs w:val="24"/>
              </w:rPr>
              <w:t>администрация  Романовского</w:t>
            </w:r>
            <w:proofErr w:type="gramEnd"/>
            <w:r w:rsidRPr="005F49C7">
              <w:rPr>
                <w:rFonts w:ascii="Times New Roman" w:hAnsi="Times New Roman" w:cs="Times New Roman"/>
                <w:sz w:val="24"/>
                <w:szCs w:val="24"/>
              </w:rPr>
              <w:t xml:space="preserve"> муниципального района</w:t>
            </w:r>
          </w:p>
        </w:tc>
      </w:tr>
      <w:tr w:rsidR="00B82B7B" w:rsidRPr="005F49C7" w14:paraId="24AB9677" w14:textId="77777777" w:rsidTr="00B82B7B">
        <w:tc>
          <w:tcPr>
            <w:tcW w:w="34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052C45" w14:textId="77777777" w:rsidR="00B82B7B" w:rsidRPr="005F49C7" w:rsidRDefault="00B82B7B" w:rsidP="005770B9">
            <w:pPr>
              <w:pStyle w:val="HTML"/>
              <w:jc w:val="both"/>
              <w:rPr>
                <w:rFonts w:ascii="Times New Roman" w:hAnsi="Times New Roman" w:cs="Times New Roman"/>
                <w:b/>
                <w:sz w:val="24"/>
                <w:szCs w:val="24"/>
              </w:rPr>
            </w:pPr>
            <w:r w:rsidRPr="005F49C7">
              <w:rPr>
                <w:rFonts w:ascii="Times New Roman" w:hAnsi="Times New Roman" w:cs="Times New Roman"/>
                <w:b/>
                <w:sz w:val="24"/>
                <w:szCs w:val="24"/>
              </w:rPr>
              <w:t>Основные исполнители Программы</w:t>
            </w:r>
          </w:p>
        </w:tc>
        <w:tc>
          <w:tcPr>
            <w:tcW w:w="65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804A35" w14:textId="77777777" w:rsidR="00B82B7B" w:rsidRPr="005F49C7" w:rsidRDefault="00B82B7B" w:rsidP="005770B9">
            <w:pPr>
              <w:pStyle w:val="HTML"/>
              <w:jc w:val="both"/>
              <w:rPr>
                <w:rFonts w:ascii="Times New Roman" w:hAnsi="Times New Roman" w:cs="Times New Roman"/>
                <w:sz w:val="24"/>
                <w:szCs w:val="24"/>
              </w:rPr>
            </w:pPr>
            <w:r w:rsidRPr="005F49C7">
              <w:rPr>
                <w:rFonts w:ascii="Times New Roman" w:hAnsi="Times New Roman" w:cs="Times New Roman"/>
                <w:sz w:val="24"/>
                <w:szCs w:val="24"/>
              </w:rPr>
              <w:t xml:space="preserve">ГУЗ СО </w:t>
            </w:r>
            <w:r w:rsidR="002B06FA">
              <w:rPr>
                <w:rFonts w:ascii="Times New Roman" w:hAnsi="Times New Roman" w:cs="Times New Roman"/>
                <w:sz w:val="24"/>
                <w:szCs w:val="24"/>
              </w:rPr>
              <w:t>«Романовская районная больница»,</w:t>
            </w:r>
            <w:r w:rsidRPr="005F49C7">
              <w:rPr>
                <w:rFonts w:ascii="Times New Roman" w:hAnsi="Times New Roman" w:cs="Times New Roman"/>
                <w:sz w:val="24"/>
                <w:szCs w:val="24"/>
              </w:rPr>
              <w:t xml:space="preserve"> отделы ответственные за реализацию программных мероприятий администрации Романовского муниципального района, отдел ЗАГС Романовского муниципального района и др.</w:t>
            </w:r>
          </w:p>
        </w:tc>
      </w:tr>
      <w:tr w:rsidR="00B82B7B" w:rsidRPr="005F49C7" w14:paraId="1383BFD6" w14:textId="77777777" w:rsidTr="00B82B7B">
        <w:tc>
          <w:tcPr>
            <w:tcW w:w="34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B82A72" w14:textId="77777777" w:rsidR="00B82B7B" w:rsidRPr="005F49C7" w:rsidRDefault="00B82B7B" w:rsidP="005770B9">
            <w:pPr>
              <w:pStyle w:val="HTML"/>
              <w:jc w:val="both"/>
              <w:rPr>
                <w:rFonts w:ascii="Times New Roman" w:hAnsi="Times New Roman" w:cs="Times New Roman"/>
                <w:b/>
                <w:sz w:val="24"/>
                <w:szCs w:val="24"/>
              </w:rPr>
            </w:pPr>
            <w:r w:rsidRPr="005F49C7">
              <w:rPr>
                <w:rFonts w:ascii="Times New Roman" w:hAnsi="Times New Roman" w:cs="Times New Roman"/>
                <w:b/>
                <w:sz w:val="24"/>
                <w:szCs w:val="24"/>
              </w:rPr>
              <w:t>Основная Цель Программы</w:t>
            </w:r>
          </w:p>
        </w:tc>
        <w:tc>
          <w:tcPr>
            <w:tcW w:w="65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4141BC" w14:textId="77777777" w:rsidR="00B82B7B" w:rsidRPr="005F49C7" w:rsidRDefault="002B06FA" w:rsidP="005770B9">
            <w:pPr>
              <w:shd w:val="clear" w:color="auto" w:fill="FFFFFF"/>
            </w:pPr>
            <w:r>
              <w:rPr>
                <w:color w:val="262633"/>
              </w:rPr>
              <w:t>С</w:t>
            </w:r>
            <w:r w:rsidR="00B82B7B" w:rsidRPr="005F49C7">
              <w:rPr>
                <w:color w:val="262633"/>
              </w:rPr>
              <w:t xml:space="preserve">табилизация численности населения Романовского района </w:t>
            </w:r>
            <w:r w:rsidR="00B82B7B" w:rsidRPr="005F49C7">
              <w:t>и формирование предпосылок к последующему демографическому росту</w:t>
            </w:r>
          </w:p>
        </w:tc>
      </w:tr>
      <w:tr w:rsidR="00B82B7B" w:rsidRPr="005F49C7" w14:paraId="2DF1C999" w14:textId="77777777" w:rsidTr="00B82B7B">
        <w:tc>
          <w:tcPr>
            <w:tcW w:w="34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6335DB" w14:textId="77777777" w:rsidR="00B82B7B" w:rsidRPr="005F49C7" w:rsidRDefault="00B82B7B" w:rsidP="005770B9">
            <w:pPr>
              <w:pStyle w:val="HTML"/>
              <w:jc w:val="both"/>
              <w:rPr>
                <w:rFonts w:ascii="Times New Roman" w:hAnsi="Times New Roman" w:cs="Times New Roman"/>
                <w:b/>
                <w:sz w:val="24"/>
                <w:szCs w:val="24"/>
              </w:rPr>
            </w:pPr>
            <w:r w:rsidRPr="005F49C7">
              <w:rPr>
                <w:rFonts w:ascii="Times New Roman" w:hAnsi="Times New Roman" w:cs="Times New Roman"/>
                <w:b/>
                <w:sz w:val="24"/>
                <w:szCs w:val="24"/>
              </w:rPr>
              <w:t>Задачи Программы</w:t>
            </w:r>
          </w:p>
          <w:p w14:paraId="3915E67B" w14:textId="77777777" w:rsidR="00B82B7B" w:rsidRPr="005F49C7" w:rsidRDefault="00B82B7B" w:rsidP="005770B9">
            <w:pPr>
              <w:pStyle w:val="HTML"/>
              <w:jc w:val="both"/>
              <w:rPr>
                <w:rFonts w:ascii="Times New Roman" w:hAnsi="Times New Roman" w:cs="Times New Roman"/>
                <w:b/>
                <w:sz w:val="24"/>
                <w:szCs w:val="24"/>
              </w:rPr>
            </w:pPr>
          </w:p>
        </w:tc>
        <w:tc>
          <w:tcPr>
            <w:tcW w:w="65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37C0F2" w14:textId="77777777" w:rsidR="00B82B7B" w:rsidRPr="005F49C7" w:rsidRDefault="00B82B7B" w:rsidP="005770B9">
            <w:pPr>
              <w:pStyle w:val="HTML"/>
              <w:jc w:val="both"/>
              <w:rPr>
                <w:rFonts w:ascii="Times New Roman" w:hAnsi="Times New Roman" w:cs="Times New Roman"/>
                <w:sz w:val="24"/>
                <w:szCs w:val="24"/>
              </w:rPr>
            </w:pPr>
            <w:r w:rsidRPr="005F49C7">
              <w:rPr>
                <w:rFonts w:ascii="Times New Roman" w:hAnsi="Times New Roman" w:cs="Times New Roman"/>
                <w:sz w:val="24"/>
                <w:szCs w:val="24"/>
              </w:rPr>
              <w:t>Снижение смертности, повышение рождаемости, увеличение продолжител</w:t>
            </w:r>
            <w:r w:rsidR="002B06FA">
              <w:rPr>
                <w:rFonts w:ascii="Times New Roman" w:hAnsi="Times New Roman" w:cs="Times New Roman"/>
                <w:sz w:val="24"/>
                <w:szCs w:val="24"/>
              </w:rPr>
              <w:t>ьности жизни населения, за счет</w:t>
            </w:r>
            <w:r w:rsidRPr="005F49C7">
              <w:rPr>
                <w:rFonts w:ascii="Times New Roman" w:hAnsi="Times New Roman" w:cs="Times New Roman"/>
                <w:sz w:val="24"/>
                <w:szCs w:val="24"/>
              </w:rPr>
              <w:t xml:space="preserve"> повышения доступности медицинской помощи, </w:t>
            </w:r>
            <w:proofErr w:type="spellStart"/>
            <w:r w:rsidRPr="005F49C7">
              <w:rPr>
                <w:rFonts w:ascii="Times New Roman" w:hAnsi="Times New Roman" w:cs="Times New Roman"/>
                <w:sz w:val="24"/>
                <w:szCs w:val="24"/>
              </w:rPr>
              <w:t>деалкоголизации</w:t>
            </w:r>
            <w:proofErr w:type="spellEnd"/>
            <w:r w:rsidRPr="005F49C7">
              <w:rPr>
                <w:rFonts w:ascii="Times New Roman" w:hAnsi="Times New Roman" w:cs="Times New Roman"/>
                <w:sz w:val="24"/>
                <w:szCs w:val="24"/>
              </w:rPr>
              <w:t xml:space="preserve"> и </w:t>
            </w:r>
            <w:proofErr w:type="spellStart"/>
            <w:r w:rsidRPr="005F49C7">
              <w:rPr>
                <w:rFonts w:ascii="Times New Roman" w:hAnsi="Times New Roman" w:cs="Times New Roman"/>
                <w:sz w:val="24"/>
                <w:szCs w:val="24"/>
              </w:rPr>
              <w:t>денаркотизации</w:t>
            </w:r>
            <w:proofErr w:type="spellEnd"/>
            <w:r w:rsidRPr="005F49C7">
              <w:rPr>
                <w:rFonts w:ascii="Times New Roman" w:hAnsi="Times New Roman" w:cs="Times New Roman"/>
                <w:sz w:val="24"/>
                <w:szCs w:val="24"/>
              </w:rPr>
              <w:t xml:space="preserve"> населения, охране труда и проведения последовательной политики совершенствования мер социальной поддержки и повышения уровня жизни населения района. Формирование у населения, начиная с младшего возраста, потребности в занятиях физической культурой и спортом путем создания необходимых современных условий и пропаганды здорового образа жизни. Содействие увеличению рождаемости населения. Сохранение и развитие института семьи и традиционных ценностей.</w:t>
            </w:r>
          </w:p>
        </w:tc>
      </w:tr>
      <w:tr w:rsidR="00B82B7B" w:rsidRPr="005F49C7" w14:paraId="0C0811D4" w14:textId="77777777" w:rsidTr="00B82B7B">
        <w:trPr>
          <w:trHeight w:val="500"/>
        </w:trPr>
        <w:tc>
          <w:tcPr>
            <w:tcW w:w="34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CFC993" w14:textId="77777777" w:rsidR="00B82B7B" w:rsidRPr="005F49C7" w:rsidRDefault="00B82B7B" w:rsidP="005770B9">
            <w:pPr>
              <w:pStyle w:val="HTML"/>
              <w:jc w:val="both"/>
              <w:rPr>
                <w:rFonts w:ascii="Times New Roman" w:hAnsi="Times New Roman" w:cs="Times New Roman"/>
                <w:b/>
                <w:sz w:val="24"/>
                <w:szCs w:val="24"/>
              </w:rPr>
            </w:pPr>
            <w:r w:rsidRPr="005F49C7">
              <w:rPr>
                <w:rFonts w:ascii="Times New Roman" w:hAnsi="Times New Roman" w:cs="Times New Roman"/>
                <w:b/>
                <w:sz w:val="24"/>
                <w:szCs w:val="24"/>
              </w:rPr>
              <w:t>Сроки реализации Программы</w:t>
            </w:r>
          </w:p>
        </w:tc>
        <w:tc>
          <w:tcPr>
            <w:tcW w:w="65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74E1D2" w14:textId="77777777" w:rsidR="00B82B7B" w:rsidRPr="005F49C7" w:rsidRDefault="00A06F0F" w:rsidP="005770B9">
            <w:pPr>
              <w:pStyle w:val="HTML"/>
              <w:jc w:val="both"/>
              <w:rPr>
                <w:rFonts w:ascii="Times New Roman" w:hAnsi="Times New Roman" w:cs="Times New Roman"/>
                <w:sz w:val="24"/>
                <w:szCs w:val="24"/>
              </w:rPr>
            </w:pPr>
            <w:r>
              <w:rPr>
                <w:rFonts w:ascii="Times New Roman" w:hAnsi="Times New Roman" w:cs="Times New Roman"/>
                <w:sz w:val="24"/>
                <w:szCs w:val="24"/>
              </w:rPr>
              <w:t>2023-2027</w:t>
            </w:r>
            <w:r w:rsidR="00B82B7B" w:rsidRPr="005F49C7">
              <w:rPr>
                <w:rFonts w:ascii="Times New Roman" w:hAnsi="Times New Roman" w:cs="Times New Roman"/>
                <w:sz w:val="24"/>
                <w:szCs w:val="24"/>
              </w:rPr>
              <w:t xml:space="preserve"> годы</w:t>
            </w:r>
          </w:p>
        </w:tc>
      </w:tr>
      <w:tr w:rsidR="00B82B7B" w:rsidRPr="005F49C7" w14:paraId="7A0684EE" w14:textId="77777777" w:rsidTr="00B82B7B">
        <w:trPr>
          <w:trHeight w:val="405"/>
        </w:trPr>
        <w:tc>
          <w:tcPr>
            <w:tcW w:w="34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A0B202" w14:textId="77777777" w:rsidR="00B82B7B" w:rsidRPr="005F49C7" w:rsidRDefault="00B82B7B" w:rsidP="005770B9">
            <w:pPr>
              <w:jc w:val="both"/>
              <w:rPr>
                <w:rStyle w:val="115pt"/>
                <w:rFonts w:eastAsiaTheme="majorEastAsia"/>
                <w:sz w:val="24"/>
                <w:szCs w:val="24"/>
              </w:rPr>
            </w:pPr>
            <w:r w:rsidRPr="005F49C7">
              <w:rPr>
                <w:b/>
              </w:rPr>
              <w:t>Объемы и источники финансирования Программы</w:t>
            </w:r>
          </w:p>
        </w:tc>
        <w:tc>
          <w:tcPr>
            <w:tcW w:w="65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D9AED9" w14:textId="77777777" w:rsidR="00395DEB" w:rsidRPr="00395DEB" w:rsidRDefault="00395DEB" w:rsidP="00395DEB">
            <w:pPr>
              <w:spacing w:line="276" w:lineRule="auto"/>
              <w:rPr>
                <w:lang w:eastAsia="ar-SA"/>
              </w:rPr>
            </w:pPr>
            <w:r w:rsidRPr="00395DEB">
              <w:rPr>
                <w:lang w:eastAsia="ar-SA"/>
              </w:rPr>
              <w:t xml:space="preserve">Финансирование мероприятий на 2023-2027годы планируется осуществлять за счет бюджетных средств в рамках реализации муниципальных программ Романовского района Саратовской области, а также </w:t>
            </w:r>
            <w:r w:rsidR="002B06FA">
              <w:rPr>
                <w:lang w:eastAsia="ar-SA"/>
              </w:rPr>
              <w:t>из</w:t>
            </w:r>
            <w:r w:rsidRPr="00395DEB">
              <w:rPr>
                <w:lang w:eastAsia="ar-SA"/>
              </w:rPr>
              <w:t xml:space="preserve"> привлеченных внебюджетных источников.</w:t>
            </w:r>
          </w:p>
          <w:p w14:paraId="5915968B" w14:textId="77777777" w:rsidR="00395DEB" w:rsidRPr="00395DEB" w:rsidRDefault="00395DEB" w:rsidP="00395DEB">
            <w:pPr>
              <w:rPr>
                <w:lang w:eastAsia="ar-SA"/>
              </w:rPr>
            </w:pPr>
            <w:r w:rsidRPr="00395DEB">
              <w:rPr>
                <w:lang w:eastAsia="ar-SA"/>
              </w:rPr>
              <w:t>Объем финансового обеспечения (</w:t>
            </w:r>
            <w:proofErr w:type="spellStart"/>
            <w:r w:rsidRPr="00395DEB">
              <w:rPr>
                <w:lang w:eastAsia="ar-SA"/>
              </w:rPr>
              <w:t>прогнозно</w:t>
            </w:r>
            <w:proofErr w:type="spellEnd"/>
            <w:r w:rsidRPr="00395DEB">
              <w:rPr>
                <w:lang w:eastAsia="ar-SA"/>
              </w:rPr>
              <w:t xml:space="preserve">):108807,2                       тыс. руб. </w:t>
            </w:r>
          </w:p>
          <w:p w14:paraId="2C3D38ED" w14:textId="77777777" w:rsidR="00395DEB" w:rsidRPr="00395DEB" w:rsidRDefault="00395DEB" w:rsidP="00395DEB">
            <w:pPr>
              <w:rPr>
                <w:lang w:eastAsia="ar-SA"/>
              </w:rPr>
            </w:pPr>
            <w:r w:rsidRPr="00395DEB">
              <w:rPr>
                <w:lang w:eastAsia="ar-SA"/>
              </w:rPr>
              <w:t>Местного бюджета (</w:t>
            </w:r>
            <w:proofErr w:type="spellStart"/>
            <w:r w:rsidRPr="00395DEB">
              <w:rPr>
                <w:lang w:eastAsia="ar-SA"/>
              </w:rPr>
              <w:t>прогнозно</w:t>
            </w:r>
            <w:proofErr w:type="spellEnd"/>
            <w:r w:rsidRPr="00395DEB">
              <w:rPr>
                <w:lang w:eastAsia="ar-SA"/>
              </w:rPr>
              <w:t>) –108534,2 тыс. рублей;</w:t>
            </w:r>
          </w:p>
          <w:p w14:paraId="43BD9B30" w14:textId="77777777" w:rsidR="00395DEB" w:rsidRPr="00395DEB" w:rsidRDefault="00395DEB" w:rsidP="00395DEB">
            <w:pPr>
              <w:rPr>
                <w:lang w:eastAsia="ar-SA"/>
              </w:rPr>
            </w:pPr>
            <w:r w:rsidRPr="00395DEB">
              <w:rPr>
                <w:lang w:eastAsia="ar-SA"/>
              </w:rPr>
              <w:t>Внебюджетных средств (</w:t>
            </w:r>
            <w:proofErr w:type="spellStart"/>
            <w:r w:rsidRPr="00395DEB">
              <w:rPr>
                <w:lang w:eastAsia="ar-SA"/>
              </w:rPr>
              <w:t>прогнозно</w:t>
            </w:r>
            <w:proofErr w:type="spellEnd"/>
            <w:r w:rsidRPr="00395DEB">
              <w:rPr>
                <w:lang w:eastAsia="ar-SA"/>
              </w:rPr>
              <w:t>) – 273 тыс. рублей</w:t>
            </w:r>
          </w:p>
          <w:p w14:paraId="5BF75807" w14:textId="77777777" w:rsidR="00395DEB" w:rsidRPr="00395DEB" w:rsidRDefault="00395DEB" w:rsidP="00395DEB">
            <w:pPr>
              <w:rPr>
                <w:lang w:eastAsia="ar-SA"/>
              </w:rPr>
            </w:pPr>
            <w:r w:rsidRPr="00395DEB">
              <w:rPr>
                <w:lang w:eastAsia="ar-SA"/>
              </w:rPr>
              <w:t>2023 год –20760,3тыс. рублей, в том числе:</w:t>
            </w:r>
          </w:p>
          <w:p w14:paraId="3AF8EB58" w14:textId="77777777" w:rsidR="00395DEB" w:rsidRPr="00395DEB" w:rsidRDefault="00395DEB" w:rsidP="00395DEB">
            <w:pPr>
              <w:rPr>
                <w:lang w:eastAsia="ar-SA"/>
              </w:rPr>
            </w:pPr>
            <w:r w:rsidRPr="00395DEB">
              <w:rPr>
                <w:lang w:eastAsia="ar-SA"/>
              </w:rPr>
              <w:lastRenderedPageBreak/>
              <w:t>Местного бюджета (</w:t>
            </w:r>
            <w:proofErr w:type="spellStart"/>
            <w:r w:rsidRPr="00395DEB">
              <w:rPr>
                <w:lang w:eastAsia="ar-SA"/>
              </w:rPr>
              <w:t>прогнозно</w:t>
            </w:r>
            <w:proofErr w:type="spellEnd"/>
            <w:r w:rsidRPr="00395DEB">
              <w:rPr>
                <w:lang w:eastAsia="ar-SA"/>
              </w:rPr>
              <w:t>) – 20706,3 тыс. рублей;</w:t>
            </w:r>
          </w:p>
          <w:p w14:paraId="7A6970E6" w14:textId="77777777" w:rsidR="00395DEB" w:rsidRPr="00395DEB" w:rsidRDefault="00395DEB" w:rsidP="00395DEB">
            <w:pPr>
              <w:rPr>
                <w:lang w:eastAsia="ar-SA"/>
              </w:rPr>
            </w:pPr>
            <w:r w:rsidRPr="00395DEB">
              <w:rPr>
                <w:lang w:eastAsia="ar-SA"/>
              </w:rPr>
              <w:t>Внебюджетных средств (</w:t>
            </w:r>
            <w:proofErr w:type="spellStart"/>
            <w:r w:rsidRPr="00395DEB">
              <w:rPr>
                <w:lang w:eastAsia="ar-SA"/>
              </w:rPr>
              <w:t>прогнозно</w:t>
            </w:r>
            <w:proofErr w:type="spellEnd"/>
            <w:r w:rsidRPr="00395DEB">
              <w:rPr>
                <w:lang w:eastAsia="ar-SA"/>
              </w:rPr>
              <w:t>) – 54,0 тыс. рублей;</w:t>
            </w:r>
          </w:p>
          <w:p w14:paraId="3A1D10E8" w14:textId="77777777" w:rsidR="00395DEB" w:rsidRPr="00395DEB" w:rsidRDefault="00395DEB" w:rsidP="00395DEB">
            <w:pPr>
              <w:rPr>
                <w:lang w:eastAsia="ar-SA"/>
              </w:rPr>
            </w:pPr>
            <w:r w:rsidRPr="00395DEB">
              <w:rPr>
                <w:lang w:eastAsia="ar-SA"/>
              </w:rPr>
              <w:t>2024 год – 21572,6 тыс. рублей, в том числе:</w:t>
            </w:r>
          </w:p>
          <w:p w14:paraId="081E56BF" w14:textId="77777777" w:rsidR="00395DEB" w:rsidRPr="00395DEB" w:rsidRDefault="00395DEB" w:rsidP="00395DEB">
            <w:pPr>
              <w:rPr>
                <w:lang w:eastAsia="ar-SA"/>
              </w:rPr>
            </w:pPr>
            <w:r w:rsidRPr="00395DEB">
              <w:rPr>
                <w:lang w:eastAsia="ar-SA"/>
              </w:rPr>
              <w:t>Местного бюджета (</w:t>
            </w:r>
            <w:proofErr w:type="spellStart"/>
            <w:r w:rsidRPr="00395DEB">
              <w:rPr>
                <w:lang w:eastAsia="ar-SA"/>
              </w:rPr>
              <w:t>прогнозно</w:t>
            </w:r>
            <w:proofErr w:type="spellEnd"/>
            <w:r w:rsidRPr="00395DEB">
              <w:rPr>
                <w:lang w:eastAsia="ar-SA"/>
              </w:rPr>
              <w:t>) –21518,6тыс. рублей;</w:t>
            </w:r>
          </w:p>
          <w:p w14:paraId="0EF29549" w14:textId="77777777" w:rsidR="00395DEB" w:rsidRPr="00395DEB" w:rsidRDefault="00395DEB" w:rsidP="00395DEB">
            <w:pPr>
              <w:rPr>
                <w:lang w:eastAsia="ar-SA"/>
              </w:rPr>
            </w:pPr>
            <w:r w:rsidRPr="00395DEB">
              <w:rPr>
                <w:lang w:eastAsia="ar-SA"/>
              </w:rPr>
              <w:t xml:space="preserve"> Внебюджетных средств (</w:t>
            </w:r>
            <w:proofErr w:type="spellStart"/>
            <w:r w:rsidRPr="00395DEB">
              <w:rPr>
                <w:lang w:eastAsia="ar-SA"/>
              </w:rPr>
              <w:t>прогнозно</w:t>
            </w:r>
            <w:proofErr w:type="spellEnd"/>
            <w:r w:rsidRPr="00395DEB">
              <w:rPr>
                <w:lang w:eastAsia="ar-SA"/>
              </w:rPr>
              <w:t>) – 54,0 тыс. рублей</w:t>
            </w:r>
          </w:p>
          <w:p w14:paraId="0B55D855" w14:textId="77777777" w:rsidR="00395DEB" w:rsidRPr="00395DEB" w:rsidRDefault="00395DEB" w:rsidP="00395DEB">
            <w:pPr>
              <w:rPr>
                <w:lang w:eastAsia="ar-SA"/>
              </w:rPr>
            </w:pPr>
            <w:r w:rsidRPr="00395DEB">
              <w:rPr>
                <w:lang w:eastAsia="ar-SA"/>
              </w:rPr>
              <w:t>2025 год –23103,2 тыс. рублей, в том числе:</w:t>
            </w:r>
          </w:p>
          <w:p w14:paraId="7758DAF0" w14:textId="77777777" w:rsidR="00395DEB" w:rsidRPr="00395DEB" w:rsidRDefault="00395DEB" w:rsidP="00395DEB">
            <w:pPr>
              <w:rPr>
                <w:lang w:eastAsia="ar-SA"/>
              </w:rPr>
            </w:pPr>
            <w:r w:rsidRPr="00395DEB">
              <w:rPr>
                <w:lang w:eastAsia="ar-SA"/>
              </w:rPr>
              <w:t>Местного бюджета (</w:t>
            </w:r>
            <w:proofErr w:type="spellStart"/>
            <w:r w:rsidRPr="00395DEB">
              <w:rPr>
                <w:lang w:eastAsia="ar-SA"/>
              </w:rPr>
              <w:t>прогнозно</w:t>
            </w:r>
            <w:proofErr w:type="spellEnd"/>
            <w:r w:rsidRPr="00395DEB">
              <w:rPr>
                <w:lang w:eastAsia="ar-SA"/>
              </w:rPr>
              <w:t>) – 23048,2 тыс. рублей;</w:t>
            </w:r>
          </w:p>
          <w:p w14:paraId="26D433E2" w14:textId="77777777" w:rsidR="00395DEB" w:rsidRPr="00395DEB" w:rsidRDefault="00395DEB" w:rsidP="00395DEB">
            <w:pPr>
              <w:rPr>
                <w:lang w:eastAsia="ar-SA"/>
              </w:rPr>
            </w:pPr>
            <w:r w:rsidRPr="00395DEB">
              <w:rPr>
                <w:lang w:eastAsia="ar-SA"/>
              </w:rPr>
              <w:t>Внебюджетных средств (</w:t>
            </w:r>
            <w:proofErr w:type="spellStart"/>
            <w:r w:rsidRPr="00395DEB">
              <w:rPr>
                <w:lang w:eastAsia="ar-SA"/>
              </w:rPr>
              <w:t>прогнозно</w:t>
            </w:r>
            <w:proofErr w:type="spellEnd"/>
            <w:r w:rsidRPr="00395DEB">
              <w:rPr>
                <w:lang w:eastAsia="ar-SA"/>
              </w:rPr>
              <w:t>) – 55,0 тыс. рублей;</w:t>
            </w:r>
          </w:p>
          <w:p w14:paraId="35D720F8" w14:textId="77777777" w:rsidR="00395DEB" w:rsidRPr="00395DEB" w:rsidRDefault="00395DEB" w:rsidP="00395DEB">
            <w:pPr>
              <w:rPr>
                <w:lang w:eastAsia="ar-SA"/>
              </w:rPr>
            </w:pPr>
            <w:r w:rsidRPr="00395DEB">
              <w:rPr>
                <w:lang w:eastAsia="ar-SA"/>
              </w:rPr>
              <w:t>2026 год –21438,7 тыс. рублей, в том числе:</w:t>
            </w:r>
          </w:p>
          <w:p w14:paraId="1918A8F5" w14:textId="77777777" w:rsidR="00395DEB" w:rsidRPr="00395DEB" w:rsidRDefault="00395DEB" w:rsidP="00395DEB">
            <w:pPr>
              <w:rPr>
                <w:lang w:eastAsia="ar-SA"/>
              </w:rPr>
            </w:pPr>
            <w:r w:rsidRPr="00395DEB">
              <w:rPr>
                <w:lang w:eastAsia="ar-SA"/>
              </w:rPr>
              <w:t>Местного бюджета (</w:t>
            </w:r>
            <w:proofErr w:type="spellStart"/>
            <w:r w:rsidRPr="00395DEB">
              <w:rPr>
                <w:lang w:eastAsia="ar-SA"/>
              </w:rPr>
              <w:t>прогнозно</w:t>
            </w:r>
            <w:proofErr w:type="spellEnd"/>
            <w:r w:rsidRPr="00395DEB">
              <w:rPr>
                <w:lang w:eastAsia="ar-SA"/>
              </w:rPr>
              <w:t>) – 21383,7 тыс. рублей;</w:t>
            </w:r>
          </w:p>
          <w:p w14:paraId="621670D4" w14:textId="77777777" w:rsidR="00395DEB" w:rsidRPr="00395DEB" w:rsidRDefault="00395DEB" w:rsidP="00395DEB">
            <w:pPr>
              <w:rPr>
                <w:lang w:eastAsia="ar-SA"/>
              </w:rPr>
            </w:pPr>
            <w:r w:rsidRPr="00395DEB">
              <w:rPr>
                <w:lang w:eastAsia="ar-SA"/>
              </w:rPr>
              <w:t>Внебюджетных средств (</w:t>
            </w:r>
            <w:proofErr w:type="spellStart"/>
            <w:r w:rsidRPr="00395DEB">
              <w:rPr>
                <w:lang w:eastAsia="ar-SA"/>
              </w:rPr>
              <w:t>прогнозно</w:t>
            </w:r>
            <w:proofErr w:type="spellEnd"/>
            <w:r w:rsidRPr="00395DEB">
              <w:rPr>
                <w:lang w:eastAsia="ar-SA"/>
              </w:rPr>
              <w:t>) – 55,0 тыс. рублей</w:t>
            </w:r>
          </w:p>
          <w:p w14:paraId="11F36D34" w14:textId="77777777" w:rsidR="00395DEB" w:rsidRPr="00395DEB" w:rsidRDefault="00395DEB" w:rsidP="00395DEB">
            <w:pPr>
              <w:rPr>
                <w:lang w:eastAsia="ar-SA"/>
              </w:rPr>
            </w:pPr>
            <w:r w:rsidRPr="00395DEB">
              <w:rPr>
                <w:lang w:eastAsia="ar-SA"/>
              </w:rPr>
              <w:t>2027 год –21932,4 тыс. рублей, в том числе:</w:t>
            </w:r>
          </w:p>
          <w:p w14:paraId="42B124DB" w14:textId="77777777" w:rsidR="00395DEB" w:rsidRPr="00395DEB" w:rsidRDefault="00395DEB" w:rsidP="00395DEB">
            <w:pPr>
              <w:rPr>
                <w:lang w:eastAsia="ar-SA"/>
              </w:rPr>
            </w:pPr>
            <w:r w:rsidRPr="00395DEB">
              <w:rPr>
                <w:lang w:eastAsia="ar-SA"/>
              </w:rPr>
              <w:t>Местного бюджета (</w:t>
            </w:r>
            <w:proofErr w:type="spellStart"/>
            <w:r w:rsidRPr="00395DEB">
              <w:rPr>
                <w:lang w:eastAsia="ar-SA"/>
              </w:rPr>
              <w:t>прогнозно</w:t>
            </w:r>
            <w:proofErr w:type="spellEnd"/>
            <w:r w:rsidRPr="00395DEB">
              <w:rPr>
                <w:lang w:eastAsia="ar-SA"/>
              </w:rPr>
              <w:t>) – 21877,4 тыс. рублей;</w:t>
            </w:r>
          </w:p>
          <w:p w14:paraId="20DFAB8B" w14:textId="77777777" w:rsidR="00395DEB" w:rsidRPr="00395DEB" w:rsidRDefault="00395DEB" w:rsidP="00395DEB">
            <w:pPr>
              <w:rPr>
                <w:lang w:eastAsia="ar-SA"/>
              </w:rPr>
            </w:pPr>
            <w:r w:rsidRPr="00395DEB">
              <w:rPr>
                <w:lang w:eastAsia="ar-SA"/>
              </w:rPr>
              <w:t>Внебюджетных средств (</w:t>
            </w:r>
            <w:proofErr w:type="spellStart"/>
            <w:r w:rsidRPr="00395DEB">
              <w:rPr>
                <w:lang w:eastAsia="ar-SA"/>
              </w:rPr>
              <w:t>прогнозно</w:t>
            </w:r>
            <w:proofErr w:type="spellEnd"/>
            <w:r w:rsidRPr="00395DEB">
              <w:rPr>
                <w:lang w:eastAsia="ar-SA"/>
              </w:rPr>
              <w:t>) – 55,0 тыс. рублей</w:t>
            </w:r>
          </w:p>
          <w:p w14:paraId="3FC4C000" w14:textId="77777777" w:rsidR="00B82B7B" w:rsidRPr="00395DEB" w:rsidRDefault="00395DEB" w:rsidP="00395DEB">
            <w:pPr>
              <w:pStyle w:val="formattext"/>
              <w:shd w:val="clear" w:color="auto" w:fill="FFFFFF"/>
              <w:spacing w:beforeAutospacing="0" w:afterAutospacing="0"/>
              <w:textAlignment w:val="baseline"/>
              <w:rPr>
                <w:lang w:eastAsia="ar-SA"/>
              </w:rPr>
            </w:pPr>
            <w:r w:rsidRPr="00395DEB">
              <w:rPr>
                <w:lang w:eastAsia="ar-SA"/>
              </w:rPr>
              <w:t>Объемы предусмотренных программой средств на исполнен</w:t>
            </w:r>
            <w:r w:rsidR="002B06FA">
              <w:rPr>
                <w:lang w:eastAsia="ar-SA"/>
              </w:rPr>
              <w:t>ие мероприятий могут изменяться</w:t>
            </w:r>
            <w:r w:rsidRPr="00395DEB">
              <w:rPr>
                <w:lang w:eastAsia="ar-SA"/>
              </w:rPr>
              <w:t xml:space="preserve"> в зависимости от исполнения доходной части бюджета Романовского муниципального района.</w:t>
            </w:r>
          </w:p>
        </w:tc>
      </w:tr>
      <w:tr w:rsidR="00B82B7B" w:rsidRPr="005F49C7" w14:paraId="18BAAE4F" w14:textId="77777777" w:rsidTr="00B82B7B">
        <w:trPr>
          <w:trHeight w:val="405"/>
        </w:trPr>
        <w:tc>
          <w:tcPr>
            <w:tcW w:w="34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26A2DB" w14:textId="77777777" w:rsidR="00B82B7B" w:rsidRPr="005F49C7" w:rsidRDefault="00B82B7B" w:rsidP="005770B9">
            <w:pPr>
              <w:jc w:val="both"/>
              <w:rPr>
                <w:b/>
                <w:bCs/>
              </w:rPr>
            </w:pPr>
            <w:r w:rsidRPr="005F49C7">
              <w:rPr>
                <w:rStyle w:val="115pt"/>
                <w:rFonts w:eastAsiaTheme="majorEastAsia"/>
                <w:b/>
                <w:bCs/>
                <w:sz w:val="24"/>
                <w:szCs w:val="24"/>
              </w:rPr>
              <w:lastRenderedPageBreak/>
              <w:t xml:space="preserve">Целевые показатели(индикаторы) муниципальной программы </w:t>
            </w:r>
          </w:p>
        </w:tc>
        <w:tc>
          <w:tcPr>
            <w:tcW w:w="65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42AA43" w14:textId="77777777" w:rsidR="00B82B7B" w:rsidRPr="005F49C7" w:rsidRDefault="00B82B7B" w:rsidP="005770B9">
            <w:pPr>
              <w:pStyle w:val="HTML"/>
              <w:jc w:val="both"/>
              <w:rPr>
                <w:rFonts w:ascii="Times New Roman" w:hAnsi="Times New Roman" w:cs="Times New Roman"/>
                <w:sz w:val="24"/>
                <w:szCs w:val="24"/>
              </w:rPr>
            </w:pPr>
            <w:r w:rsidRPr="005F49C7">
              <w:rPr>
                <w:rFonts w:ascii="Times New Roman" w:hAnsi="Times New Roman" w:cs="Times New Roman"/>
                <w:sz w:val="24"/>
                <w:szCs w:val="24"/>
              </w:rPr>
              <w:t>К 202</w:t>
            </w:r>
            <w:r w:rsidR="00A06F0F">
              <w:rPr>
                <w:rFonts w:ascii="Times New Roman" w:hAnsi="Times New Roman" w:cs="Times New Roman"/>
                <w:sz w:val="24"/>
                <w:szCs w:val="24"/>
              </w:rPr>
              <w:t>8</w:t>
            </w:r>
            <w:r w:rsidRPr="005F49C7">
              <w:rPr>
                <w:rFonts w:ascii="Times New Roman" w:hAnsi="Times New Roman" w:cs="Times New Roman"/>
                <w:sz w:val="24"/>
                <w:szCs w:val="24"/>
              </w:rPr>
              <w:t xml:space="preserve"> году будут достигнуты следующие целевые показатели и индикаторы:</w:t>
            </w:r>
          </w:p>
          <w:p w14:paraId="288AAC1A" w14:textId="77777777" w:rsidR="00B82B7B" w:rsidRPr="005F49C7" w:rsidRDefault="00B82B7B" w:rsidP="005770B9">
            <w:pPr>
              <w:pStyle w:val="HTML"/>
              <w:jc w:val="both"/>
              <w:rPr>
                <w:rFonts w:ascii="Times New Roman" w:hAnsi="Times New Roman" w:cs="Times New Roman"/>
                <w:sz w:val="24"/>
                <w:szCs w:val="24"/>
              </w:rPr>
            </w:pPr>
            <w:r w:rsidRPr="005F49C7">
              <w:rPr>
                <w:rFonts w:ascii="Times New Roman" w:hAnsi="Times New Roman" w:cs="Times New Roman"/>
                <w:sz w:val="24"/>
                <w:szCs w:val="24"/>
              </w:rPr>
              <w:t>1. Снижение смертности населения на 2% к уровню 202</w:t>
            </w:r>
            <w:r w:rsidR="00A06F0F">
              <w:rPr>
                <w:rFonts w:ascii="Times New Roman" w:hAnsi="Times New Roman" w:cs="Times New Roman"/>
                <w:sz w:val="24"/>
                <w:szCs w:val="24"/>
              </w:rPr>
              <w:t>5</w:t>
            </w:r>
            <w:r w:rsidRPr="005F49C7">
              <w:rPr>
                <w:rFonts w:ascii="Times New Roman" w:hAnsi="Times New Roman" w:cs="Times New Roman"/>
                <w:sz w:val="24"/>
                <w:szCs w:val="24"/>
              </w:rPr>
              <w:t xml:space="preserve"> года.</w:t>
            </w:r>
          </w:p>
          <w:p w14:paraId="6AF91A2A" w14:textId="77777777" w:rsidR="00B82B7B" w:rsidRPr="005F49C7" w:rsidRDefault="00B82B7B" w:rsidP="005770B9">
            <w:pPr>
              <w:pStyle w:val="HTML"/>
              <w:jc w:val="both"/>
              <w:rPr>
                <w:rFonts w:ascii="Times New Roman" w:hAnsi="Times New Roman" w:cs="Times New Roman"/>
                <w:sz w:val="24"/>
                <w:szCs w:val="24"/>
              </w:rPr>
            </w:pPr>
            <w:r w:rsidRPr="005F49C7">
              <w:rPr>
                <w:rFonts w:ascii="Times New Roman" w:hAnsi="Times New Roman" w:cs="Times New Roman"/>
                <w:sz w:val="24"/>
                <w:szCs w:val="24"/>
              </w:rPr>
              <w:t>2. Снижение смертности населения в трудоспособном возрасте на 2% к уровню 202</w:t>
            </w:r>
            <w:r w:rsidR="00A06F0F">
              <w:rPr>
                <w:rFonts w:ascii="Times New Roman" w:hAnsi="Times New Roman" w:cs="Times New Roman"/>
                <w:sz w:val="24"/>
                <w:szCs w:val="24"/>
              </w:rPr>
              <w:t>5</w:t>
            </w:r>
            <w:r w:rsidRPr="005F49C7">
              <w:rPr>
                <w:rFonts w:ascii="Times New Roman" w:hAnsi="Times New Roman" w:cs="Times New Roman"/>
                <w:sz w:val="24"/>
                <w:szCs w:val="24"/>
              </w:rPr>
              <w:t xml:space="preserve"> года.</w:t>
            </w:r>
          </w:p>
          <w:p w14:paraId="716DAA5A" w14:textId="77777777" w:rsidR="00B82B7B" w:rsidRPr="005F49C7" w:rsidRDefault="00B82B7B" w:rsidP="005770B9">
            <w:pPr>
              <w:pStyle w:val="HTML"/>
              <w:jc w:val="both"/>
              <w:rPr>
                <w:rFonts w:ascii="Times New Roman" w:hAnsi="Times New Roman" w:cs="Times New Roman"/>
                <w:sz w:val="24"/>
                <w:szCs w:val="24"/>
              </w:rPr>
            </w:pPr>
            <w:r w:rsidRPr="005F49C7">
              <w:rPr>
                <w:rFonts w:ascii="Times New Roman" w:hAnsi="Times New Roman" w:cs="Times New Roman"/>
                <w:sz w:val="24"/>
                <w:szCs w:val="24"/>
              </w:rPr>
              <w:t>3. Увеличение продолжительности жизни населения, улучшение качества жизни, состояния здоровья населения.</w:t>
            </w:r>
          </w:p>
          <w:p w14:paraId="172D2A85" w14:textId="77777777" w:rsidR="00B82B7B" w:rsidRPr="005F49C7" w:rsidRDefault="00B82B7B" w:rsidP="005770B9">
            <w:pPr>
              <w:pStyle w:val="HTML"/>
              <w:jc w:val="both"/>
              <w:rPr>
                <w:rFonts w:ascii="Times New Roman" w:hAnsi="Times New Roman" w:cs="Times New Roman"/>
                <w:sz w:val="24"/>
                <w:szCs w:val="24"/>
              </w:rPr>
            </w:pPr>
            <w:r w:rsidRPr="005F49C7">
              <w:rPr>
                <w:rFonts w:ascii="Times New Roman" w:hAnsi="Times New Roman" w:cs="Times New Roman"/>
                <w:sz w:val="24"/>
                <w:szCs w:val="24"/>
              </w:rPr>
              <w:t xml:space="preserve">4.Повышение укомплектованности районной больницы медицинскими кадрами. </w:t>
            </w:r>
          </w:p>
          <w:p w14:paraId="3AC4F27B" w14:textId="77777777" w:rsidR="00B82B7B" w:rsidRPr="005F49C7" w:rsidRDefault="00B82B7B" w:rsidP="005770B9">
            <w:pPr>
              <w:pStyle w:val="HTML"/>
              <w:jc w:val="both"/>
              <w:rPr>
                <w:rFonts w:ascii="Times New Roman" w:hAnsi="Times New Roman" w:cs="Times New Roman"/>
                <w:sz w:val="24"/>
                <w:szCs w:val="24"/>
              </w:rPr>
            </w:pPr>
            <w:r w:rsidRPr="005F49C7">
              <w:rPr>
                <w:rFonts w:ascii="Times New Roman" w:hAnsi="Times New Roman" w:cs="Times New Roman"/>
                <w:sz w:val="24"/>
                <w:szCs w:val="24"/>
              </w:rPr>
              <w:t xml:space="preserve">5. Создание комфортных условий для получения медицинской помощи в амбулаторных и стационарных условиях. </w:t>
            </w:r>
          </w:p>
          <w:p w14:paraId="30971B12" w14:textId="77777777" w:rsidR="00B82B7B" w:rsidRPr="005F49C7" w:rsidRDefault="00B82B7B" w:rsidP="005770B9">
            <w:pPr>
              <w:pStyle w:val="HTML"/>
              <w:jc w:val="both"/>
              <w:rPr>
                <w:rFonts w:ascii="Times New Roman" w:hAnsi="Times New Roman" w:cs="Times New Roman"/>
                <w:sz w:val="24"/>
                <w:szCs w:val="24"/>
              </w:rPr>
            </w:pPr>
            <w:r w:rsidRPr="005F49C7">
              <w:rPr>
                <w:rFonts w:ascii="Times New Roman" w:hAnsi="Times New Roman" w:cs="Times New Roman"/>
                <w:sz w:val="24"/>
                <w:szCs w:val="24"/>
              </w:rPr>
              <w:t>6. Повышение доступности лекарственного обеспечения жителей муниципального района.</w:t>
            </w:r>
          </w:p>
          <w:p w14:paraId="2FF658D5" w14:textId="77777777" w:rsidR="00B82B7B" w:rsidRPr="005F49C7" w:rsidRDefault="00B82B7B" w:rsidP="005770B9">
            <w:pPr>
              <w:pStyle w:val="HTML"/>
              <w:jc w:val="both"/>
              <w:rPr>
                <w:rFonts w:ascii="Times New Roman" w:hAnsi="Times New Roman" w:cs="Times New Roman"/>
                <w:sz w:val="24"/>
                <w:szCs w:val="24"/>
              </w:rPr>
            </w:pPr>
            <w:r w:rsidRPr="005F49C7">
              <w:rPr>
                <w:rFonts w:ascii="Times New Roman" w:hAnsi="Times New Roman" w:cs="Times New Roman"/>
                <w:sz w:val="24"/>
                <w:szCs w:val="24"/>
              </w:rPr>
              <w:t>7. Создание условий для занятий физической культурой и спортом, организации досуга жителей района.</w:t>
            </w:r>
          </w:p>
        </w:tc>
      </w:tr>
      <w:tr w:rsidR="00B82B7B" w:rsidRPr="005F49C7" w14:paraId="3A7C5558" w14:textId="77777777" w:rsidTr="00B82B7B">
        <w:trPr>
          <w:trHeight w:val="1230"/>
        </w:trPr>
        <w:tc>
          <w:tcPr>
            <w:tcW w:w="34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BDD8C0" w14:textId="77777777" w:rsidR="00B82B7B" w:rsidRPr="005F49C7" w:rsidRDefault="00B82B7B" w:rsidP="005770B9">
            <w:pPr>
              <w:pStyle w:val="HTML"/>
              <w:jc w:val="both"/>
              <w:rPr>
                <w:rFonts w:ascii="Times New Roman" w:hAnsi="Times New Roman" w:cs="Times New Roman"/>
                <w:b/>
                <w:bCs/>
                <w:sz w:val="24"/>
                <w:szCs w:val="24"/>
              </w:rPr>
            </w:pPr>
            <w:r w:rsidRPr="005F49C7">
              <w:rPr>
                <w:rFonts w:ascii="Times New Roman" w:hAnsi="Times New Roman" w:cs="Times New Roman"/>
                <w:b/>
                <w:bCs/>
                <w:sz w:val="24"/>
                <w:szCs w:val="24"/>
              </w:rPr>
              <w:t>Ожидаемые конечные результаты реализации программы</w:t>
            </w:r>
          </w:p>
        </w:tc>
        <w:tc>
          <w:tcPr>
            <w:tcW w:w="65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31259A" w14:textId="77777777" w:rsidR="00B82B7B" w:rsidRPr="005F49C7" w:rsidRDefault="00B82B7B" w:rsidP="005770B9">
            <w:pPr>
              <w:pStyle w:val="HTML"/>
              <w:jc w:val="both"/>
              <w:rPr>
                <w:rFonts w:ascii="Times New Roman" w:hAnsi="Times New Roman" w:cs="Times New Roman"/>
                <w:sz w:val="24"/>
                <w:szCs w:val="24"/>
              </w:rPr>
            </w:pPr>
            <w:r w:rsidRPr="005F49C7">
              <w:rPr>
                <w:rFonts w:ascii="Times New Roman" w:hAnsi="Times New Roman" w:cs="Times New Roman"/>
                <w:sz w:val="24"/>
                <w:szCs w:val="24"/>
              </w:rPr>
              <w:t>Снижение смертности, повышение рождаемости, увеличение продолжительности жизни населения, улучшение здоровья населения, качества их жизни, формирование культуры общественного здоровья, ответственного отношения к здоровью.</w:t>
            </w:r>
          </w:p>
        </w:tc>
      </w:tr>
      <w:tr w:rsidR="00B82B7B" w:rsidRPr="005F49C7" w14:paraId="10C3A3FB" w14:textId="77777777" w:rsidTr="00B82B7B">
        <w:tc>
          <w:tcPr>
            <w:tcW w:w="34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E2E6FC" w14:textId="77777777" w:rsidR="00B82B7B" w:rsidRPr="005F49C7" w:rsidRDefault="00B82B7B" w:rsidP="005770B9">
            <w:pPr>
              <w:pStyle w:val="HTML"/>
              <w:jc w:val="both"/>
              <w:rPr>
                <w:rFonts w:ascii="Times New Roman" w:hAnsi="Times New Roman" w:cs="Times New Roman"/>
                <w:b/>
                <w:bCs/>
                <w:sz w:val="24"/>
                <w:szCs w:val="24"/>
              </w:rPr>
            </w:pPr>
            <w:r w:rsidRPr="005F49C7">
              <w:rPr>
                <w:rFonts w:ascii="Times New Roman" w:hAnsi="Times New Roman" w:cs="Times New Roman"/>
                <w:b/>
                <w:bCs/>
                <w:sz w:val="24"/>
                <w:szCs w:val="24"/>
              </w:rPr>
              <w:t>Система организации контроля</w:t>
            </w:r>
          </w:p>
        </w:tc>
        <w:tc>
          <w:tcPr>
            <w:tcW w:w="65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C43F77" w14:textId="77777777" w:rsidR="00B82B7B" w:rsidRPr="005F49C7" w:rsidRDefault="00B82B7B" w:rsidP="005770B9">
            <w:pPr>
              <w:pStyle w:val="HTML"/>
              <w:jc w:val="both"/>
              <w:rPr>
                <w:rFonts w:ascii="Times New Roman" w:hAnsi="Times New Roman" w:cs="Times New Roman"/>
                <w:sz w:val="24"/>
                <w:szCs w:val="24"/>
              </w:rPr>
            </w:pPr>
            <w:r w:rsidRPr="005F49C7">
              <w:rPr>
                <w:rFonts w:ascii="Times New Roman" w:hAnsi="Times New Roman" w:cs="Times New Roman"/>
                <w:sz w:val="24"/>
                <w:szCs w:val="24"/>
              </w:rPr>
              <w:t>Контроль за исполнением мероприятий программы осуществляется администрацией Романовского муниципального района и министерством здравоохранения области.</w:t>
            </w:r>
          </w:p>
        </w:tc>
      </w:tr>
    </w:tbl>
    <w:p w14:paraId="3C768F74" w14:textId="77777777" w:rsidR="00B82B7B" w:rsidRDefault="00B82B7B" w:rsidP="006764A5">
      <w:pPr>
        <w:tabs>
          <w:tab w:val="left" w:pos="6379"/>
        </w:tabs>
        <w:spacing w:after="40"/>
        <w:rPr>
          <w:b/>
          <w:sz w:val="28"/>
          <w:szCs w:val="28"/>
        </w:rPr>
      </w:pPr>
    </w:p>
    <w:p w14:paraId="2B6A229E" w14:textId="77777777" w:rsidR="00B82B7B" w:rsidRPr="00495F37" w:rsidRDefault="00B82B7B" w:rsidP="00B82B7B">
      <w:pPr>
        <w:pStyle w:val="1"/>
        <w:numPr>
          <w:ilvl w:val="0"/>
          <w:numId w:val="5"/>
        </w:numPr>
        <w:shd w:val="clear" w:color="auto" w:fill="FFFFFF"/>
        <w:spacing w:before="0"/>
        <w:contextualSpacing/>
        <w:jc w:val="both"/>
        <w:rPr>
          <w:rFonts w:ascii="Times New Roman" w:hAnsi="Times New Roman" w:cs="Times New Roman"/>
          <w:color w:val="00000A"/>
          <w:sz w:val="24"/>
          <w:szCs w:val="24"/>
        </w:rPr>
      </w:pPr>
      <w:r w:rsidRPr="00495F37">
        <w:rPr>
          <w:rFonts w:ascii="Times New Roman" w:hAnsi="Times New Roman" w:cs="Times New Roman"/>
          <w:color w:val="00000A"/>
          <w:sz w:val="24"/>
          <w:szCs w:val="24"/>
        </w:rPr>
        <w:t>Общая характеристика состояния сферы реализации программы</w:t>
      </w:r>
    </w:p>
    <w:p w14:paraId="21BEDA32" w14:textId="77777777" w:rsidR="00B82B7B" w:rsidRPr="00495F37" w:rsidRDefault="00B82B7B" w:rsidP="00B82B7B">
      <w:pPr>
        <w:ind w:firstLine="709"/>
        <w:jc w:val="both"/>
      </w:pPr>
      <w:r w:rsidRPr="00495F37">
        <w:t>Муниципальная программа «Улучшение демографической ситуации в Романовском муниципальном районе Саратовской области на 2023-202</w:t>
      </w:r>
      <w:r w:rsidR="00A06F0F">
        <w:t>7</w:t>
      </w:r>
      <w:r w:rsidRPr="00495F37">
        <w:t xml:space="preserve"> годы» (далее —Муниципальная программа) разработана в</w:t>
      </w:r>
      <w:r w:rsidRPr="00495F37">
        <w:rPr>
          <w:bCs/>
        </w:rPr>
        <w:t xml:space="preserve"> соответствии с Указом Президента от 9 октября 2007 г. N 1351 "Об утверждении Концепции демографической политики Российской Федерации на период до 2025 года".</w:t>
      </w:r>
    </w:p>
    <w:p w14:paraId="31C57EFD" w14:textId="77777777" w:rsidR="008F260A" w:rsidRDefault="00B82B7B" w:rsidP="00B82B7B">
      <w:pPr>
        <w:pStyle w:val="-11"/>
        <w:spacing w:after="0" w:line="240" w:lineRule="auto"/>
        <w:ind w:left="0" w:firstLine="696"/>
        <w:jc w:val="both"/>
        <w:rPr>
          <w:rFonts w:ascii="Times New Roman" w:eastAsia="Times New Roman" w:hAnsi="Times New Roman" w:cs="Times New Roman"/>
          <w:color w:val="auto"/>
          <w:sz w:val="24"/>
          <w:szCs w:val="24"/>
          <w:lang w:eastAsia="ru-RU"/>
        </w:rPr>
      </w:pPr>
      <w:r w:rsidRPr="00495F37">
        <w:rPr>
          <w:rFonts w:ascii="Times New Roman" w:eastAsia="Times New Roman" w:hAnsi="Times New Roman" w:cs="Times New Roman"/>
          <w:color w:val="auto"/>
          <w:sz w:val="24"/>
          <w:szCs w:val="24"/>
          <w:lang w:eastAsia="ru-RU"/>
        </w:rPr>
        <w:lastRenderedPageBreak/>
        <w:t>Целью муниципальной программы «Улучшение демографической ситуации в Романовском муниципальном районе Саратовской области на</w:t>
      </w:r>
      <w:r w:rsidR="002B06FA">
        <w:rPr>
          <w:rFonts w:ascii="Times New Roman" w:eastAsia="Times New Roman" w:hAnsi="Times New Roman" w:cs="Times New Roman"/>
          <w:color w:val="auto"/>
          <w:sz w:val="24"/>
          <w:szCs w:val="24"/>
          <w:lang w:eastAsia="ru-RU"/>
        </w:rPr>
        <w:t xml:space="preserve"> </w:t>
      </w:r>
      <w:r w:rsidRPr="00495F37">
        <w:rPr>
          <w:rFonts w:ascii="Times New Roman" w:eastAsia="Times New Roman" w:hAnsi="Times New Roman" w:cs="Times New Roman"/>
          <w:color w:val="auto"/>
          <w:sz w:val="24"/>
          <w:szCs w:val="24"/>
          <w:lang w:eastAsia="ru-RU"/>
        </w:rPr>
        <w:t>2023-202</w:t>
      </w:r>
      <w:r w:rsidR="00A06F0F">
        <w:rPr>
          <w:rFonts w:ascii="Times New Roman" w:eastAsia="Times New Roman" w:hAnsi="Times New Roman" w:cs="Times New Roman"/>
          <w:color w:val="auto"/>
          <w:sz w:val="24"/>
          <w:szCs w:val="24"/>
          <w:lang w:eastAsia="ru-RU"/>
        </w:rPr>
        <w:t>7</w:t>
      </w:r>
      <w:r w:rsidRPr="00495F37">
        <w:rPr>
          <w:rFonts w:ascii="Times New Roman" w:eastAsia="Times New Roman" w:hAnsi="Times New Roman" w:cs="Times New Roman"/>
          <w:color w:val="auto"/>
          <w:sz w:val="24"/>
          <w:szCs w:val="24"/>
          <w:lang w:eastAsia="ru-RU"/>
        </w:rPr>
        <w:t xml:space="preserve"> годы» является стабилизация численности населения муниципального района и формирование предпосылок к последующему демографическому росту</w:t>
      </w:r>
      <w:r w:rsidR="008F260A">
        <w:rPr>
          <w:rFonts w:ascii="Times New Roman" w:eastAsia="Times New Roman" w:hAnsi="Times New Roman" w:cs="Times New Roman"/>
          <w:color w:val="auto"/>
          <w:sz w:val="24"/>
          <w:szCs w:val="24"/>
          <w:lang w:eastAsia="ru-RU"/>
        </w:rPr>
        <w:t>.</w:t>
      </w:r>
    </w:p>
    <w:p w14:paraId="00A58D0D" w14:textId="77777777" w:rsidR="00B82B7B" w:rsidRPr="00495F37" w:rsidRDefault="00B82B7B" w:rsidP="00B82B7B">
      <w:pPr>
        <w:pStyle w:val="-11"/>
        <w:spacing w:after="0" w:line="240" w:lineRule="auto"/>
        <w:ind w:left="0" w:firstLine="696"/>
        <w:jc w:val="both"/>
        <w:rPr>
          <w:rFonts w:ascii="Times New Roman" w:eastAsia="Times New Roman" w:hAnsi="Times New Roman" w:cs="Times New Roman"/>
          <w:color w:val="auto"/>
          <w:sz w:val="24"/>
          <w:szCs w:val="24"/>
          <w:lang w:eastAsia="ru-RU"/>
        </w:rPr>
      </w:pPr>
      <w:r w:rsidRPr="00495F37">
        <w:rPr>
          <w:rFonts w:ascii="Times New Roman" w:eastAsia="Times New Roman" w:hAnsi="Times New Roman" w:cs="Times New Roman"/>
          <w:color w:val="auto"/>
          <w:sz w:val="24"/>
          <w:szCs w:val="24"/>
          <w:lang w:eastAsia="ru-RU"/>
        </w:rPr>
        <w:t xml:space="preserve"> Реализация мероприятий муниципальной программы позволит:</w:t>
      </w:r>
    </w:p>
    <w:p w14:paraId="6A20D6BB" w14:textId="77777777" w:rsidR="00B82B7B" w:rsidRPr="00495F37" w:rsidRDefault="00B82B7B" w:rsidP="00B82B7B">
      <w:pPr>
        <w:pStyle w:val="-11"/>
        <w:spacing w:after="0" w:line="240" w:lineRule="auto"/>
        <w:ind w:left="0" w:firstLine="696"/>
        <w:jc w:val="both"/>
        <w:rPr>
          <w:rFonts w:ascii="Times New Roman" w:eastAsia="Times New Roman" w:hAnsi="Times New Roman" w:cs="Times New Roman"/>
          <w:color w:val="auto"/>
          <w:sz w:val="24"/>
          <w:szCs w:val="24"/>
          <w:lang w:eastAsia="ru-RU"/>
        </w:rPr>
      </w:pPr>
      <w:r w:rsidRPr="00495F37">
        <w:rPr>
          <w:rFonts w:ascii="Times New Roman" w:eastAsia="Times New Roman" w:hAnsi="Times New Roman" w:cs="Times New Roman"/>
          <w:color w:val="auto"/>
          <w:sz w:val="24"/>
          <w:szCs w:val="24"/>
          <w:lang w:eastAsia="ru-RU"/>
        </w:rPr>
        <w:t>- снизить количество умерших;</w:t>
      </w:r>
    </w:p>
    <w:p w14:paraId="08DAA7D1" w14:textId="77777777" w:rsidR="00B82B7B" w:rsidRPr="00495F37" w:rsidRDefault="00B82B7B" w:rsidP="00B82B7B">
      <w:pPr>
        <w:pStyle w:val="-11"/>
        <w:spacing w:after="0" w:line="240" w:lineRule="auto"/>
        <w:ind w:left="0" w:firstLine="696"/>
        <w:jc w:val="both"/>
        <w:rPr>
          <w:rFonts w:ascii="Times New Roman" w:eastAsia="Times New Roman" w:hAnsi="Times New Roman" w:cs="Times New Roman"/>
          <w:color w:val="auto"/>
          <w:sz w:val="24"/>
          <w:szCs w:val="24"/>
          <w:lang w:eastAsia="ru-RU"/>
        </w:rPr>
      </w:pPr>
      <w:r w:rsidRPr="00495F37">
        <w:rPr>
          <w:rFonts w:ascii="Times New Roman" w:eastAsia="Times New Roman" w:hAnsi="Times New Roman" w:cs="Times New Roman"/>
          <w:color w:val="auto"/>
          <w:sz w:val="24"/>
          <w:szCs w:val="24"/>
          <w:lang w:eastAsia="ru-RU"/>
        </w:rPr>
        <w:t>- увеличить число родившихся;</w:t>
      </w:r>
    </w:p>
    <w:p w14:paraId="4764C0BC" w14:textId="77777777" w:rsidR="00B82B7B" w:rsidRPr="00495F37" w:rsidRDefault="00B82B7B" w:rsidP="00B82B7B">
      <w:pPr>
        <w:pStyle w:val="-11"/>
        <w:spacing w:after="0" w:line="240" w:lineRule="auto"/>
        <w:ind w:left="0" w:firstLine="696"/>
        <w:jc w:val="both"/>
        <w:rPr>
          <w:rFonts w:ascii="Times New Roman" w:eastAsia="Times New Roman" w:hAnsi="Times New Roman" w:cs="Times New Roman"/>
          <w:color w:val="auto"/>
          <w:sz w:val="24"/>
          <w:szCs w:val="24"/>
          <w:lang w:eastAsia="ru-RU"/>
        </w:rPr>
      </w:pPr>
      <w:r w:rsidRPr="00495F37">
        <w:rPr>
          <w:rFonts w:ascii="Times New Roman" w:eastAsia="Times New Roman" w:hAnsi="Times New Roman" w:cs="Times New Roman"/>
          <w:color w:val="auto"/>
          <w:sz w:val="24"/>
          <w:szCs w:val="24"/>
          <w:lang w:eastAsia="ru-RU"/>
        </w:rPr>
        <w:t xml:space="preserve"> - снизить убыль населения;</w:t>
      </w:r>
    </w:p>
    <w:p w14:paraId="7F42D4E5" w14:textId="77777777" w:rsidR="00B82B7B" w:rsidRPr="00495F37" w:rsidRDefault="00B82B7B" w:rsidP="00B82B7B">
      <w:pPr>
        <w:pStyle w:val="-11"/>
        <w:spacing w:after="0" w:line="240" w:lineRule="auto"/>
        <w:ind w:left="0" w:firstLine="696"/>
        <w:jc w:val="both"/>
        <w:rPr>
          <w:rFonts w:ascii="Times New Roman" w:eastAsia="Times New Roman" w:hAnsi="Times New Roman" w:cs="Times New Roman"/>
          <w:color w:val="auto"/>
          <w:sz w:val="24"/>
          <w:szCs w:val="24"/>
          <w:lang w:eastAsia="ru-RU"/>
        </w:rPr>
      </w:pPr>
      <w:r w:rsidRPr="00495F37">
        <w:rPr>
          <w:rFonts w:ascii="Times New Roman" w:eastAsia="Times New Roman" w:hAnsi="Times New Roman" w:cs="Times New Roman"/>
          <w:color w:val="auto"/>
          <w:sz w:val="24"/>
          <w:szCs w:val="24"/>
          <w:lang w:eastAsia="ru-RU"/>
        </w:rPr>
        <w:t xml:space="preserve"> - увеличить количество зарегистрированных браков;</w:t>
      </w:r>
    </w:p>
    <w:p w14:paraId="41EE44E9" w14:textId="77777777" w:rsidR="00B82B7B" w:rsidRPr="00495F37" w:rsidRDefault="00B82B7B" w:rsidP="00B82B7B">
      <w:pPr>
        <w:pStyle w:val="-11"/>
        <w:spacing w:after="0" w:line="240" w:lineRule="auto"/>
        <w:ind w:left="0" w:firstLine="696"/>
        <w:jc w:val="both"/>
        <w:rPr>
          <w:rFonts w:ascii="Times New Roman" w:eastAsia="Times New Roman" w:hAnsi="Times New Roman" w:cs="Times New Roman"/>
          <w:color w:val="auto"/>
          <w:sz w:val="24"/>
          <w:szCs w:val="24"/>
          <w:lang w:eastAsia="ru-RU"/>
        </w:rPr>
      </w:pPr>
      <w:r w:rsidRPr="00495F37">
        <w:rPr>
          <w:rFonts w:ascii="Times New Roman" w:eastAsia="Times New Roman" w:hAnsi="Times New Roman" w:cs="Times New Roman"/>
          <w:color w:val="auto"/>
          <w:sz w:val="24"/>
          <w:szCs w:val="24"/>
          <w:lang w:eastAsia="ru-RU"/>
        </w:rPr>
        <w:t xml:space="preserve"> - снизить количество зарегистрированных разводов; </w:t>
      </w:r>
    </w:p>
    <w:p w14:paraId="6CD671E3" w14:textId="77777777" w:rsidR="00B82B7B" w:rsidRPr="00495F37" w:rsidRDefault="00B82B7B" w:rsidP="00B82B7B">
      <w:pPr>
        <w:pStyle w:val="-11"/>
        <w:spacing w:after="0" w:line="240" w:lineRule="auto"/>
        <w:ind w:left="0" w:firstLine="696"/>
        <w:jc w:val="both"/>
        <w:rPr>
          <w:rFonts w:ascii="Times New Roman" w:eastAsia="Times New Roman" w:hAnsi="Times New Roman" w:cs="Times New Roman"/>
          <w:color w:val="auto"/>
          <w:sz w:val="24"/>
          <w:szCs w:val="24"/>
          <w:lang w:eastAsia="ru-RU"/>
        </w:rPr>
      </w:pPr>
      <w:r w:rsidRPr="00495F37">
        <w:rPr>
          <w:rFonts w:ascii="Times New Roman" w:eastAsia="Times New Roman" w:hAnsi="Times New Roman" w:cs="Times New Roman"/>
          <w:color w:val="auto"/>
          <w:sz w:val="24"/>
          <w:szCs w:val="24"/>
          <w:lang w:eastAsia="ru-RU"/>
        </w:rPr>
        <w:t xml:space="preserve">- увеличить доли населения района, систематически занимающегося физической культурой и спортом; </w:t>
      </w:r>
    </w:p>
    <w:p w14:paraId="79DC0A19" w14:textId="77777777" w:rsidR="00B82B7B" w:rsidRPr="00495F37" w:rsidRDefault="00B82B7B" w:rsidP="00B82B7B">
      <w:pPr>
        <w:pStyle w:val="-11"/>
        <w:spacing w:after="0" w:line="240" w:lineRule="auto"/>
        <w:ind w:left="0" w:firstLine="696"/>
        <w:jc w:val="both"/>
        <w:rPr>
          <w:rFonts w:ascii="Times New Roman" w:hAnsi="Times New Roman" w:cs="Times New Roman"/>
          <w:sz w:val="24"/>
          <w:szCs w:val="24"/>
        </w:rPr>
      </w:pPr>
      <w:r w:rsidRPr="00495F37">
        <w:rPr>
          <w:rFonts w:ascii="Times New Roman" w:eastAsia="Times New Roman" w:hAnsi="Times New Roman" w:cs="Times New Roman"/>
          <w:color w:val="auto"/>
          <w:sz w:val="24"/>
          <w:szCs w:val="24"/>
          <w:lang w:eastAsia="ru-RU"/>
        </w:rPr>
        <w:t>- увеличить охват всеми видами медицинских осмотров население района.</w:t>
      </w:r>
    </w:p>
    <w:p w14:paraId="097C4C02" w14:textId="77777777" w:rsidR="00B82B7B" w:rsidRPr="00495F37" w:rsidRDefault="00B82B7B" w:rsidP="00B82B7B">
      <w:pPr>
        <w:pStyle w:val="-11"/>
        <w:spacing w:after="0" w:line="240" w:lineRule="auto"/>
        <w:ind w:left="0" w:firstLine="696"/>
        <w:jc w:val="both"/>
        <w:rPr>
          <w:rFonts w:ascii="Times New Roman" w:hAnsi="Times New Roman" w:cs="Times New Roman"/>
          <w:sz w:val="24"/>
          <w:szCs w:val="24"/>
        </w:rPr>
      </w:pPr>
      <w:r w:rsidRPr="00495F37">
        <w:rPr>
          <w:rFonts w:ascii="Times New Roman" w:hAnsi="Times New Roman" w:cs="Times New Roman"/>
          <w:sz w:val="24"/>
          <w:szCs w:val="24"/>
        </w:rPr>
        <w:t xml:space="preserve">Демографическая ситуация - одна из актуальных социально-экономических проблем нашего времени. В соответствии с Концепцией демографической политики Российской Федерации социальная политика Романовского муниципального района направлена на сокращение уровня смертности, стимулирование рождаемости путем поддержки семей с детьми, сохранение здоровья населения, укрепления института семьи и возрождение духовно-нравственных семейных отношений, создание условий для социальной поддержки граждан пожилого возраста. </w:t>
      </w:r>
    </w:p>
    <w:p w14:paraId="007CA400" w14:textId="77777777" w:rsidR="00B82B7B" w:rsidRPr="00495F37" w:rsidRDefault="00B82B7B" w:rsidP="00B82B7B">
      <w:pPr>
        <w:pStyle w:val="-11"/>
        <w:spacing w:after="0" w:line="240" w:lineRule="auto"/>
        <w:ind w:left="0" w:firstLine="696"/>
        <w:jc w:val="both"/>
        <w:rPr>
          <w:rFonts w:ascii="Times New Roman" w:hAnsi="Times New Roman" w:cs="Times New Roman"/>
          <w:sz w:val="24"/>
          <w:szCs w:val="24"/>
        </w:rPr>
      </w:pPr>
      <w:r w:rsidRPr="00495F37">
        <w:rPr>
          <w:rFonts w:ascii="Times New Roman" w:hAnsi="Times New Roman" w:cs="Times New Roman"/>
          <w:sz w:val="24"/>
          <w:szCs w:val="24"/>
        </w:rPr>
        <w:t xml:space="preserve">Главной задачей в сфере демографии по-прежнему остается снижение темпов естественной убыли населения, регулирование внутренней и внешней миграции. Тенденция сокращения рождаемости сохраняется. </w:t>
      </w:r>
    </w:p>
    <w:p w14:paraId="48AC3B1D" w14:textId="77777777" w:rsidR="00B82B7B" w:rsidRPr="00495F37" w:rsidRDefault="00B82B7B" w:rsidP="00B82B7B">
      <w:pPr>
        <w:pStyle w:val="-11"/>
        <w:spacing w:after="0" w:line="240" w:lineRule="auto"/>
        <w:ind w:left="0" w:firstLine="696"/>
        <w:jc w:val="both"/>
        <w:rPr>
          <w:rStyle w:val="11"/>
          <w:rFonts w:ascii="Times New Roman" w:hAnsi="Times New Roman" w:cs="Times New Roman"/>
          <w:sz w:val="24"/>
          <w:szCs w:val="24"/>
        </w:rPr>
      </w:pPr>
      <w:r w:rsidRPr="00495F37">
        <w:rPr>
          <w:rFonts w:ascii="Times New Roman" w:hAnsi="Times New Roman" w:cs="Times New Roman"/>
          <w:sz w:val="24"/>
          <w:szCs w:val="24"/>
        </w:rPr>
        <w:t>Муниципальная программа содержит комплекс мероприятий, направленных на стабилизацию демографической ситуации в районе, улучшение благосостояния и укрепление здоровья населения.</w:t>
      </w:r>
    </w:p>
    <w:p w14:paraId="12649A56" w14:textId="77777777" w:rsidR="00B82B7B" w:rsidRPr="00495F37" w:rsidRDefault="00B82B7B" w:rsidP="00B82B7B">
      <w:pPr>
        <w:pStyle w:val="-11"/>
        <w:spacing w:after="0" w:line="240" w:lineRule="auto"/>
        <w:ind w:left="0" w:firstLine="696"/>
        <w:jc w:val="both"/>
        <w:rPr>
          <w:rFonts w:ascii="Times New Roman" w:hAnsi="Times New Roman" w:cs="Times New Roman"/>
          <w:sz w:val="24"/>
          <w:szCs w:val="24"/>
        </w:rPr>
      </w:pPr>
      <w:r w:rsidRPr="00495F37">
        <w:rPr>
          <w:rStyle w:val="11"/>
          <w:rFonts w:ascii="Times New Roman" w:hAnsi="Times New Roman" w:cs="Times New Roman"/>
          <w:sz w:val="24"/>
          <w:szCs w:val="24"/>
        </w:rPr>
        <w:t>Муниципальная программа предусматривает мероприятия, направленные на укрепление общественного здоровья путём пропаганды здорового образа жизни, отказа от вредных привычек, ответственного отношения к своему здоровью, своевременного обращения в медицинские организации с профилактической целью для прохождения диспансеризации и профилактического медицинского осмотра, раннего выявления факторов риска хронических неинфекционных заболеваний и их коррекции.</w:t>
      </w:r>
    </w:p>
    <w:p w14:paraId="3881892B" w14:textId="77777777" w:rsidR="00B82B7B" w:rsidRPr="00495F37" w:rsidRDefault="00B82B7B" w:rsidP="00B82B7B">
      <w:pPr>
        <w:pStyle w:val="-11"/>
        <w:spacing w:after="0" w:line="240" w:lineRule="auto"/>
        <w:ind w:left="0" w:firstLine="709"/>
        <w:jc w:val="both"/>
        <w:rPr>
          <w:rFonts w:ascii="Times New Roman" w:hAnsi="Times New Roman" w:cs="Times New Roman"/>
          <w:sz w:val="24"/>
          <w:szCs w:val="24"/>
        </w:rPr>
      </w:pPr>
      <w:r w:rsidRPr="00495F37">
        <w:rPr>
          <w:rStyle w:val="FontStyle42"/>
          <w:sz w:val="24"/>
          <w:szCs w:val="24"/>
        </w:rPr>
        <w:t xml:space="preserve">Информирование о факторах риска хронических неинфекционных заболеваний и создание мотивации к ведению здорового образа жизни осуществляется на популяционном, групповом и индивидуальном уровнях. </w:t>
      </w:r>
    </w:p>
    <w:p w14:paraId="5C780BBD" w14:textId="77777777" w:rsidR="00B82B7B" w:rsidRDefault="00B82B7B" w:rsidP="00B82B7B"/>
    <w:p w14:paraId="046738B1" w14:textId="77777777" w:rsidR="00B82B7B" w:rsidRPr="008F260A" w:rsidRDefault="00B82B7B" w:rsidP="008F260A">
      <w:pPr>
        <w:pStyle w:val="a9"/>
        <w:numPr>
          <w:ilvl w:val="1"/>
          <w:numId w:val="9"/>
        </w:numPr>
        <w:tabs>
          <w:tab w:val="left" w:pos="2437"/>
        </w:tabs>
        <w:spacing w:line="297" w:lineRule="auto"/>
        <w:ind w:right="1838"/>
        <w:jc w:val="center"/>
        <w:rPr>
          <w:rFonts w:eastAsia="Arial"/>
          <w:b/>
          <w:bCs/>
        </w:rPr>
      </w:pPr>
      <w:r w:rsidRPr="008F260A">
        <w:rPr>
          <w:rFonts w:eastAsia="Arial"/>
          <w:b/>
          <w:bCs/>
        </w:rPr>
        <w:t>Краткая характеристика муниципального района области. Структура оказания медицинской помощи в районе.</w:t>
      </w:r>
    </w:p>
    <w:p w14:paraId="06F6886A" w14:textId="77777777" w:rsidR="00B82B7B" w:rsidRPr="00495F37" w:rsidRDefault="00B82B7B" w:rsidP="00B82B7B">
      <w:pPr>
        <w:ind w:firstLine="709"/>
        <w:jc w:val="both"/>
      </w:pPr>
    </w:p>
    <w:p w14:paraId="3ADC0122" w14:textId="77777777" w:rsidR="00B82B7B" w:rsidRPr="00495F37" w:rsidRDefault="00B82B7B" w:rsidP="00B82B7B">
      <w:pPr>
        <w:pStyle w:val="-11"/>
        <w:spacing w:after="0" w:line="240" w:lineRule="auto"/>
        <w:ind w:left="0" w:firstLine="696"/>
        <w:jc w:val="both"/>
        <w:rPr>
          <w:rStyle w:val="11"/>
          <w:rFonts w:ascii="Times New Roman" w:hAnsi="Times New Roman" w:cs="Times New Roman"/>
          <w:sz w:val="24"/>
          <w:szCs w:val="24"/>
        </w:rPr>
      </w:pPr>
      <w:r w:rsidRPr="00495F37">
        <w:rPr>
          <w:rStyle w:val="11"/>
          <w:rFonts w:ascii="Times New Roman" w:hAnsi="Times New Roman" w:cs="Times New Roman"/>
          <w:sz w:val="24"/>
          <w:szCs w:val="24"/>
        </w:rPr>
        <w:t xml:space="preserve">Романовский район Саратовской области расположен в западной части Саратовской области, в пределах Донской равнины. Граница района на юге проходит по реке Хопер до села </w:t>
      </w:r>
      <w:proofErr w:type="spellStart"/>
      <w:r w:rsidRPr="00495F37">
        <w:rPr>
          <w:rStyle w:val="11"/>
          <w:rFonts w:ascii="Times New Roman" w:hAnsi="Times New Roman" w:cs="Times New Roman"/>
          <w:sz w:val="24"/>
          <w:szCs w:val="24"/>
        </w:rPr>
        <w:t>Алмазово</w:t>
      </w:r>
      <w:proofErr w:type="spellEnd"/>
      <w:r w:rsidRPr="00495F37">
        <w:rPr>
          <w:rStyle w:val="11"/>
          <w:rFonts w:ascii="Times New Roman" w:hAnsi="Times New Roman" w:cs="Times New Roman"/>
          <w:sz w:val="24"/>
          <w:szCs w:val="24"/>
        </w:rPr>
        <w:t>, где граничит с территорией Балашовского района, на севере и северо-востоке с Аркадакским и Турковским районами, на западе с Мучкапским районом Тамбовской области и на юго-западе протяженностью в 9 км соприкасается с Борисоглебским районом Воронежской области.</w:t>
      </w:r>
    </w:p>
    <w:p w14:paraId="252438CA" w14:textId="77777777" w:rsidR="00B82B7B" w:rsidRPr="00495F37" w:rsidRDefault="00B82B7B" w:rsidP="00B82B7B">
      <w:pPr>
        <w:pStyle w:val="-11"/>
        <w:spacing w:after="0" w:line="240" w:lineRule="auto"/>
        <w:ind w:left="0" w:firstLine="696"/>
        <w:jc w:val="both"/>
        <w:rPr>
          <w:rStyle w:val="11"/>
          <w:rFonts w:ascii="Times New Roman" w:hAnsi="Times New Roman" w:cs="Times New Roman"/>
          <w:sz w:val="24"/>
          <w:szCs w:val="24"/>
        </w:rPr>
      </w:pPr>
      <w:r w:rsidRPr="00495F37">
        <w:rPr>
          <w:rStyle w:val="11"/>
          <w:rFonts w:ascii="Times New Roman" w:hAnsi="Times New Roman" w:cs="Times New Roman"/>
          <w:sz w:val="24"/>
          <w:szCs w:val="24"/>
        </w:rPr>
        <w:t xml:space="preserve"> В районе расположено 20 населенных пунктов. В целях реализации Федерального закона от 6.10.2003г. №131-ФЗ «Об общих принципах организации местного самоуправления в Российской Федерации» в районе образовано 6 муниципальных образований </w:t>
      </w:r>
      <w:proofErr w:type="gramStart"/>
      <w:r w:rsidRPr="00495F37">
        <w:rPr>
          <w:rStyle w:val="11"/>
          <w:rFonts w:ascii="Times New Roman" w:hAnsi="Times New Roman" w:cs="Times New Roman"/>
          <w:sz w:val="24"/>
          <w:szCs w:val="24"/>
        </w:rPr>
        <w:t>( по</w:t>
      </w:r>
      <w:proofErr w:type="gramEnd"/>
      <w:r w:rsidRPr="00495F37">
        <w:rPr>
          <w:rStyle w:val="11"/>
          <w:rFonts w:ascii="Times New Roman" w:hAnsi="Times New Roman" w:cs="Times New Roman"/>
          <w:sz w:val="24"/>
          <w:szCs w:val="24"/>
        </w:rPr>
        <w:t xml:space="preserve"> состоянию на 1 января 2022 г). Административный центр – рабочий поселок Романовка. Общая земельная площадь в административных границах района - 128665га, в том числе сельхозугодий 111,1 тыс. га. На территории района имеются месторождения песка и глины.</w:t>
      </w:r>
    </w:p>
    <w:p w14:paraId="79A36323" w14:textId="77777777" w:rsidR="00B82B7B" w:rsidRPr="00495F37" w:rsidRDefault="00B82B7B" w:rsidP="00B82B7B">
      <w:pPr>
        <w:pStyle w:val="-11"/>
        <w:spacing w:after="0" w:line="240" w:lineRule="auto"/>
        <w:ind w:left="0" w:firstLine="696"/>
        <w:jc w:val="both"/>
        <w:rPr>
          <w:rStyle w:val="11"/>
          <w:rFonts w:ascii="Times New Roman" w:hAnsi="Times New Roman" w:cs="Times New Roman"/>
          <w:sz w:val="24"/>
          <w:szCs w:val="24"/>
        </w:rPr>
      </w:pPr>
      <w:r w:rsidRPr="00495F37">
        <w:rPr>
          <w:rStyle w:val="11"/>
          <w:rFonts w:ascii="Times New Roman" w:hAnsi="Times New Roman" w:cs="Times New Roman"/>
          <w:b/>
          <w:sz w:val="24"/>
          <w:szCs w:val="24"/>
        </w:rPr>
        <w:t>Плотность населения:</w:t>
      </w:r>
      <w:r w:rsidRPr="00495F37">
        <w:rPr>
          <w:rStyle w:val="11"/>
          <w:rFonts w:ascii="Times New Roman" w:hAnsi="Times New Roman" w:cs="Times New Roman"/>
          <w:sz w:val="24"/>
          <w:szCs w:val="24"/>
        </w:rPr>
        <w:t xml:space="preserve"> 10,0 чел./км². Численность населения Романовского муниципального района по состоянию на 1 января 2022 года составила 12,8 тыс.человек. Доля </w:t>
      </w:r>
      <w:r w:rsidRPr="00495F37">
        <w:rPr>
          <w:rStyle w:val="11"/>
          <w:rFonts w:ascii="Times New Roman" w:hAnsi="Times New Roman" w:cs="Times New Roman"/>
          <w:sz w:val="24"/>
          <w:szCs w:val="24"/>
        </w:rPr>
        <w:lastRenderedPageBreak/>
        <w:t xml:space="preserve">городского населения по итогам 2021 года составила 6,1 тыс. человек или 47,7 % от общей численности района, в сельской местности проживает 6,7 тыс.человек или 52,3 %. </w:t>
      </w:r>
    </w:p>
    <w:p w14:paraId="0C1F3A0B" w14:textId="77777777" w:rsidR="00B82B7B" w:rsidRPr="00495F37" w:rsidRDefault="00B82B7B" w:rsidP="00B82B7B">
      <w:pPr>
        <w:pStyle w:val="-11"/>
        <w:spacing w:after="0" w:line="240" w:lineRule="auto"/>
        <w:ind w:left="0" w:firstLine="696"/>
        <w:jc w:val="both"/>
        <w:rPr>
          <w:rStyle w:val="11"/>
          <w:rFonts w:ascii="Times New Roman" w:hAnsi="Times New Roman" w:cs="Times New Roman"/>
          <w:sz w:val="24"/>
          <w:szCs w:val="24"/>
        </w:rPr>
      </w:pPr>
      <w:r w:rsidRPr="00495F37">
        <w:rPr>
          <w:rStyle w:val="11"/>
          <w:rFonts w:ascii="Times New Roman" w:hAnsi="Times New Roman" w:cs="Times New Roman"/>
          <w:sz w:val="24"/>
          <w:szCs w:val="24"/>
        </w:rPr>
        <w:t>Райцентр р.п. Романовка находится на железнодорожной станции Романовка, где проходит железнодорожная ветка Камышин - Москва, и автомобильная трасса Москва-Саратов, расстояние от р.п. Романовка до г. Саратова-260 км., от Романовки до г. Тамбов-140 км., до г. Балашов-35 км. На территории муниципального района 158 км дорог регионального значения.</w:t>
      </w:r>
    </w:p>
    <w:p w14:paraId="25026315" w14:textId="77777777" w:rsidR="00B82B7B" w:rsidRPr="00495F37" w:rsidRDefault="00B82B7B" w:rsidP="00B82B7B">
      <w:pPr>
        <w:pStyle w:val="-11"/>
        <w:spacing w:after="0" w:line="240" w:lineRule="auto"/>
        <w:ind w:left="0" w:firstLine="696"/>
        <w:jc w:val="both"/>
        <w:rPr>
          <w:rStyle w:val="11"/>
          <w:rFonts w:ascii="Times New Roman" w:hAnsi="Times New Roman" w:cs="Times New Roman"/>
          <w:sz w:val="24"/>
          <w:szCs w:val="24"/>
        </w:rPr>
      </w:pPr>
      <w:r w:rsidRPr="00495F37">
        <w:rPr>
          <w:rStyle w:val="11"/>
          <w:rFonts w:ascii="Times New Roman" w:hAnsi="Times New Roman" w:cs="Times New Roman"/>
          <w:sz w:val="24"/>
          <w:szCs w:val="24"/>
        </w:rPr>
        <w:t>По состоянию на 01 января 2022 года на территории района функционировало 66 организаций всех форм собственности. Состоит на учёте в налоговой инспекции 207 индивидуальных предпринимателей.</w:t>
      </w:r>
    </w:p>
    <w:p w14:paraId="679FE11C" w14:textId="77777777" w:rsidR="008F260A" w:rsidRDefault="00B82B7B" w:rsidP="00B82B7B">
      <w:pPr>
        <w:pStyle w:val="-11"/>
        <w:spacing w:after="0" w:line="240" w:lineRule="auto"/>
        <w:ind w:left="0" w:firstLine="696"/>
        <w:jc w:val="both"/>
        <w:rPr>
          <w:rStyle w:val="11"/>
          <w:rFonts w:ascii="Times New Roman" w:hAnsi="Times New Roman" w:cs="Times New Roman"/>
          <w:sz w:val="24"/>
          <w:szCs w:val="24"/>
        </w:rPr>
      </w:pPr>
      <w:r w:rsidRPr="00495F37">
        <w:rPr>
          <w:rStyle w:val="11"/>
          <w:rFonts w:ascii="Times New Roman" w:hAnsi="Times New Roman" w:cs="Times New Roman"/>
          <w:b/>
          <w:sz w:val="24"/>
          <w:szCs w:val="24"/>
        </w:rPr>
        <w:t>Образование</w:t>
      </w:r>
      <w:r w:rsidRPr="00495F37">
        <w:rPr>
          <w:rStyle w:val="11"/>
          <w:rFonts w:ascii="Times New Roman" w:hAnsi="Times New Roman" w:cs="Times New Roman"/>
          <w:sz w:val="24"/>
          <w:szCs w:val="24"/>
        </w:rPr>
        <w:t xml:space="preserve"> Всего учреждений образования - 21.Функционирует 11 муниципальных общеобразовательных учреждений, из них 7 средних общеобразовательных школ и 4-основных общеобразовательных школ.8 дошкольных образовательных учреждений- (3функционируют в рабочем поселке, 5 – в селе) и 3 структурных подразделения дошкольного образования на базе общеобразовательных учреждений). Детские сады посещают 312 воспитанников. Загруженность в ДОУ – 66%. Всего школьников 1012 чел., в том числе 1-4 классы – 381 чел. </w:t>
      </w:r>
    </w:p>
    <w:p w14:paraId="7B8BF01F" w14:textId="77777777" w:rsidR="00B82B7B" w:rsidRPr="00495F37" w:rsidRDefault="00B82B7B" w:rsidP="00B82B7B">
      <w:pPr>
        <w:pStyle w:val="-11"/>
        <w:spacing w:after="0" w:line="240" w:lineRule="auto"/>
        <w:ind w:left="0" w:firstLine="696"/>
        <w:jc w:val="both"/>
        <w:rPr>
          <w:rStyle w:val="11"/>
          <w:rFonts w:ascii="Times New Roman" w:hAnsi="Times New Roman" w:cs="Times New Roman"/>
          <w:sz w:val="24"/>
          <w:szCs w:val="24"/>
        </w:rPr>
      </w:pPr>
      <w:r w:rsidRPr="00495F37">
        <w:rPr>
          <w:rStyle w:val="11"/>
          <w:rFonts w:ascii="Times New Roman" w:hAnsi="Times New Roman" w:cs="Times New Roman"/>
          <w:sz w:val="24"/>
          <w:szCs w:val="24"/>
        </w:rPr>
        <w:t>Имеется 2 учреждения дополнительного образования (Муниципальное учреждение дополнительного образования «Романовская детско-юношеская спортивная школа" – 148 воспитанник</w:t>
      </w:r>
      <w:r w:rsidR="008F260A">
        <w:rPr>
          <w:rStyle w:val="11"/>
          <w:rFonts w:ascii="Times New Roman" w:hAnsi="Times New Roman" w:cs="Times New Roman"/>
          <w:sz w:val="24"/>
          <w:szCs w:val="24"/>
        </w:rPr>
        <w:t>ов</w:t>
      </w:r>
      <w:r w:rsidRPr="00495F37">
        <w:rPr>
          <w:rStyle w:val="11"/>
          <w:rFonts w:ascii="Times New Roman" w:hAnsi="Times New Roman" w:cs="Times New Roman"/>
          <w:sz w:val="24"/>
          <w:szCs w:val="24"/>
        </w:rPr>
        <w:t>, Муниципальное учреждение дополнительного образования «Дом пионеров и школьников» р.п. Романовка Романовского района Саратовской области – 480 воспитанников). Школьных автобусов всего – 6. Школьных маршрутов – 7.</w:t>
      </w:r>
    </w:p>
    <w:p w14:paraId="4287C641" w14:textId="77777777" w:rsidR="00B82B7B" w:rsidRPr="00495F37" w:rsidRDefault="00B82B7B" w:rsidP="00B82B7B">
      <w:pPr>
        <w:jc w:val="both"/>
        <w:rPr>
          <w:rStyle w:val="11"/>
          <w:rFonts w:eastAsia="Calibri"/>
          <w:b/>
          <w:color w:val="00000A"/>
          <w:lang w:eastAsia="zh-CN"/>
        </w:rPr>
      </w:pPr>
      <w:r w:rsidRPr="00495F37">
        <w:rPr>
          <w:rStyle w:val="11"/>
          <w:rFonts w:eastAsia="Calibri"/>
          <w:b/>
          <w:color w:val="00000A"/>
          <w:lang w:eastAsia="zh-CN"/>
        </w:rPr>
        <w:t>Здравоохранение</w:t>
      </w:r>
    </w:p>
    <w:p w14:paraId="6DCD8227" w14:textId="77777777" w:rsidR="00B82B7B" w:rsidRPr="00495F37" w:rsidRDefault="00B82B7B" w:rsidP="00B82B7B">
      <w:pPr>
        <w:tabs>
          <w:tab w:val="left" w:pos="12580"/>
        </w:tabs>
        <w:jc w:val="both"/>
        <w:rPr>
          <w:rStyle w:val="11"/>
          <w:rFonts w:eastAsia="Calibri"/>
          <w:color w:val="00000A"/>
          <w:lang w:eastAsia="zh-CN"/>
        </w:rPr>
      </w:pPr>
      <w:r w:rsidRPr="00495F37">
        <w:rPr>
          <w:rStyle w:val="11"/>
          <w:rFonts w:eastAsia="Calibri"/>
          <w:color w:val="00000A"/>
          <w:lang w:eastAsia="zh-CN"/>
        </w:rPr>
        <w:t>Медицинскую помощь населению района оказывает ГУЗ СО «Романовская РБ» в структуру, которой входят:</w:t>
      </w:r>
    </w:p>
    <w:p w14:paraId="00070A82" w14:textId="77777777" w:rsidR="00B82B7B" w:rsidRPr="00495F37" w:rsidRDefault="00B82B7B" w:rsidP="00B82B7B">
      <w:pPr>
        <w:tabs>
          <w:tab w:val="left" w:pos="1980"/>
        </w:tabs>
        <w:jc w:val="both"/>
        <w:rPr>
          <w:rStyle w:val="11"/>
          <w:rFonts w:eastAsia="Calibri"/>
          <w:color w:val="00000A"/>
          <w:lang w:eastAsia="zh-CN"/>
        </w:rPr>
      </w:pPr>
      <w:r w:rsidRPr="00495F37">
        <w:rPr>
          <w:rStyle w:val="11"/>
          <w:rFonts w:eastAsia="Calibri"/>
          <w:color w:val="00000A"/>
          <w:lang w:eastAsia="zh-CN"/>
        </w:rPr>
        <w:t>-поликлиника на 295 посещений в смену и дневным стационаром на 20 коек</w:t>
      </w:r>
      <w:r w:rsidR="008F260A">
        <w:rPr>
          <w:rStyle w:val="11"/>
          <w:rFonts w:eastAsia="Calibri"/>
          <w:color w:val="00000A"/>
          <w:lang w:eastAsia="zh-CN"/>
        </w:rPr>
        <w:t>;</w:t>
      </w:r>
    </w:p>
    <w:p w14:paraId="292AC5EA" w14:textId="77777777" w:rsidR="00B82B7B" w:rsidRPr="00495F37" w:rsidRDefault="00B82B7B" w:rsidP="00B82B7B">
      <w:pPr>
        <w:tabs>
          <w:tab w:val="left" w:pos="1980"/>
        </w:tabs>
        <w:jc w:val="both"/>
        <w:rPr>
          <w:rStyle w:val="11"/>
          <w:rFonts w:eastAsia="Calibri"/>
          <w:color w:val="00000A"/>
          <w:lang w:eastAsia="zh-CN"/>
        </w:rPr>
      </w:pPr>
      <w:r w:rsidRPr="00495F37">
        <w:rPr>
          <w:rStyle w:val="11"/>
          <w:rFonts w:eastAsia="Calibri"/>
          <w:color w:val="00000A"/>
          <w:lang w:eastAsia="zh-CN"/>
        </w:rPr>
        <w:t xml:space="preserve">-стационар на </w:t>
      </w:r>
      <w:r w:rsidR="004C7A65">
        <w:rPr>
          <w:rStyle w:val="11"/>
          <w:rFonts w:eastAsia="Calibri"/>
          <w:color w:val="00000A"/>
          <w:lang w:eastAsia="zh-CN"/>
        </w:rPr>
        <w:t>40</w:t>
      </w:r>
      <w:r w:rsidRPr="00495F37">
        <w:rPr>
          <w:rStyle w:val="11"/>
          <w:rFonts w:eastAsia="Calibri"/>
          <w:color w:val="00000A"/>
          <w:lang w:eastAsia="zh-CN"/>
        </w:rPr>
        <w:t>коек;</w:t>
      </w:r>
    </w:p>
    <w:p w14:paraId="68F76DAF" w14:textId="77777777" w:rsidR="00B82B7B" w:rsidRPr="00495F37" w:rsidRDefault="00B82B7B" w:rsidP="00B82B7B">
      <w:pPr>
        <w:tabs>
          <w:tab w:val="left" w:pos="2060"/>
        </w:tabs>
        <w:jc w:val="both"/>
        <w:rPr>
          <w:rStyle w:val="11"/>
          <w:rFonts w:eastAsia="Calibri"/>
          <w:color w:val="00000A"/>
          <w:lang w:eastAsia="zh-CN"/>
        </w:rPr>
      </w:pPr>
      <w:r w:rsidRPr="00495F37">
        <w:rPr>
          <w:rStyle w:val="11"/>
          <w:rFonts w:eastAsia="Calibri"/>
          <w:color w:val="00000A"/>
          <w:lang w:eastAsia="zh-CN"/>
        </w:rPr>
        <w:t>-детская поликлиника на 44 посещени</w:t>
      </w:r>
      <w:r w:rsidR="008F260A">
        <w:rPr>
          <w:rStyle w:val="11"/>
          <w:rFonts w:eastAsia="Calibri"/>
          <w:color w:val="00000A"/>
          <w:lang w:eastAsia="zh-CN"/>
        </w:rPr>
        <w:t>я</w:t>
      </w:r>
      <w:r w:rsidRPr="00495F37">
        <w:rPr>
          <w:rStyle w:val="11"/>
          <w:rFonts w:eastAsia="Calibri"/>
          <w:color w:val="00000A"/>
          <w:lang w:eastAsia="zh-CN"/>
        </w:rPr>
        <w:t xml:space="preserve"> в смену;</w:t>
      </w:r>
    </w:p>
    <w:p w14:paraId="7737CB95" w14:textId="77777777" w:rsidR="00B82B7B" w:rsidRPr="00495F37" w:rsidRDefault="00B82B7B" w:rsidP="00B82B7B">
      <w:pPr>
        <w:tabs>
          <w:tab w:val="left" w:pos="1980"/>
        </w:tabs>
        <w:jc w:val="both"/>
        <w:rPr>
          <w:rStyle w:val="11"/>
          <w:rFonts w:eastAsia="Calibri"/>
          <w:color w:val="00000A"/>
          <w:lang w:eastAsia="zh-CN"/>
        </w:rPr>
      </w:pPr>
      <w:r w:rsidRPr="00495F37">
        <w:rPr>
          <w:rStyle w:val="11"/>
          <w:rFonts w:eastAsia="Calibri"/>
          <w:color w:val="00000A"/>
          <w:lang w:eastAsia="zh-CN"/>
        </w:rPr>
        <w:t>-фельдшерско-акушерские пункты – 14;</w:t>
      </w:r>
    </w:p>
    <w:p w14:paraId="3289FA62" w14:textId="77777777" w:rsidR="00B82B7B" w:rsidRPr="00495F37" w:rsidRDefault="00B82B7B" w:rsidP="00B82B7B">
      <w:pPr>
        <w:jc w:val="both"/>
        <w:rPr>
          <w:rStyle w:val="11"/>
          <w:rFonts w:eastAsia="Calibri"/>
          <w:color w:val="00000A"/>
          <w:lang w:eastAsia="zh-CN"/>
        </w:rPr>
      </w:pPr>
      <w:r w:rsidRPr="00495F37">
        <w:rPr>
          <w:rStyle w:val="11"/>
          <w:rFonts w:eastAsia="Calibri"/>
          <w:color w:val="00000A"/>
          <w:lang w:eastAsia="zh-CN"/>
        </w:rPr>
        <w:t>Общее количество врачей – 1</w:t>
      </w:r>
      <w:r w:rsidR="000F5A85">
        <w:rPr>
          <w:rStyle w:val="11"/>
          <w:rFonts w:eastAsia="Calibri"/>
          <w:color w:val="00000A"/>
          <w:lang w:eastAsia="zh-CN"/>
        </w:rPr>
        <w:t>4</w:t>
      </w:r>
      <w:r w:rsidRPr="00495F37">
        <w:rPr>
          <w:rStyle w:val="11"/>
          <w:rFonts w:eastAsia="Calibri"/>
          <w:color w:val="00000A"/>
          <w:lang w:eastAsia="zh-CN"/>
        </w:rPr>
        <w:t>,</w:t>
      </w:r>
    </w:p>
    <w:p w14:paraId="725740C3" w14:textId="77777777" w:rsidR="00B82B7B" w:rsidRPr="00495F37" w:rsidRDefault="00B82B7B" w:rsidP="00B82B7B">
      <w:pPr>
        <w:jc w:val="both"/>
        <w:rPr>
          <w:rStyle w:val="11"/>
          <w:rFonts w:eastAsia="Calibri"/>
          <w:color w:val="00000A"/>
          <w:lang w:eastAsia="zh-CN"/>
        </w:rPr>
      </w:pPr>
      <w:r w:rsidRPr="00495F37">
        <w:rPr>
          <w:rStyle w:val="11"/>
          <w:rFonts w:eastAsia="Calibri"/>
          <w:color w:val="00000A"/>
          <w:lang w:eastAsia="zh-CN"/>
        </w:rPr>
        <w:t xml:space="preserve">среднего медперсонала – </w:t>
      </w:r>
      <w:r w:rsidR="000F5A85">
        <w:rPr>
          <w:rStyle w:val="11"/>
          <w:rFonts w:eastAsia="Calibri"/>
          <w:color w:val="00000A"/>
          <w:lang w:eastAsia="zh-CN"/>
        </w:rPr>
        <w:t>99</w:t>
      </w:r>
      <w:r w:rsidRPr="00495F37">
        <w:rPr>
          <w:rStyle w:val="11"/>
          <w:rFonts w:eastAsia="Calibri"/>
          <w:color w:val="00000A"/>
          <w:lang w:eastAsia="zh-CN"/>
        </w:rPr>
        <w:t>.</w:t>
      </w:r>
    </w:p>
    <w:p w14:paraId="185C7DC4" w14:textId="77777777" w:rsidR="00B82B7B" w:rsidRPr="00495F37" w:rsidRDefault="00B82B7B" w:rsidP="00B82B7B">
      <w:pPr>
        <w:tabs>
          <w:tab w:val="left" w:pos="1980"/>
        </w:tabs>
        <w:jc w:val="both"/>
        <w:rPr>
          <w:rStyle w:val="11"/>
          <w:rFonts w:eastAsia="Calibri"/>
          <w:b/>
          <w:color w:val="00000A"/>
          <w:lang w:eastAsia="zh-CN"/>
        </w:rPr>
      </w:pPr>
      <w:r w:rsidRPr="00495F37">
        <w:rPr>
          <w:rStyle w:val="11"/>
          <w:rFonts w:eastAsia="Calibri"/>
          <w:b/>
          <w:color w:val="00000A"/>
          <w:lang w:eastAsia="zh-CN"/>
        </w:rPr>
        <w:t>Культура</w:t>
      </w:r>
    </w:p>
    <w:p w14:paraId="2F5184AC" w14:textId="77777777" w:rsidR="00B82B7B" w:rsidRPr="00495F37" w:rsidRDefault="00B82B7B" w:rsidP="00B82B7B">
      <w:pPr>
        <w:tabs>
          <w:tab w:val="left" w:pos="1980"/>
        </w:tabs>
        <w:jc w:val="both"/>
        <w:rPr>
          <w:rStyle w:val="11"/>
          <w:rFonts w:eastAsia="Calibri"/>
          <w:color w:val="00000A"/>
          <w:lang w:eastAsia="zh-CN"/>
        </w:rPr>
      </w:pPr>
      <w:r w:rsidRPr="00495F37">
        <w:rPr>
          <w:rStyle w:val="11"/>
          <w:rFonts w:eastAsia="Calibri"/>
          <w:color w:val="00000A"/>
          <w:lang w:eastAsia="zh-CN"/>
        </w:rPr>
        <w:t>Учреждения культуры – 3, из них:</w:t>
      </w:r>
    </w:p>
    <w:p w14:paraId="655B845D" w14:textId="77777777" w:rsidR="00B82B7B" w:rsidRPr="00495F37" w:rsidRDefault="00B82B7B" w:rsidP="00B82B7B">
      <w:pPr>
        <w:tabs>
          <w:tab w:val="left" w:pos="1980"/>
        </w:tabs>
        <w:jc w:val="both"/>
        <w:rPr>
          <w:rStyle w:val="11"/>
          <w:rFonts w:eastAsia="Calibri"/>
          <w:color w:val="00000A"/>
          <w:lang w:eastAsia="zh-CN"/>
        </w:rPr>
      </w:pPr>
      <w:r w:rsidRPr="00495F37">
        <w:rPr>
          <w:rStyle w:val="11"/>
          <w:rFonts w:eastAsia="Calibri"/>
          <w:color w:val="00000A"/>
          <w:lang w:eastAsia="zh-CN"/>
        </w:rPr>
        <w:t>Муниципальное учреждение культуры «Районная централизованная клубная система» Романовского муниципального района Саратовской области (МУК«РЦ клубная система»), в структуру которой входят 16 подразделений;</w:t>
      </w:r>
    </w:p>
    <w:p w14:paraId="02F1C160" w14:textId="77777777" w:rsidR="00B82B7B" w:rsidRPr="00495F37" w:rsidRDefault="00B82B7B" w:rsidP="00B82B7B">
      <w:pPr>
        <w:tabs>
          <w:tab w:val="left" w:pos="1980"/>
        </w:tabs>
        <w:jc w:val="both"/>
        <w:rPr>
          <w:rStyle w:val="11"/>
          <w:rFonts w:eastAsia="Calibri"/>
          <w:color w:val="00000A"/>
          <w:lang w:eastAsia="zh-CN"/>
        </w:rPr>
      </w:pPr>
    </w:p>
    <w:p w14:paraId="0F942E55" w14:textId="77777777" w:rsidR="00B82B7B" w:rsidRPr="00495F37" w:rsidRDefault="00B82B7B" w:rsidP="00B82B7B">
      <w:pPr>
        <w:tabs>
          <w:tab w:val="left" w:pos="1980"/>
        </w:tabs>
        <w:jc w:val="both"/>
        <w:rPr>
          <w:rStyle w:val="11"/>
          <w:rFonts w:eastAsia="Calibri"/>
          <w:color w:val="00000A"/>
          <w:lang w:eastAsia="zh-CN"/>
        </w:rPr>
      </w:pPr>
      <w:r w:rsidRPr="00495F37">
        <w:rPr>
          <w:rStyle w:val="11"/>
          <w:rFonts w:eastAsia="Calibri"/>
          <w:color w:val="00000A"/>
          <w:lang w:eastAsia="zh-CN"/>
        </w:rPr>
        <w:t>Муниципальное учреждение культуры «Районная централизованная библиотечная система» Романовского муниципального района Саратовской области (МУК «РЦ библиотечная система»), в структуру которой входят 2 городские библиотеки и 14 сельских;</w:t>
      </w:r>
    </w:p>
    <w:p w14:paraId="42C23E09" w14:textId="77777777" w:rsidR="00B82B7B" w:rsidRPr="00495F37" w:rsidRDefault="00B82B7B" w:rsidP="00B82B7B">
      <w:pPr>
        <w:tabs>
          <w:tab w:val="left" w:pos="1980"/>
        </w:tabs>
        <w:jc w:val="both"/>
        <w:rPr>
          <w:rStyle w:val="11"/>
          <w:rFonts w:eastAsia="Calibri"/>
          <w:color w:val="00000A"/>
          <w:lang w:eastAsia="zh-CN"/>
        </w:rPr>
      </w:pPr>
    </w:p>
    <w:p w14:paraId="30D2B0DE" w14:textId="77777777" w:rsidR="00B82B7B" w:rsidRPr="00495F37" w:rsidRDefault="00B82B7B" w:rsidP="00B82B7B">
      <w:pPr>
        <w:tabs>
          <w:tab w:val="left" w:pos="1980"/>
        </w:tabs>
        <w:jc w:val="both"/>
        <w:rPr>
          <w:rStyle w:val="11"/>
          <w:rFonts w:eastAsia="Calibri"/>
          <w:color w:val="00000A"/>
          <w:lang w:eastAsia="zh-CN"/>
        </w:rPr>
      </w:pPr>
      <w:r w:rsidRPr="00495F37">
        <w:rPr>
          <w:rStyle w:val="11"/>
          <w:rFonts w:eastAsia="Calibri"/>
          <w:color w:val="00000A"/>
          <w:lang w:eastAsia="zh-CN"/>
        </w:rPr>
        <w:t>Муниципальное учреждение культуры «Киновидеоцентр" Романовского муниципального района Саратовской области (МУК «</w:t>
      </w:r>
      <w:proofErr w:type="spellStart"/>
      <w:proofErr w:type="gramStart"/>
      <w:r w:rsidRPr="00495F37">
        <w:rPr>
          <w:rStyle w:val="11"/>
          <w:rFonts w:eastAsia="Calibri"/>
          <w:color w:val="00000A"/>
          <w:lang w:eastAsia="zh-CN"/>
        </w:rPr>
        <w:t>Киновидеоцентр»РМР</w:t>
      </w:r>
      <w:proofErr w:type="spellEnd"/>
      <w:proofErr w:type="gramEnd"/>
      <w:r w:rsidRPr="00495F37">
        <w:rPr>
          <w:rStyle w:val="11"/>
          <w:rFonts w:eastAsia="Calibri"/>
          <w:color w:val="00000A"/>
          <w:lang w:eastAsia="zh-CN"/>
        </w:rPr>
        <w:t>); Иные учреждения-2:</w:t>
      </w:r>
    </w:p>
    <w:p w14:paraId="1DD80712" w14:textId="77777777" w:rsidR="00B82B7B" w:rsidRPr="00495F37" w:rsidRDefault="00B82B7B" w:rsidP="00B82B7B">
      <w:pPr>
        <w:tabs>
          <w:tab w:val="left" w:pos="1980"/>
        </w:tabs>
        <w:jc w:val="both"/>
        <w:rPr>
          <w:rStyle w:val="11"/>
          <w:rFonts w:eastAsia="Calibri"/>
          <w:color w:val="00000A"/>
          <w:lang w:eastAsia="zh-CN"/>
        </w:rPr>
      </w:pPr>
    </w:p>
    <w:p w14:paraId="03940FE4" w14:textId="77777777" w:rsidR="00B82B7B" w:rsidRPr="00495F37" w:rsidRDefault="00B82B7B" w:rsidP="00B82B7B">
      <w:pPr>
        <w:tabs>
          <w:tab w:val="left" w:pos="1980"/>
        </w:tabs>
        <w:jc w:val="both"/>
        <w:rPr>
          <w:rStyle w:val="11"/>
          <w:rFonts w:eastAsia="Calibri"/>
          <w:color w:val="00000A"/>
          <w:lang w:eastAsia="zh-CN"/>
        </w:rPr>
      </w:pPr>
      <w:r w:rsidRPr="00495F37">
        <w:rPr>
          <w:rStyle w:val="11"/>
          <w:rFonts w:eastAsia="Calibri"/>
          <w:color w:val="00000A"/>
          <w:lang w:eastAsia="zh-CN"/>
        </w:rPr>
        <w:t>Муниципальное учреждение «Централизованная бухгалтерия отдела культуры и кино» Романовского муниципального района Саратовской области (МУ «ЦБ отдела культуры и кино»);</w:t>
      </w:r>
    </w:p>
    <w:p w14:paraId="623242D7" w14:textId="77777777" w:rsidR="00B82B7B" w:rsidRPr="00495F37" w:rsidRDefault="00B82B7B" w:rsidP="00B82B7B">
      <w:pPr>
        <w:tabs>
          <w:tab w:val="left" w:pos="1980"/>
        </w:tabs>
        <w:jc w:val="both"/>
        <w:rPr>
          <w:rStyle w:val="11"/>
          <w:rFonts w:eastAsia="Calibri"/>
          <w:color w:val="00000A"/>
          <w:lang w:eastAsia="zh-CN"/>
        </w:rPr>
      </w:pPr>
      <w:r w:rsidRPr="00495F37">
        <w:rPr>
          <w:rStyle w:val="11"/>
          <w:rFonts w:eastAsia="Calibri"/>
          <w:color w:val="00000A"/>
          <w:lang w:eastAsia="zh-CN"/>
        </w:rPr>
        <w:t>Отдел культуры и кино администрации Романовского муниципального района Саратовской области (Отдел культуры и кино РМР СО)</w:t>
      </w:r>
    </w:p>
    <w:p w14:paraId="3D3B27F8" w14:textId="77777777" w:rsidR="006A3A64" w:rsidRDefault="006A3A64" w:rsidP="00B82B7B">
      <w:pPr>
        <w:tabs>
          <w:tab w:val="left" w:pos="1980"/>
        </w:tabs>
        <w:jc w:val="both"/>
        <w:rPr>
          <w:rStyle w:val="11"/>
          <w:rFonts w:eastAsia="Calibri"/>
          <w:b/>
          <w:color w:val="00000A"/>
          <w:lang w:eastAsia="zh-CN"/>
        </w:rPr>
      </w:pPr>
    </w:p>
    <w:p w14:paraId="21792438" w14:textId="77777777" w:rsidR="00B82B7B" w:rsidRPr="00495F37" w:rsidRDefault="00B82B7B" w:rsidP="00B82B7B">
      <w:pPr>
        <w:tabs>
          <w:tab w:val="left" w:pos="1980"/>
        </w:tabs>
        <w:jc w:val="both"/>
        <w:rPr>
          <w:rStyle w:val="11"/>
          <w:rFonts w:eastAsia="Calibri"/>
          <w:color w:val="00000A"/>
          <w:lang w:eastAsia="zh-CN"/>
        </w:rPr>
      </w:pPr>
      <w:r w:rsidRPr="00495F37">
        <w:rPr>
          <w:rStyle w:val="11"/>
          <w:rFonts w:eastAsia="Calibri"/>
          <w:b/>
          <w:color w:val="00000A"/>
          <w:lang w:eastAsia="zh-CN"/>
        </w:rPr>
        <w:t>Физкультура и спорт</w:t>
      </w:r>
    </w:p>
    <w:p w14:paraId="3F6F4AFD" w14:textId="77777777" w:rsidR="00B82B7B" w:rsidRPr="00495F37" w:rsidRDefault="00B82B7B" w:rsidP="00B82B7B">
      <w:pPr>
        <w:tabs>
          <w:tab w:val="left" w:pos="1980"/>
        </w:tabs>
        <w:jc w:val="both"/>
        <w:rPr>
          <w:rStyle w:val="11"/>
          <w:rFonts w:eastAsia="Calibri"/>
          <w:color w:val="00000A"/>
          <w:lang w:eastAsia="zh-CN"/>
        </w:rPr>
      </w:pPr>
      <w:r w:rsidRPr="00495F37">
        <w:rPr>
          <w:rStyle w:val="11"/>
          <w:rFonts w:eastAsia="Calibri"/>
          <w:color w:val="00000A"/>
          <w:lang w:eastAsia="zh-CN"/>
        </w:rPr>
        <w:t>Физкультурно-оздоровительные и спортивные сооружения – 73 из них:</w:t>
      </w:r>
    </w:p>
    <w:p w14:paraId="2B9CB32A" w14:textId="77777777" w:rsidR="008F260A" w:rsidRDefault="00B82B7B" w:rsidP="00B82B7B">
      <w:pPr>
        <w:tabs>
          <w:tab w:val="left" w:pos="1980"/>
        </w:tabs>
        <w:jc w:val="both"/>
        <w:rPr>
          <w:rStyle w:val="11"/>
          <w:rFonts w:eastAsia="Calibri"/>
          <w:color w:val="00000A"/>
          <w:lang w:eastAsia="zh-CN"/>
        </w:rPr>
      </w:pPr>
      <w:r w:rsidRPr="00495F37">
        <w:rPr>
          <w:rStyle w:val="11"/>
          <w:rFonts w:eastAsia="Calibri"/>
          <w:color w:val="00000A"/>
          <w:lang w:eastAsia="zh-CN"/>
        </w:rPr>
        <w:t xml:space="preserve">-спортивные залы – 14; </w:t>
      </w:r>
    </w:p>
    <w:p w14:paraId="35921146" w14:textId="77777777" w:rsidR="008F260A" w:rsidRDefault="00B82B7B" w:rsidP="00B82B7B">
      <w:pPr>
        <w:tabs>
          <w:tab w:val="left" w:pos="1980"/>
        </w:tabs>
        <w:jc w:val="both"/>
        <w:rPr>
          <w:rStyle w:val="11"/>
          <w:rFonts w:eastAsia="Calibri"/>
          <w:color w:val="00000A"/>
          <w:lang w:eastAsia="zh-CN"/>
        </w:rPr>
      </w:pPr>
      <w:r w:rsidRPr="00495F37">
        <w:rPr>
          <w:rStyle w:val="11"/>
          <w:rFonts w:eastAsia="Calibri"/>
          <w:color w:val="00000A"/>
          <w:lang w:eastAsia="zh-CN"/>
        </w:rPr>
        <w:t xml:space="preserve">-плавательные бассейны-1; </w:t>
      </w:r>
    </w:p>
    <w:p w14:paraId="3FAD7B0E" w14:textId="77777777" w:rsidR="008F260A" w:rsidRDefault="00B82B7B" w:rsidP="00B82B7B">
      <w:pPr>
        <w:tabs>
          <w:tab w:val="left" w:pos="1980"/>
        </w:tabs>
        <w:jc w:val="both"/>
        <w:rPr>
          <w:rStyle w:val="11"/>
          <w:rFonts w:eastAsia="Calibri"/>
          <w:color w:val="00000A"/>
          <w:lang w:eastAsia="zh-CN"/>
        </w:rPr>
      </w:pPr>
      <w:r w:rsidRPr="00495F37">
        <w:rPr>
          <w:rStyle w:val="11"/>
          <w:rFonts w:eastAsia="Calibri"/>
          <w:color w:val="00000A"/>
          <w:lang w:eastAsia="zh-CN"/>
        </w:rPr>
        <w:t xml:space="preserve">плоскостные спортивные сооружения – 45, в т.ч. футбольные поля – 8, хоккейные коробки-5; </w:t>
      </w:r>
    </w:p>
    <w:p w14:paraId="7D568CA4" w14:textId="77777777" w:rsidR="00B82B7B" w:rsidRDefault="00B82B7B" w:rsidP="00B82B7B">
      <w:pPr>
        <w:tabs>
          <w:tab w:val="left" w:pos="1980"/>
        </w:tabs>
        <w:jc w:val="both"/>
        <w:rPr>
          <w:rStyle w:val="11"/>
          <w:rFonts w:eastAsia="Calibri"/>
          <w:color w:val="00000A"/>
          <w:lang w:eastAsia="zh-CN"/>
        </w:rPr>
      </w:pPr>
      <w:r w:rsidRPr="00495F37">
        <w:rPr>
          <w:rStyle w:val="11"/>
          <w:rFonts w:eastAsia="Calibri"/>
          <w:color w:val="00000A"/>
          <w:lang w:eastAsia="zh-CN"/>
        </w:rPr>
        <w:lastRenderedPageBreak/>
        <w:t>спорткомплекс открытого типа-1.</w:t>
      </w:r>
    </w:p>
    <w:p w14:paraId="7C5E777F" w14:textId="77777777" w:rsidR="006A3A64" w:rsidRDefault="006A3A64" w:rsidP="00B82B7B">
      <w:pPr>
        <w:tabs>
          <w:tab w:val="left" w:pos="1980"/>
        </w:tabs>
        <w:jc w:val="both"/>
        <w:rPr>
          <w:rStyle w:val="11"/>
          <w:rFonts w:eastAsia="Calibri"/>
          <w:b/>
          <w:color w:val="00000A"/>
          <w:lang w:eastAsia="zh-CN"/>
        </w:rPr>
      </w:pPr>
    </w:p>
    <w:p w14:paraId="4F1B3028" w14:textId="77777777" w:rsidR="006A3A64" w:rsidRDefault="006A3A64" w:rsidP="00B82B7B">
      <w:pPr>
        <w:tabs>
          <w:tab w:val="left" w:pos="1980"/>
        </w:tabs>
        <w:jc w:val="both"/>
        <w:rPr>
          <w:rStyle w:val="11"/>
          <w:rFonts w:eastAsia="Calibri"/>
          <w:b/>
          <w:color w:val="00000A"/>
          <w:lang w:eastAsia="zh-CN"/>
        </w:rPr>
      </w:pPr>
    </w:p>
    <w:p w14:paraId="61135375" w14:textId="77777777" w:rsidR="00B82B7B" w:rsidRPr="00495F37" w:rsidRDefault="00B82B7B" w:rsidP="00B82B7B">
      <w:pPr>
        <w:tabs>
          <w:tab w:val="left" w:pos="1980"/>
        </w:tabs>
        <w:jc w:val="both"/>
        <w:rPr>
          <w:rStyle w:val="11"/>
          <w:rFonts w:eastAsia="Calibri"/>
          <w:b/>
          <w:color w:val="00000A"/>
          <w:lang w:eastAsia="zh-CN"/>
        </w:rPr>
      </w:pPr>
      <w:r w:rsidRPr="00495F37">
        <w:rPr>
          <w:rStyle w:val="11"/>
          <w:rFonts w:eastAsia="Calibri"/>
          <w:b/>
          <w:color w:val="00000A"/>
          <w:lang w:eastAsia="zh-CN"/>
        </w:rPr>
        <w:t>Отраслевая специализация муниципального района, основные виды выпускаемой продукции.</w:t>
      </w:r>
    </w:p>
    <w:p w14:paraId="3D75A30B" w14:textId="77777777" w:rsidR="00B82B7B" w:rsidRPr="00495F37" w:rsidRDefault="00B82B7B" w:rsidP="00B82B7B">
      <w:pPr>
        <w:tabs>
          <w:tab w:val="left" w:pos="1980"/>
        </w:tabs>
        <w:jc w:val="both"/>
        <w:rPr>
          <w:rStyle w:val="11"/>
          <w:rFonts w:eastAsia="Calibri"/>
          <w:color w:val="00000A"/>
          <w:lang w:eastAsia="zh-CN"/>
        </w:rPr>
      </w:pPr>
      <w:r w:rsidRPr="00495F37">
        <w:rPr>
          <w:rStyle w:val="11"/>
          <w:rFonts w:eastAsia="Calibri"/>
          <w:color w:val="00000A"/>
          <w:lang w:eastAsia="zh-CN"/>
        </w:rPr>
        <w:t>Основной отраслью экономики района является сельское хозяйство. Оно занимает – 78%. (торговля – 17,8%, промышленность – 1,7%, прочие – 2,5%). Основным направлением в сельском хозяйстве является растениеводство.</w:t>
      </w:r>
    </w:p>
    <w:p w14:paraId="4E833B77" w14:textId="77777777" w:rsidR="00D479A9" w:rsidRDefault="00D479A9" w:rsidP="00495F37">
      <w:pPr>
        <w:jc w:val="center"/>
        <w:rPr>
          <w:rFonts w:eastAsia="Arial"/>
          <w:b/>
          <w:bCs/>
        </w:rPr>
      </w:pPr>
    </w:p>
    <w:p w14:paraId="1B8D1FDF" w14:textId="77777777" w:rsidR="00B82B7B" w:rsidRDefault="00B82B7B" w:rsidP="00495F37">
      <w:pPr>
        <w:jc w:val="center"/>
        <w:rPr>
          <w:rFonts w:eastAsia="Arial"/>
          <w:b/>
          <w:bCs/>
        </w:rPr>
      </w:pPr>
      <w:r w:rsidRPr="00495F37">
        <w:rPr>
          <w:rFonts w:eastAsia="Arial"/>
          <w:b/>
          <w:bCs/>
        </w:rPr>
        <w:t>Ведущие предприятия района.</w:t>
      </w:r>
    </w:p>
    <w:p w14:paraId="100C671C" w14:textId="77777777" w:rsidR="00D479A9" w:rsidRPr="00495F37" w:rsidRDefault="00D479A9" w:rsidP="00495F37">
      <w:pPr>
        <w:jc w:val="center"/>
        <w:rPr>
          <w:rFonts w:eastAsia="Arial"/>
          <w:b/>
          <w:bCs/>
        </w:rPr>
      </w:pPr>
    </w:p>
    <w:tbl>
      <w:tblPr>
        <w:tblW w:w="99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354"/>
        <w:gridCol w:w="1095"/>
        <w:gridCol w:w="774"/>
        <w:gridCol w:w="754"/>
        <w:gridCol w:w="1082"/>
        <w:gridCol w:w="1234"/>
        <w:gridCol w:w="1292"/>
        <w:gridCol w:w="2243"/>
        <w:gridCol w:w="72"/>
      </w:tblGrid>
      <w:tr w:rsidR="00D160B4" w:rsidRPr="00C17A6B" w14:paraId="0FD1BD1C" w14:textId="77777777" w:rsidTr="00D160B4">
        <w:trPr>
          <w:trHeight w:val="300"/>
        </w:trPr>
        <w:tc>
          <w:tcPr>
            <w:tcW w:w="1354" w:type="dxa"/>
            <w:vMerge w:val="restart"/>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vAlign w:val="bottom"/>
            <w:hideMark/>
          </w:tcPr>
          <w:p w14:paraId="46DC6062" w14:textId="77777777" w:rsidR="00D160B4" w:rsidRPr="00D160B4" w:rsidRDefault="00D160B4" w:rsidP="009045B1">
            <w:pPr>
              <w:spacing w:before="100" w:beforeAutospacing="1" w:after="100" w:afterAutospacing="1"/>
              <w:jc w:val="center"/>
              <w:rPr>
                <w:color w:val="2C2D2E"/>
                <w:sz w:val="20"/>
                <w:szCs w:val="20"/>
              </w:rPr>
            </w:pPr>
            <w:r w:rsidRPr="00D160B4">
              <w:rPr>
                <w:b/>
                <w:bCs/>
                <w:color w:val="2C2D2E"/>
                <w:sz w:val="20"/>
                <w:szCs w:val="20"/>
              </w:rPr>
              <w:t>Наименование</w:t>
            </w:r>
            <w:r>
              <w:rPr>
                <w:b/>
                <w:bCs/>
                <w:color w:val="2C2D2E"/>
                <w:sz w:val="20"/>
                <w:szCs w:val="20"/>
              </w:rPr>
              <w:t xml:space="preserve"> </w:t>
            </w:r>
            <w:r w:rsidRPr="00D160B4">
              <w:rPr>
                <w:b/>
                <w:bCs/>
                <w:color w:val="2C2D2E"/>
                <w:sz w:val="20"/>
                <w:szCs w:val="20"/>
              </w:rPr>
              <w:t>предприятия</w:t>
            </w:r>
          </w:p>
        </w:tc>
        <w:tc>
          <w:tcPr>
            <w:tcW w:w="1869" w:type="dxa"/>
            <w:gridSpan w:val="2"/>
            <w:vMerge w:val="restart"/>
            <w:tcBorders>
              <w:top w:val="single" w:sz="6" w:space="0" w:color="000000"/>
              <w:left w:val="nil"/>
              <w:bottom w:val="nil"/>
              <w:right w:val="single" w:sz="6" w:space="0" w:color="000000"/>
            </w:tcBorders>
            <w:shd w:val="clear" w:color="auto" w:fill="FFFFFF"/>
            <w:tcMar>
              <w:top w:w="0" w:type="dxa"/>
              <w:left w:w="0" w:type="dxa"/>
              <w:bottom w:w="0" w:type="dxa"/>
              <w:right w:w="0" w:type="dxa"/>
            </w:tcMar>
            <w:vAlign w:val="bottom"/>
            <w:hideMark/>
          </w:tcPr>
          <w:p w14:paraId="0F6A66D2" w14:textId="77777777" w:rsidR="00D160B4" w:rsidRPr="00D160B4" w:rsidRDefault="00D160B4" w:rsidP="009045B1">
            <w:pPr>
              <w:spacing w:before="100" w:beforeAutospacing="1" w:after="100" w:afterAutospacing="1"/>
              <w:jc w:val="center"/>
              <w:rPr>
                <w:color w:val="2C2D2E"/>
                <w:sz w:val="20"/>
                <w:szCs w:val="20"/>
              </w:rPr>
            </w:pPr>
            <w:r w:rsidRPr="00D160B4">
              <w:rPr>
                <w:b/>
                <w:bCs/>
                <w:color w:val="2C2D2E"/>
                <w:sz w:val="20"/>
                <w:szCs w:val="20"/>
              </w:rPr>
              <w:t>Отрасль и</w:t>
            </w:r>
            <w:r>
              <w:rPr>
                <w:b/>
                <w:bCs/>
                <w:color w:val="2C2D2E"/>
                <w:sz w:val="20"/>
                <w:szCs w:val="20"/>
              </w:rPr>
              <w:t xml:space="preserve"> </w:t>
            </w:r>
            <w:r w:rsidRPr="00D160B4">
              <w:rPr>
                <w:b/>
                <w:bCs/>
                <w:color w:val="2C2D2E"/>
                <w:sz w:val="20"/>
                <w:szCs w:val="20"/>
              </w:rPr>
              <w:t>номенклатура</w:t>
            </w:r>
            <w:r>
              <w:rPr>
                <w:b/>
                <w:bCs/>
                <w:color w:val="2C2D2E"/>
                <w:sz w:val="20"/>
                <w:szCs w:val="20"/>
              </w:rPr>
              <w:t xml:space="preserve"> </w:t>
            </w:r>
            <w:r w:rsidRPr="00D160B4">
              <w:rPr>
                <w:b/>
                <w:bCs/>
                <w:color w:val="2C2D2E"/>
                <w:sz w:val="20"/>
                <w:szCs w:val="20"/>
              </w:rPr>
              <w:t>основной</w:t>
            </w:r>
            <w:r>
              <w:rPr>
                <w:b/>
                <w:bCs/>
                <w:color w:val="2C2D2E"/>
                <w:sz w:val="20"/>
                <w:szCs w:val="20"/>
              </w:rPr>
              <w:t xml:space="preserve"> </w:t>
            </w:r>
            <w:r w:rsidRPr="00D160B4">
              <w:rPr>
                <w:b/>
                <w:bCs/>
                <w:color w:val="2C2D2E"/>
                <w:sz w:val="20"/>
                <w:szCs w:val="20"/>
              </w:rPr>
              <w:t>продукции</w:t>
            </w:r>
          </w:p>
        </w:tc>
        <w:tc>
          <w:tcPr>
            <w:tcW w:w="754" w:type="dxa"/>
            <w:tcBorders>
              <w:top w:val="single" w:sz="6" w:space="0" w:color="000000"/>
              <w:left w:val="nil"/>
              <w:bottom w:val="nil"/>
              <w:right w:val="single" w:sz="6" w:space="0" w:color="000000"/>
            </w:tcBorders>
            <w:shd w:val="clear" w:color="auto" w:fill="FFFFFF"/>
            <w:tcMar>
              <w:top w:w="0" w:type="dxa"/>
              <w:left w:w="0" w:type="dxa"/>
              <w:bottom w:w="0" w:type="dxa"/>
              <w:right w:w="0" w:type="dxa"/>
            </w:tcMar>
            <w:vAlign w:val="bottom"/>
            <w:hideMark/>
          </w:tcPr>
          <w:p w14:paraId="7FF74A3F" w14:textId="77777777" w:rsidR="00D160B4" w:rsidRPr="00D160B4" w:rsidRDefault="00D160B4" w:rsidP="009045B1">
            <w:pPr>
              <w:spacing w:before="100" w:beforeAutospacing="1" w:after="100" w:afterAutospacing="1"/>
              <w:jc w:val="center"/>
              <w:rPr>
                <w:color w:val="2C2D2E"/>
                <w:sz w:val="20"/>
                <w:szCs w:val="20"/>
              </w:rPr>
            </w:pPr>
          </w:p>
        </w:tc>
        <w:tc>
          <w:tcPr>
            <w:tcW w:w="1082" w:type="dxa"/>
            <w:vMerge w:val="restart"/>
            <w:tcBorders>
              <w:top w:val="single" w:sz="6" w:space="0" w:color="000000"/>
              <w:left w:val="nil"/>
              <w:bottom w:val="nil"/>
              <w:right w:val="single" w:sz="6" w:space="0" w:color="000000"/>
            </w:tcBorders>
            <w:shd w:val="clear" w:color="auto" w:fill="FFFFFF"/>
            <w:tcMar>
              <w:top w:w="0" w:type="dxa"/>
              <w:left w:w="0" w:type="dxa"/>
              <w:bottom w:w="0" w:type="dxa"/>
              <w:right w:w="0" w:type="dxa"/>
            </w:tcMar>
            <w:vAlign w:val="bottom"/>
            <w:hideMark/>
          </w:tcPr>
          <w:p w14:paraId="4CE8496C" w14:textId="77777777" w:rsidR="00D160B4" w:rsidRPr="00D160B4" w:rsidRDefault="00D160B4" w:rsidP="009045B1">
            <w:pPr>
              <w:spacing w:before="100" w:beforeAutospacing="1" w:after="100" w:afterAutospacing="1"/>
              <w:ind w:firstLine="35"/>
              <w:jc w:val="center"/>
              <w:rPr>
                <w:color w:val="2C2D2E"/>
                <w:sz w:val="20"/>
                <w:szCs w:val="20"/>
              </w:rPr>
            </w:pPr>
            <w:proofErr w:type="spellStart"/>
            <w:r w:rsidRPr="00D160B4">
              <w:rPr>
                <w:b/>
                <w:bCs/>
                <w:color w:val="2C2D2E"/>
                <w:sz w:val="20"/>
                <w:szCs w:val="20"/>
              </w:rPr>
              <w:t>Объѐм</w:t>
            </w:r>
            <w:proofErr w:type="spellEnd"/>
            <w:r w:rsidRPr="00D160B4">
              <w:rPr>
                <w:b/>
                <w:bCs/>
                <w:color w:val="2C2D2E"/>
                <w:sz w:val="20"/>
                <w:szCs w:val="20"/>
              </w:rPr>
              <w:t xml:space="preserve"> отгруженных товаров,</w:t>
            </w:r>
            <w:r>
              <w:rPr>
                <w:b/>
                <w:bCs/>
                <w:color w:val="2C2D2E"/>
                <w:sz w:val="20"/>
                <w:szCs w:val="20"/>
              </w:rPr>
              <w:t xml:space="preserve"> </w:t>
            </w:r>
            <w:r w:rsidRPr="00D160B4">
              <w:rPr>
                <w:b/>
                <w:bCs/>
                <w:color w:val="2C2D2E"/>
                <w:sz w:val="20"/>
                <w:szCs w:val="20"/>
              </w:rPr>
              <w:t xml:space="preserve">млн. </w:t>
            </w:r>
            <w:proofErr w:type="spellStart"/>
            <w:r w:rsidRPr="00D160B4">
              <w:rPr>
                <w:b/>
                <w:bCs/>
                <w:color w:val="2C2D2E"/>
                <w:sz w:val="20"/>
                <w:szCs w:val="20"/>
              </w:rPr>
              <w:t>руб</w:t>
            </w:r>
            <w:proofErr w:type="spellEnd"/>
          </w:p>
        </w:tc>
        <w:tc>
          <w:tcPr>
            <w:tcW w:w="1234" w:type="dxa"/>
            <w:vMerge w:val="restart"/>
            <w:tcBorders>
              <w:top w:val="single" w:sz="6" w:space="0" w:color="000000"/>
              <w:left w:val="nil"/>
              <w:bottom w:val="nil"/>
              <w:right w:val="single" w:sz="6" w:space="0" w:color="000000"/>
            </w:tcBorders>
            <w:shd w:val="clear" w:color="auto" w:fill="FFFFFF"/>
            <w:tcMar>
              <w:top w:w="0" w:type="dxa"/>
              <w:left w:w="0" w:type="dxa"/>
              <w:bottom w:w="0" w:type="dxa"/>
              <w:right w:w="0" w:type="dxa"/>
            </w:tcMar>
            <w:vAlign w:val="bottom"/>
            <w:hideMark/>
          </w:tcPr>
          <w:p w14:paraId="06559BDD" w14:textId="77777777" w:rsidR="00D160B4" w:rsidRPr="00D160B4" w:rsidRDefault="00D160B4" w:rsidP="009045B1">
            <w:pPr>
              <w:spacing w:before="100" w:beforeAutospacing="1" w:after="100" w:afterAutospacing="1"/>
              <w:ind w:left="15"/>
              <w:jc w:val="center"/>
              <w:rPr>
                <w:color w:val="2C2D2E"/>
                <w:sz w:val="20"/>
                <w:szCs w:val="20"/>
              </w:rPr>
            </w:pPr>
            <w:r w:rsidRPr="00D160B4">
              <w:rPr>
                <w:b/>
                <w:bCs/>
                <w:color w:val="2C2D2E"/>
                <w:sz w:val="20"/>
                <w:szCs w:val="20"/>
              </w:rPr>
              <w:t>Численность</w:t>
            </w:r>
            <w:r>
              <w:rPr>
                <w:b/>
                <w:bCs/>
                <w:color w:val="2C2D2E"/>
                <w:sz w:val="20"/>
                <w:szCs w:val="20"/>
              </w:rPr>
              <w:t xml:space="preserve"> </w:t>
            </w:r>
            <w:r w:rsidRPr="00D160B4">
              <w:rPr>
                <w:b/>
                <w:bCs/>
                <w:color w:val="2C2D2E"/>
                <w:sz w:val="20"/>
                <w:szCs w:val="20"/>
              </w:rPr>
              <w:t>сотрудников, чел.</w:t>
            </w:r>
          </w:p>
        </w:tc>
        <w:tc>
          <w:tcPr>
            <w:tcW w:w="1292" w:type="dxa"/>
            <w:vMerge w:val="restart"/>
            <w:tcBorders>
              <w:top w:val="single" w:sz="6" w:space="0" w:color="000000"/>
              <w:left w:val="nil"/>
              <w:bottom w:val="nil"/>
              <w:right w:val="single" w:sz="6" w:space="0" w:color="000000"/>
            </w:tcBorders>
            <w:shd w:val="clear" w:color="auto" w:fill="FFFFFF"/>
            <w:tcMar>
              <w:top w:w="0" w:type="dxa"/>
              <w:left w:w="0" w:type="dxa"/>
              <w:bottom w:w="0" w:type="dxa"/>
              <w:right w:w="0" w:type="dxa"/>
            </w:tcMar>
            <w:vAlign w:val="bottom"/>
            <w:hideMark/>
          </w:tcPr>
          <w:p w14:paraId="1D4928C8" w14:textId="77777777" w:rsidR="00D160B4" w:rsidRPr="00D160B4" w:rsidRDefault="00D160B4" w:rsidP="009045B1">
            <w:pPr>
              <w:spacing w:before="100" w:beforeAutospacing="1" w:after="100" w:afterAutospacing="1"/>
              <w:ind w:firstLine="64"/>
              <w:jc w:val="center"/>
              <w:rPr>
                <w:color w:val="2C2D2E"/>
                <w:sz w:val="20"/>
                <w:szCs w:val="20"/>
              </w:rPr>
            </w:pPr>
            <w:r w:rsidRPr="00D160B4">
              <w:rPr>
                <w:b/>
                <w:bCs/>
                <w:color w:val="2C2D2E"/>
                <w:sz w:val="20"/>
                <w:szCs w:val="20"/>
              </w:rPr>
              <w:t>Уровень</w:t>
            </w:r>
            <w:r>
              <w:rPr>
                <w:b/>
                <w:bCs/>
                <w:color w:val="2C2D2E"/>
                <w:sz w:val="20"/>
                <w:szCs w:val="20"/>
              </w:rPr>
              <w:t xml:space="preserve"> </w:t>
            </w:r>
            <w:r w:rsidRPr="00D160B4">
              <w:rPr>
                <w:b/>
                <w:bCs/>
                <w:color w:val="2C2D2E"/>
                <w:sz w:val="20"/>
                <w:szCs w:val="20"/>
              </w:rPr>
              <w:t>загрузки</w:t>
            </w:r>
            <w:r>
              <w:rPr>
                <w:b/>
                <w:bCs/>
                <w:color w:val="2C2D2E"/>
                <w:sz w:val="20"/>
                <w:szCs w:val="20"/>
              </w:rPr>
              <w:t xml:space="preserve"> </w:t>
            </w:r>
            <w:r w:rsidRPr="00D160B4">
              <w:rPr>
                <w:b/>
                <w:bCs/>
                <w:color w:val="2C2D2E"/>
                <w:sz w:val="20"/>
                <w:szCs w:val="20"/>
              </w:rPr>
              <w:t>производства, %</w:t>
            </w:r>
          </w:p>
        </w:tc>
        <w:tc>
          <w:tcPr>
            <w:tcW w:w="2243" w:type="dxa"/>
            <w:vMerge w:val="restart"/>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1AAE3CAD" w14:textId="77777777" w:rsidR="00D160B4" w:rsidRPr="00D160B4" w:rsidRDefault="00D160B4" w:rsidP="009045B1">
            <w:pPr>
              <w:spacing w:before="100" w:beforeAutospacing="1" w:after="100" w:afterAutospacing="1"/>
              <w:ind w:left="90"/>
              <w:jc w:val="center"/>
              <w:rPr>
                <w:color w:val="2C2D2E"/>
                <w:sz w:val="20"/>
                <w:szCs w:val="20"/>
              </w:rPr>
            </w:pPr>
            <w:r w:rsidRPr="00D160B4">
              <w:rPr>
                <w:b/>
                <w:bCs/>
                <w:color w:val="2C2D2E"/>
                <w:sz w:val="20"/>
                <w:szCs w:val="20"/>
              </w:rPr>
              <w:t>Реализуемые</w:t>
            </w:r>
            <w:r>
              <w:rPr>
                <w:b/>
                <w:bCs/>
                <w:color w:val="2C2D2E"/>
                <w:sz w:val="20"/>
                <w:szCs w:val="20"/>
              </w:rPr>
              <w:t xml:space="preserve"> </w:t>
            </w:r>
            <w:r w:rsidRPr="00D160B4">
              <w:rPr>
                <w:b/>
                <w:bCs/>
                <w:color w:val="2C2D2E"/>
                <w:sz w:val="20"/>
                <w:szCs w:val="20"/>
              </w:rPr>
              <w:t>Инвестиционные</w:t>
            </w:r>
            <w:r>
              <w:rPr>
                <w:b/>
                <w:bCs/>
                <w:color w:val="2C2D2E"/>
                <w:sz w:val="20"/>
                <w:szCs w:val="20"/>
              </w:rPr>
              <w:t xml:space="preserve"> </w:t>
            </w:r>
            <w:r w:rsidRPr="00D160B4">
              <w:rPr>
                <w:b/>
                <w:bCs/>
                <w:color w:val="2C2D2E"/>
                <w:sz w:val="20"/>
                <w:szCs w:val="20"/>
              </w:rPr>
              <w:t>проекты на</w:t>
            </w:r>
            <w:r>
              <w:rPr>
                <w:b/>
                <w:bCs/>
                <w:color w:val="2C2D2E"/>
                <w:sz w:val="20"/>
                <w:szCs w:val="20"/>
              </w:rPr>
              <w:t xml:space="preserve"> </w:t>
            </w:r>
            <w:r w:rsidRPr="00D160B4">
              <w:rPr>
                <w:b/>
                <w:bCs/>
                <w:color w:val="2C2D2E"/>
                <w:sz w:val="20"/>
                <w:szCs w:val="20"/>
              </w:rPr>
              <w:t>предприятии</w:t>
            </w:r>
          </w:p>
        </w:tc>
        <w:tc>
          <w:tcPr>
            <w:tcW w:w="72" w:type="dxa"/>
            <w:shd w:val="clear" w:color="auto" w:fill="FFFFFF"/>
            <w:tcMar>
              <w:top w:w="0" w:type="dxa"/>
              <w:left w:w="0" w:type="dxa"/>
              <w:bottom w:w="0" w:type="dxa"/>
              <w:right w:w="0" w:type="dxa"/>
            </w:tcMar>
            <w:vAlign w:val="bottom"/>
            <w:hideMark/>
          </w:tcPr>
          <w:p w14:paraId="295A7F48" w14:textId="77777777" w:rsidR="00D160B4" w:rsidRPr="00C17A6B" w:rsidRDefault="00D160B4" w:rsidP="002B06FA">
            <w:pPr>
              <w:spacing w:before="100" w:beforeAutospacing="1" w:after="100" w:afterAutospacing="1"/>
              <w:rPr>
                <w:rFonts w:ascii="Arial" w:hAnsi="Arial" w:cs="Arial"/>
                <w:color w:val="2C2D2E"/>
                <w:sz w:val="23"/>
                <w:szCs w:val="23"/>
              </w:rPr>
            </w:pPr>
            <w:r w:rsidRPr="00C17A6B">
              <w:rPr>
                <w:rFonts w:ascii="Arial" w:hAnsi="Arial" w:cs="Arial"/>
                <w:color w:val="2C2D2E"/>
                <w:sz w:val="23"/>
                <w:szCs w:val="23"/>
              </w:rPr>
              <w:t> </w:t>
            </w:r>
          </w:p>
        </w:tc>
      </w:tr>
      <w:tr w:rsidR="00D160B4" w:rsidRPr="00C17A6B" w14:paraId="06A83897" w14:textId="77777777" w:rsidTr="00D160B4">
        <w:trPr>
          <w:trHeight w:val="315"/>
        </w:trPr>
        <w:tc>
          <w:tcPr>
            <w:tcW w:w="1354" w:type="dxa"/>
            <w:vMerge/>
            <w:tcBorders>
              <w:top w:val="single" w:sz="6" w:space="0" w:color="000000"/>
              <w:left w:val="single" w:sz="6" w:space="0" w:color="000000"/>
              <w:bottom w:val="nil"/>
              <w:right w:val="single" w:sz="6" w:space="0" w:color="000000"/>
            </w:tcBorders>
            <w:shd w:val="clear" w:color="auto" w:fill="FFFFFF"/>
            <w:vAlign w:val="center"/>
            <w:hideMark/>
          </w:tcPr>
          <w:p w14:paraId="7C508760" w14:textId="77777777" w:rsidR="00D160B4" w:rsidRPr="00C17A6B" w:rsidRDefault="00D160B4" w:rsidP="002B06FA">
            <w:pPr>
              <w:jc w:val="center"/>
              <w:rPr>
                <w:color w:val="2C2D2E"/>
              </w:rPr>
            </w:pPr>
          </w:p>
        </w:tc>
        <w:tc>
          <w:tcPr>
            <w:tcW w:w="1869" w:type="dxa"/>
            <w:gridSpan w:val="2"/>
            <w:vMerge/>
            <w:tcBorders>
              <w:top w:val="single" w:sz="6" w:space="0" w:color="000000"/>
              <w:left w:val="nil"/>
              <w:bottom w:val="nil"/>
              <w:right w:val="single" w:sz="6" w:space="0" w:color="000000"/>
            </w:tcBorders>
            <w:shd w:val="clear" w:color="auto" w:fill="FFFFFF"/>
            <w:vAlign w:val="center"/>
            <w:hideMark/>
          </w:tcPr>
          <w:p w14:paraId="38667486" w14:textId="77777777" w:rsidR="00D160B4" w:rsidRPr="00C17A6B" w:rsidRDefault="00D160B4" w:rsidP="002B06FA">
            <w:pPr>
              <w:jc w:val="center"/>
              <w:rPr>
                <w:color w:val="2C2D2E"/>
              </w:rPr>
            </w:pPr>
          </w:p>
        </w:tc>
        <w:tc>
          <w:tcPr>
            <w:tcW w:w="754" w:type="dxa"/>
            <w:vMerge w:val="restart"/>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4D90FBE4" w14:textId="77777777" w:rsidR="00D160B4" w:rsidRPr="002B06FA" w:rsidRDefault="00D160B4" w:rsidP="002B06FA">
            <w:pPr>
              <w:spacing w:before="100" w:beforeAutospacing="1" w:after="100" w:afterAutospacing="1"/>
              <w:ind w:left="105"/>
              <w:jc w:val="center"/>
              <w:rPr>
                <w:color w:val="2C2D2E"/>
                <w:sz w:val="20"/>
                <w:szCs w:val="20"/>
              </w:rPr>
            </w:pPr>
            <w:r w:rsidRPr="002B06FA">
              <w:rPr>
                <w:b/>
                <w:bCs/>
                <w:color w:val="2C2D2E"/>
                <w:sz w:val="20"/>
                <w:szCs w:val="20"/>
              </w:rPr>
              <w:t>Год</w:t>
            </w:r>
          </w:p>
        </w:tc>
        <w:tc>
          <w:tcPr>
            <w:tcW w:w="1082" w:type="dxa"/>
            <w:vMerge/>
            <w:tcBorders>
              <w:top w:val="single" w:sz="6" w:space="0" w:color="000000"/>
              <w:left w:val="nil"/>
              <w:bottom w:val="nil"/>
              <w:right w:val="single" w:sz="6" w:space="0" w:color="000000"/>
            </w:tcBorders>
            <w:shd w:val="clear" w:color="auto" w:fill="FFFFFF"/>
            <w:vAlign w:val="center"/>
            <w:hideMark/>
          </w:tcPr>
          <w:p w14:paraId="4E1C310B" w14:textId="77777777" w:rsidR="00D160B4" w:rsidRPr="00C17A6B" w:rsidRDefault="00D160B4" w:rsidP="002B06FA">
            <w:pPr>
              <w:jc w:val="center"/>
              <w:rPr>
                <w:color w:val="2C2D2E"/>
              </w:rPr>
            </w:pPr>
          </w:p>
        </w:tc>
        <w:tc>
          <w:tcPr>
            <w:tcW w:w="1234" w:type="dxa"/>
            <w:vMerge/>
            <w:tcBorders>
              <w:top w:val="single" w:sz="6" w:space="0" w:color="000000"/>
              <w:left w:val="nil"/>
              <w:bottom w:val="nil"/>
              <w:right w:val="single" w:sz="6" w:space="0" w:color="000000"/>
            </w:tcBorders>
            <w:shd w:val="clear" w:color="auto" w:fill="FFFFFF"/>
            <w:vAlign w:val="center"/>
            <w:hideMark/>
          </w:tcPr>
          <w:p w14:paraId="2A925D52" w14:textId="77777777" w:rsidR="00D160B4" w:rsidRPr="00C17A6B" w:rsidRDefault="00D160B4" w:rsidP="002B06FA">
            <w:pPr>
              <w:jc w:val="center"/>
              <w:rPr>
                <w:color w:val="2C2D2E"/>
              </w:rPr>
            </w:pPr>
          </w:p>
        </w:tc>
        <w:tc>
          <w:tcPr>
            <w:tcW w:w="1292" w:type="dxa"/>
            <w:vMerge/>
            <w:tcBorders>
              <w:top w:val="single" w:sz="6" w:space="0" w:color="000000"/>
              <w:left w:val="nil"/>
              <w:bottom w:val="nil"/>
              <w:right w:val="single" w:sz="6" w:space="0" w:color="000000"/>
            </w:tcBorders>
            <w:shd w:val="clear" w:color="auto" w:fill="FFFFFF"/>
            <w:vAlign w:val="center"/>
            <w:hideMark/>
          </w:tcPr>
          <w:p w14:paraId="4C12E2F6" w14:textId="77777777" w:rsidR="00D160B4" w:rsidRPr="00C17A6B" w:rsidRDefault="00D160B4" w:rsidP="002B06FA">
            <w:pPr>
              <w:jc w:val="center"/>
              <w:rPr>
                <w:color w:val="2C2D2E"/>
              </w:rPr>
            </w:pPr>
          </w:p>
        </w:tc>
        <w:tc>
          <w:tcPr>
            <w:tcW w:w="2243" w:type="dxa"/>
            <w:vMerge/>
            <w:tcBorders>
              <w:top w:val="single" w:sz="6" w:space="0" w:color="000000"/>
              <w:left w:val="nil"/>
              <w:bottom w:val="single" w:sz="6" w:space="0" w:color="000000"/>
              <w:right w:val="single" w:sz="6" w:space="0" w:color="000000"/>
            </w:tcBorders>
            <w:shd w:val="clear" w:color="auto" w:fill="FFFFFF"/>
            <w:vAlign w:val="center"/>
            <w:hideMark/>
          </w:tcPr>
          <w:p w14:paraId="0B99DED9" w14:textId="77777777" w:rsidR="00D160B4" w:rsidRPr="00C17A6B" w:rsidRDefault="00D160B4" w:rsidP="002B06FA">
            <w:pPr>
              <w:jc w:val="center"/>
              <w:rPr>
                <w:color w:val="2C2D2E"/>
              </w:rPr>
            </w:pPr>
          </w:p>
        </w:tc>
        <w:tc>
          <w:tcPr>
            <w:tcW w:w="72" w:type="dxa"/>
            <w:shd w:val="clear" w:color="auto" w:fill="FFFFFF"/>
            <w:tcMar>
              <w:top w:w="0" w:type="dxa"/>
              <w:left w:w="0" w:type="dxa"/>
              <w:bottom w:w="0" w:type="dxa"/>
              <w:right w:w="0" w:type="dxa"/>
            </w:tcMar>
            <w:vAlign w:val="bottom"/>
            <w:hideMark/>
          </w:tcPr>
          <w:p w14:paraId="2906D864" w14:textId="77777777" w:rsidR="00D160B4" w:rsidRPr="00C17A6B" w:rsidRDefault="00D160B4" w:rsidP="002B06FA">
            <w:pPr>
              <w:spacing w:before="100" w:beforeAutospacing="1" w:after="100" w:afterAutospacing="1"/>
              <w:rPr>
                <w:rFonts w:ascii="Arial" w:hAnsi="Arial" w:cs="Arial"/>
                <w:color w:val="2C2D2E"/>
                <w:sz w:val="23"/>
                <w:szCs w:val="23"/>
              </w:rPr>
            </w:pPr>
            <w:r w:rsidRPr="00C17A6B">
              <w:rPr>
                <w:rFonts w:ascii="Arial" w:hAnsi="Arial" w:cs="Arial"/>
                <w:color w:val="2C2D2E"/>
                <w:sz w:val="23"/>
                <w:szCs w:val="23"/>
              </w:rPr>
              <w:t> </w:t>
            </w:r>
          </w:p>
        </w:tc>
      </w:tr>
      <w:tr w:rsidR="00D160B4" w:rsidRPr="00C17A6B" w14:paraId="5809C18E" w14:textId="77777777" w:rsidTr="00D160B4">
        <w:trPr>
          <w:trHeight w:val="240"/>
        </w:trPr>
        <w:tc>
          <w:tcPr>
            <w:tcW w:w="1354" w:type="dxa"/>
            <w:vMerge/>
            <w:tcBorders>
              <w:top w:val="single" w:sz="6" w:space="0" w:color="000000"/>
              <w:left w:val="single" w:sz="6" w:space="0" w:color="000000"/>
              <w:bottom w:val="nil"/>
              <w:right w:val="single" w:sz="6" w:space="0" w:color="000000"/>
            </w:tcBorders>
            <w:shd w:val="clear" w:color="auto" w:fill="FFFFFF"/>
            <w:vAlign w:val="center"/>
            <w:hideMark/>
          </w:tcPr>
          <w:p w14:paraId="7E8FBE89" w14:textId="77777777" w:rsidR="00D160B4" w:rsidRPr="00C17A6B" w:rsidRDefault="00D160B4" w:rsidP="002B06FA">
            <w:pPr>
              <w:jc w:val="center"/>
              <w:rPr>
                <w:color w:val="2C2D2E"/>
              </w:rPr>
            </w:pPr>
          </w:p>
        </w:tc>
        <w:tc>
          <w:tcPr>
            <w:tcW w:w="1869" w:type="dxa"/>
            <w:gridSpan w:val="2"/>
            <w:vMerge/>
            <w:tcBorders>
              <w:top w:val="single" w:sz="6" w:space="0" w:color="000000"/>
              <w:left w:val="nil"/>
              <w:bottom w:val="nil"/>
              <w:right w:val="single" w:sz="6" w:space="0" w:color="000000"/>
            </w:tcBorders>
            <w:shd w:val="clear" w:color="auto" w:fill="FFFFFF"/>
            <w:vAlign w:val="center"/>
            <w:hideMark/>
          </w:tcPr>
          <w:p w14:paraId="6B8D8B1F" w14:textId="77777777" w:rsidR="00D160B4" w:rsidRPr="00C17A6B" w:rsidRDefault="00D160B4" w:rsidP="002B06FA">
            <w:pPr>
              <w:jc w:val="center"/>
              <w:rPr>
                <w:color w:val="2C2D2E"/>
              </w:rPr>
            </w:pPr>
          </w:p>
        </w:tc>
        <w:tc>
          <w:tcPr>
            <w:tcW w:w="754" w:type="dxa"/>
            <w:vMerge/>
            <w:tcBorders>
              <w:top w:val="nil"/>
              <w:left w:val="nil"/>
              <w:bottom w:val="nil"/>
              <w:right w:val="single" w:sz="6" w:space="0" w:color="000000"/>
            </w:tcBorders>
            <w:shd w:val="clear" w:color="auto" w:fill="FFFFFF"/>
            <w:vAlign w:val="center"/>
            <w:hideMark/>
          </w:tcPr>
          <w:p w14:paraId="301F201F" w14:textId="77777777" w:rsidR="00D160B4" w:rsidRPr="00C17A6B" w:rsidRDefault="00D160B4" w:rsidP="002B06FA">
            <w:pPr>
              <w:jc w:val="center"/>
              <w:rPr>
                <w:color w:val="2C2D2E"/>
              </w:rPr>
            </w:pPr>
          </w:p>
        </w:tc>
        <w:tc>
          <w:tcPr>
            <w:tcW w:w="1082" w:type="dxa"/>
            <w:vMerge/>
            <w:tcBorders>
              <w:top w:val="single" w:sz="6" w:space="0" w:color="000000"/>
              <w:left w:val="nil"/>
              <w:bottom w:val="nil"/>
              <w:right w:val="single" w:sz="6" w:space="0" w:color="000000"/>
            </w:tcBorders>
            <w:shd w:val="clear" w:color="auto" w:fill="FFFFFF"/>
            <w:vAlign w:val="center"/>
            <w:hideMark/>
          </w:tcPr>
          <w:p w14:paraId="3520027B" w14:textId="77777777" w:rsidR="00D160B4" w:rsidRPr="00C17A6B" w:rsidRDefault="00D160B4" w:rsidP="002B06FA">
            <w:pPr>
              <w:jc w:val="center"/>
              <w:rPr>
                <w:color w:val="2C2D2E"/>
              </w:rPr>
            </w:pPr>
          </w:p>
        </w:tc>
        <w:tc>
          <w:tcPr>
            <w:tcW w:w="1234" w:type="dxa"/>
            <w:vMerge/>
            <w:tcBorders>
              <w:top w:val="single" w:sz="6" w:space="0" w:color="000000"/>
              <w:left w:val="nil"/>
              <w:bottom w:val="nil"/>
              <w:right w:val="single" w:sz="6" w:space="0" w:color="000000"/>
            </w:tcBorders>
            <w:shd w:val="clear" w:color="auto" w:fill="FFFFFF"/>
            <w:vAlign w:val="center"/>
            <w:hideMark/>
          </w:tcPr>
          <w:p w14:paraId="280BEB85" w14:textId="77777777" w:rsidR="00D160B4" w:rsidRPr="00C17A6B" w:rsidRDefault="00D160B4" w:rsidP="002B06FA">
            <w:pPr>
              <w:jc w:val="center"/>
              <w:rPr>
                <w:color w:val="2C2D2E"/>
              </w:rPr>
            </w:pPr>
          </w:p>
        </w:tc>
        <w:tc>
          <w:tcPr>
            <w:tcW w:w="1292" w:type="dxa"/>
            <w:vMerge/>
            <w:tcBorders>
              <w:top w:val="single" w:sz="6" w:space="0" w:color="000000"/>
              <w:left w:val="nil"/>
              <w:bottom w:val="nil"/>
              <w:right w:val="single" w:sz="6" w:space="0" w:color="000000"/>
            </w:tcBorders>
            <w:shd w:val="clear" w:color="auto" w:fill="FFFFFF"/>
            <w:vAlign w:val="center"/>
            <w:hideMark/>
          </w:tcPr>
          <w:p w14:paraId="6C57280D" w14:textId="77777777" w:rsidR="00D160B4" w:rsidRPr="00C17A6B" w:rsidRDefault="00D160B4" w:rsidP="002B06FA">
            <w:pPr>
              <w:jc w:val="center"/>
              <w:rPr>
                <w:color w:val="2C2D2E"/>
              </w:rPr>
            </w:pPr>
          </w:p>
        </w:tc>
        <w:tc>
          <w:tcPr>
            <w:tcW w:w="2243" w:type="dxa"/>
            <w:vMerge/>
            <w:tcBorders>
              <w:top w:val="single" w:sz="6" w:space="0" w:color="000000"/>
              <w:left w:val="nil"/>
              <w:bottom w:val="single" w:sz="6" w:space="0" w:color="000000"/>
              <w:right w:val="single" w:sz="6" w:space="0" w:color="000000"/>
            </w:tcBorders>
            <w:shd w:val="clear" w:color="auto" w:fill="FFFFFF"/>
            <w:vAlign w:val="center"/>
            <w:hideMark/>
          </w:tcPr>
          <w:p w14:paraId="66A879A6" w14:textId="77777777" w:rsidR="00D160B4" w:rsidRPr="00C17A6B" w:rsidRDefault="00D160B4" w:rsidP="002B06FA">
            <w:pPr>
              <w:jc w:val="center"/>
              <w:rPr>
                <w:color w:val="2C2D2E"/>
              </w:rPr>
            </w:pPr>
          </w:p>
        </w:tc>
        <w:tc>
          <w:tcPr>
            <w:tcW w:w="72" w:type="dxa"/>
            <w:shd w:val="clear" w:color="auto" w:fill="FFFFFF"/>
            <w:tcMar>
              <w:top w:w="0" w:type="dxa"/>
              <w:left w:w="0" w:type="dxa"/>
              <w:bottom w:w="0" w:type="dxa"/>
              <w:right w:w="0" w:type="dxa"/>
            </w:tcMar>
            <w:vAlign w:val="bottom"/>
            <w:hideMark/>
          </w:tcPr>
          <w:p w14:paraId="684FCA1E" w14:textId="77777777" w:rsidR="00D160B4" w:rsidRPr="00C17A6B" w:rsidRDefault="00D160B4" w:rsidP="002B06FA">
            <w:pPr>
              <w:spacing w:before="100" w:beforeAutospacing="1" w:after="100" w:afterAutospacing="1"/>
              <w:rPr>
                <w:rFonts w:ascii="Arial" w:hAnsi="Arial" w:cs="Arial"/>
                <w:color w:val="2C2D2E"/>
                <w:sz w:val="23"/>
                <w:szCs w:val="23"/>
              </w:rPr>
            </w:pPr>
            <w:r w:rsidRPr="00C17A6B">
              <w:rPr>
                <w:rFonts w:ascii="Arial" w:hAnsi="Arial" w:cs="Arial"/>
                <w:color w:val="2C2D2E"/>
                <w:sz w:val="23"/>
                <w:szCs w:val="23"/>
              </w:rPr>
              <w:t> </w:t>
            </w:r>
          </w:p>
        </w:tc>
      </w:tr>
      <w:tr w:rsidR="00D160B4" w:rsidRPr="00C17A6B" w14:paraId="59BF6A39" w14:textId="77777777" w:rsidTr="00D160B4">
        <w:trPr>
          <w:trHeight w:val="315"/>
        </w:trPr>
        <w:tc>
          <w:tcPr>
            <w:tcW w:w="1354" w:type="dxa"/>
            <w:vMerge/>
            <w:tcBorders>
              <w:top w:val="single" w:sz="6" w:space="0" w:color="000000"/>
              <w:left w:val="single" w:sz="6" w:space="0" w:color="000000"/>
              <w:bottom w:val="nil"/>
              <w:right w:val="single" w:sz="6" w:space="0" w:color="000000"/>
            </w:tcBorders>
            <w:shd w:val="clear" w:color="auto" w:fill="FFFFFF"/>
            <w:vAlign w:val="center"/>
            <w:hideMark/>
          </w:tcPr>
          <w:p w14:paraId="09534A91" w14:textId="77777777" w:rsidR="00D160B4" w:rsidRPr="00C17A6B" w:rsidRDefault="00D160B4" w:rsidP="002B06FA">
            <w:pPr>
              <w:jc w:val="center"/>
              <w:rPr>
                <w:color w:val="2C2D2E"/>
              </w:rPr>
            </w:pPr>
          </w:p>
        </w:tc>
        <w:tc>
          <w:tcPr>
            <w:tcW w:w="1869" w:type="dxa"/>
            <w:gridSpan w:val="2"/>
            <w:vMerge/>
            <w:tcBorders>
              <w:top w:val="single" w:sz="6" w:space="0" w:color="000000"/>
              <w:left w:val="nil"/>
              <w:bottom w:val="nil"/>
              <w:right w:val="single" w:sz="6" w:space="0" w:color="000000"/>
            </w:tcBorders>
            <w:shd w:val="clear" w:color="auto" w:fill="FFFFFF"/>
            <w:vAlign w:val="center"/>
            <w:hideMark/>
          </w:tcPr>
          <w:p w14:paraId="5B605851" w14:textId="77777777" w:rsidR="00D160B4" w:rsidRPr="00C17A6B" w:rsidRDefault="00D160B4" w:rsidP="002B06FA">
            <w:pPr>
              <w:jc w:val="center"/>
              <w:rPr>
                <w:color w:val="2C2D2E"/>
              </w:rPr>
            </w:pPr>
          </w:p>
        </w:tc>
        <w:tc>
          <w:tcPr>
            <w:tcW w:w="754" w:type="dxa"/>
            <w:vMerge/>
            <w:tcBorders>
              <w:top w:val="nil"/>
              <w:left w:val="nil"/>
              <w:bottom w:val="nil"/>
              <w:right w:val="single" w:sz="6" w:space="0" w:color="000000"/>
            </w:tcBorders>
            <w:shd w:val="clear" w:color="auto" w:fill="FFFFFF"/>
            <w:vAlign w:val="center"/>
            <w:hideMark/>
          </w:tcPr>
          <w:p w14:paraId="1A290BBF" w14:textId="77777777" w:rsidR="00D160B4" w:rsidRPr="00C17A6B" w:rsidRDefault="00D160B4" w:rsidP="002B06FA">
            <w:pPr>
              <w:jc w:val="center"/>
              <w:rPr>
                <w:color w:val="2C2D2E"/>
              </w:rPr>
            </w:pPr>
          </w:p>
        </w:tc>
        <w:tc>
          <w:tcPr>
            <w:tcW w:w="1082" w:type="dxa"/>
            <w:vMerge/>
            <w:tcBorders>
              <w:top w:val="single" w:sz="6" w:space="0" w:color="000000"/>
              <w:left w:val="nil"/>
              <w:bottom w:val="nil"/>
              <w:right w:val="single" w:sz="6" w:space="0" w:color="000000"/>
            </w:tcBorders>
            <w:shd w:val="clear" w:color="auto" w:fill="FFFFFF"/>
            <w:vAlign w:val="center"/>
            <w:hideMark/>
          </w:tcPr>
          <w:p w14:paraId="33B45C94" w14:textId="77777777" w:rsidR="00D160B4" w:rsidRPr="00C17A6B" w:rsidRDefault="00D160B4" w:rsidP="002B06FA">
            <w:pPr>
              <w:jc w:val="center"/>
              <w:rPr>
                <w:color w:val="2C2D2E"/>
              </w:rPr>
            </w:pPr>
          </w:p>
        </w:tc>
        <w:tc>
          <w:tcPr>
            <w:tcW w:w="1234" w:type="dxa"/>
            <w:vMerge/>
            <w:tcBorders>
              <w:top w:val="single" w:sz="6" w:space="0" w:color="000000"/>
              <w:left w:val="nil"/>
              <w:bottom w:val="nil"/>
              <w:right w:val="single" w:sz="6" w:space="0" w:color="000000"/>
            </w:tcBorders>
            <w:shd w:val="clear" w:color="auto" w:fill="FFFFFF"/>
            <w:vAlign w:val="center"/>
            <w:hideMark/>
          </w:tcPr>
          <w:p w14:paraId="29506A77" w14:textId="77777777" w:rsidR="00D160B4" w:rsidRPr="00C17A6B" w:rsidRDefault="00D160B4" w:rsidP="002B06FA">
            <w:pPr>
              <w:jc w:val="center"/>
              <w:rPr>
                <w:color w:val="2C2D2E"/>
              </w:rPr>
            </w:pPr>
          </w:p>
        </w:tc>
        <w:tc>
          <w:tcPr>
            <w:tcW w:w="1292" w:type="dxa"/>
            <w:vMerge/>
            <w:tcBorders>
              <w:top w:val="single" w:sz="6" w:space="0" w:color="000000"/>
              <w:left w:val="nil"/>
              <w:bottom w:val="nil"/>
              <w:right w:val="single" w:sz="6" w:space="0" w:color="000000"/>
            </w:tcBorders>
            <w:shd w:val="clear" w:color="auto" w:fill="FFFFFF"/>
            <w:vAlign w:val="center"/>
            <w:hideMark/>
          </w:tcPr>
          <w:p w14:paraId="0D1122C3" w14:textId="77777777" w:rsidR="00D160B4" w:rsidRPr="00C17A6B" w:rsidRDefault="00D160B4" w:rsidP="002B06FA">
            <w:pPr>
              <w:jc w:val="center"/>
              <w:rPr>
                <w:color w:val="2C2D2E"/>
              </w:rPr>
            </w:pPr>
          </w:p>
        </w:tc>
        <w:tc>
          <w:tcPr>
            <w:tcW w:w="2243" w:type="dxa"/>
            <w:vMerge/>
            <w:tcBorders>
              <w:top w:val="single" w:sz="6" w:space="0" w:color="000000"/>
              <w:left w:val="nil"/>
              <w:bottom w:val="single" w:sz="6" w:space="0" w:color="000000"/>
              <w:right w:val="single" w:sz="6" w:space="0" w:color="000000"/>
            </w:tcBorders>
            <w:shd w:val="clear" w:color="auto" w:fill="FFFFFF"/>
            <w:vAlign w:val="center"/>
            <w:hideMark/>
          </w:tcPr>
          <w:p w14:paraId="656F49E9" w14:textId="77777777" w:rsidR="00D160B4" w:rsidRPr="00C17A6B" w:rsidRDefault="00D160B4" w:rsidP="002B06FA">
            <w:pPr>
              <w:jc w:val="center"/>
              <w:rPr>
                <w:color w:val="2C2D2E"/>
              </w:rPr>
            </w:pPr>
          </w:p>
        </w:tc>
        <w:tc>
          <w:tcPr>
            <w:tcW w:w="72" w:type="dxa"/>
            <w:shd w:val="clear" w:color="auto" w:fill="FFFFFF"/>
            <w:tcMar>
              <w:top w:w="0" w:type="dxa"/>
              <w:left w:w="0" w:type="dxa"/>
              <w:bottom w:w="0" w:type="dxa"/>
              <w:right w:w="0" w:type="dxa"/>
            </w:tcMar>
            <w:vAlign w:val="bottom"/>
            <w:hideMark/>
          </w:tcPr>
          <w:p w14:paraId="79735CE3" w14:textId="77777777" w:rsidR="00D160B4" w:rsidRPr="00C17A6B" w:rsidRDefault="00D160B4" w:rsidP="002B06FA">
            <w:pPr>
              <w:spacing w:before="100" w:beforeAutospacing="1" w:after="100" w:afterAutospacing="1"/>
              <w:rPr>
                <w:rFonts w:ascii="Arial" w:hAnsi="Arial" w:cs="Arial"/>
                <w:color w:val="2C2D2E"/>
                <w:sz w:val="23"/>
                <w:szCs w:val="23"/>
              </w:rPr>
            </w:pPr>
            <w:r w:rsidRPr="00C17A6B">
              <w:rPr>
                <w:rFonts w:ascii="Arial" w:hAnsi="Arial" w:cs="Arial"/>
                <w:color w:val="2C2D2E"/>
                <w:sz w:val="23"/>
                <w:szCs w:val="23"/>
              </w:rPr>
              <w:t> </w:t>
            </w:r>
          </w:p>
        </w:tc>
      </w:tr>
      <w:tr w:rsidR="00D160B4" w:rsidRPr="00C17A6B" w14:paraId="6B0357FD" w14:textId="77777777" w:rsidTr="00D160B4">
        <w:trPr>
          <w:trHeight w:val="315"/>
        </w:trPr>
        <w:tc>
          <w:tcPr>
            <w:tcW w:w="1354" w:type="dxa"/>
            <w:vMerge/>
            <w:tcBorders>
              <w:top w:val="single" w:sz="6" w:space="0" w:color="000000"/>
              <w:left w:val="single" w:sz="6" w:space="0" w:color="000000"/>
              <w:bottom w:val="nil"/>
              <w:right w:val="single" w:sz="6" w:space="0" w:color="000000"/>
            </w:tcBorders>
            <w:shd w:val="clear" w:color="auto" w:fill="FFFFFF"/>
            <w:vAlign w:val="center"/>
            <w:hideMark/>
          </w:tcPr>
          <w:p w14:paraId="1F5AECFE" w14:textId="77777777" w:rsidR="00D160B4" w:rsidRPr="00C17A6B" w:rsidRDefault="00D160B4" w:rsidP="002B06FA">
            <w:pPr>
              <w:jc w:val="center"/>
              <w:rPr>
                <w:color w:val="2C2D2E"/>
              </w:rPr>
            </w:pPr>
          </w:p>
        </w:tc>
        <w:tc>
          <w:tcPr>
            <w:tcW w:w="1869" w:type="dxa"/>
            <w:gridSpan w:val="2"/>
            <w:vMerge/>
            <w:tcBorders>
              <w:top w:val="single" w:sz="6" w:space="0" w:color="000000"/>
              <w:left w:val="nil"/>
              <w:bottom w:val="nil"/>
              <w:right w:val="single" w:sz="6" w:space="0" w:color="000000"/>
            </w:tcBorders>
            <w:shd w:val="clear" w:color="auto" w:fill="FFFFFF"/>
            <w:vAlign w:val="center"/>
            <w:hideMark/>
          </w:tcPr>
          <w:p w14:paraId="7E428F68" w14:textId="77777777" w:rsidR="00D160B4" w:rsidRPr="00C17A6B" w:rsidRDefault="00D160B4" w:rsidP="002B06FA">
            <w:pPr>
              <w:jc w:val="center"/>
              <w:rPr>
                <w:color w:val="2C2D2E"/>
              </w:rPr>
            </w:pPr>
          </w:p>
        </w:tc>
        <w:tc>
          <w:tcPr>
            <w:tcW w:w="754" w:type="dxa"/>
            <w:vMerge/>
            <w:tcBorders>
              <w:top w:val="nil"/>
              <w:left w:val="nil"/>
              <w:bottom w:val="nil"/>
              <w:right w:val="single" w:sz="6" w:space="0" w:color="000000"/>
            </w:tcBorders>
            <w:shd w:val="clear" w:color="auto" w:fill="FFFFFF"/>
            <w:vAlign w:val="center"/>
            <w:hideMark/>
          </w:tcPr>
          <w:p w14:paraId="5A847F64" w14:textId="77777777" w:rsidR="00D160B4" w:rsidRPr="00C17A6B" w:rsidRDefault="00D160B4" w:rsidP="002B06FA">
            <w:pPr>
              <w:jc w:val="center"/>
              <w:rPr>
                <w:color w:val="2C2D2E"/>
              </w:rPr>
            </w:pPr>
          </w:p>
        </w:tc>
        <w:tc>
          <w:tcPr>
            <w:tcW w:w="1082"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28180DD9" w14:textId="77777777" w:rsidR="00D160B4" w:rsidRPr="00C17A6B" w:rsidRDefault="00D160B4" w:rsidP="002B06FA">
            <w:pPr>
              <w:spacing w:before="100" w:beforeAutospacing="1" w:after="100" w:afterAutospacing="1"/>
              <w:ind w:firstLine="35"/>
              <w:jc w:val="center"/>
              <w:rPr>
                <w:color w:val="2C2D2E"/>
              </w:rPr>
            </w:pPr>
          </w:p>
        </w:tc>
        <w:tc>
          <w:tcPr>
            <w:tcW w:w="1234" w:type="dxa"/>
            <w:vMerge/>
            <w:tcBorders>
              <w:top w:val="single" w:sz="6" w:space="0" w:color="000000"/>
              <w:left w:val="nil"/>
              <w:bottom w:val="nil"/>
              <w:right w:val="single" w:sz="6" w:space="0" w:color="000000"/>
            </w:tcBorders>
            <w:shd w:val="clear" w:color="auto" w:fill="FFFFFF"/>
            <w:vAlign w:val="center"/>
            <w:hideMark/>
          </w:tcPr>
          <w:p w14:paraId="3DD81499" w14:textId="77777777" w:rsidR="00D160B4" w:rsidRPr="00C17A6B" w:rsidRDefault="00D160B4" w:rsidP="002B06FA">
            <w:pPr>
              <w:jc w:val="center"/>
              <w:rPr>
                <w:color w:val="2C2D2E"/>
              </w:rPr>
            </w:pPr>
          </w:p>
        </w:tc>
        <w:tc>
          <w:tcPr>
            <w:tcW w:w="1292" w:type="dxa"/>
            <w:vMerge/>
            <w:tcBorders>
              <w:top w:val="single" w:sz="6" w:space="0" w:color="000000"/>
              <w:left w:val="nil"/>
              <w:bottom w:val="nil"/>
              <w:right w:val="single" w:sz="6" w:space="0" w:color="000000"/>
            </w:tcBorders>
            <w:shd w:val="clear" w:color="auto" w:fill="FFFFFF"/>
            <w:vAlign w:val="center"/>
            <w:hideMark/>
          </w:tcPr>
          <w:p w14:paraId="259B1876" w14:textId="77777777" w:rsidR="00D160B4" w:rsidRPr="00C17A6B" w:rsidRDefault="00D160B4" w:rsidP="002B06FA">
            <w:pPr>
              <w:jc w:val="center"/>
              <w:rPr>
                <w:color w:val="2C2D2E"/>
              </w:rPr>
            </w:pPr>
          </w:p>
        </w:tc>
        <w:tc>
          <w:tcPr>
            <w:tcW w:w="2243" w:type="dxa"/>
            <w:vMerge/>
            <w:tcBorders>
              <w:top w:val="single" w:sz="6" w:space="0" w:color="000000"/>
              <w:left w:val="nil"/>
              <w:bottom w:val="single" w:sz="6" w:space="0" w:color="000000"/>
              <w:right w:val="single" w:sz="6" w:space="0" w:color="000000"/>
            </w:tcBorders>
            <w:shd w:val="clear" w:color="auto" w:fill="FFFFFF"/>
            <w:vAlign w:val="center"/>
            <w:hideMark/>
          </w:tcPr>
          <w:p w14:paraId="4A062967" w14:textId="77777777" w:rsidR="00D160B4" w:rsidRPr="00C17A6B" w:rsidRDefault="00D160B4" w:rsidP="002B06FA">
            <w:pPr>
              <w:jc w:val="center"/>
              <w:rPr>
                <w:color w:val="2C2D2E"/>
              </w:rPr>
            </w:pPr>
          </w:p>
        </w:tc>
        <w:tc>
          <w:tcPr>
            <w:tcW w:w="72" w:type="dxa"/>
            <w:shd w:val="clear" w:color="auto" w:fill="FFFFFF"/>
            <w:tcMar>
              <w:top w:w="0" w:type="dxa"/>
              <w:left w:w="0" w:type="dxa"/>
              <w:bottom w:w="0" w:type="dxa"/>
              <w:right w:w="0" w:type="dxa"/>
            </w:tcMar>
            <w:vAlign w:val="bottom"/>
            <w:hideMark/>
          </w:tcPr>
          <w:p w14:paraId="696F39A5" w14:textId="77777777" w:rsidR="00D160B4" w:rsidRPr="00C17A6B" w:rsidRDefault="00D160B4" w:rsidP="002B06FA">
            <w:pPr>
              <w:spacing w:before="100" w:beforeAutospacing="1" w:after="100" w:afterAutospacing="1"/>
              <w:rPr>
                <w:rFonts w:ascii="Arial" w:hAnsi="Arial" w:cs="Arial"/>
                <w:color w:val="2C2D2E"/>
                <w:sz w:val="23"/>
                <w:szCs w:val="23"/>
              </w:rPr>
            </w:pPr>
            <w:r w:rsidRPr="00C17A6B">
              <w:rPr>
                <w:rFonts w:ascii="Arial" w:hAnsi="Arial" w:cs="Arial"/>
                <w:color w:val="2C2D2E"/>
                <w:sz w:val="23"/>
                <w:szCs w:val="23"/>
              </w:rPr>
              <w:t> </w:t>
            </w:r>
          </w:p>
        </w:tc>
      </w:tr>
      <w:tr w:rsidR="00D160B4" w:rsidRPr="00C17A6B" w14:paraId="4A7126E5" w14:textId="77777777" w:rsidTr="00D160B4">
        <w:trPr>
          <w:trHeight w:val="315"/>
        </w:trPr>
        <w:tc>
          <w:tcPr>
            <w:tcW w:w="1354" w:type="dxa"/>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hideMark/>
          </w:tcPr>
          <w:p w14:paraId="7A537812" w14:textId="77777777" w:rsidR="00D160B4" w:rsidRPr="00C17A6B" w:rsidRDefault="00D160B4" w:rsidP="002B06FA">
            <w:pPr>
              <w:spacing w:before="100" w:beforeAutospacing="1" w:after="100" w:afterAutospacing="1"/>
              <w:jc w:val="center"/>
              <w:rPr>
                <w:color w:val="2C2D2E"/>
              </w:rPr>
            </w:pPr>
          </w:p>
        </w:tc>
        <w:tc>
          <w:tcPr>
            <w:tcW w:w="1095" w:type="dxa"/>
            <w:shd w:val="clear" w:color="auto" w:fill="FFFFFF"/>
            <w:tcMar>
              <w:top w:w="0" w:type="dxa"/>
              <w:left w:w="0" w:type="dxa"/>
              <w:bottom w:w="0" w:type="dxa"/>
              <w:right w:w="0" w:type="dxa"/>
            </w:tcMar>
            <w:vAlign w:val="bottom"/>
            <w:hideMark/>
          </w:tcPr>
          <w:p w14:paraId="6F3251C8" w14:textId="77777777" w:rsidR="00D160B4" w:rsidRPr="00C17A6B" w:rsidRDefault="00D160B4" w:rsidP="002B06FA">
            <w:pPr>
              <w:spacing w:before="100" w:beforeAutospacing="1" w:after="100" w:afterAutospacing="1"/>
              <w:jc w:val="center"/>
              <w:rPr>
                <w:color w:val="2C2D2E"/>
              </w:rPr>
            </w:pPr>
          </w:p>
        </w:tc>
        <w:tc>
          <w:tcPr>
            <w:tcW w:w="774"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7878609C" w14:textId="77777777" w:rsidR="00D160B4" w:rsidRPr="00C17A6B" w:rsidRDefault="00D160B4" w:rsidP="002B06FA">
            <w:pPr>
              <w:spacing w:before="100" w:beforeAutospacing="1" w:after="100" w:afterAutospacing="1"/>
              <w:jc w:val="center"/>
              <w:rPr>
                <w:color w:val="2C2D2E"/>
              </w:rPr>
            </w:pPr>
          </w:p>
        </w:tc>
        <w:tc>
          <w:tcPr>
            <w:tcW w:w="754"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3D1F43B9" w14:textId="77777777" w:rsidR="00D160B4" w:rsidRPr="00C17A6B" w:rsidRDefault="00D160B4" w:rsidP="002B06FA">
            <w:pPr>
              <w:spacing w:before="100" w:beforeAutospacing="1" w:after="100" w:afterAutospacing="1"/>
              <w:jc w:val="center"/>
              <w:rPr>
                <w:color w:val="2C2D2E"/>
              </w:rPr>
            </w:pPr>
          </w:p>
        </w:tc>
        <w:tc>
          <w:tcPr>
            <w:tcW w:w="1082"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7375DE34" w14:textId="77777777" w:rsidR="00D160B4" w:rsidRPr="00C17A6B" w:rsidRDefault="00D160B4" w:rsidP="002B06FA">
            <w:pPr>
              <w:spacing w:before="100" w:beforeAutospacing="1" w:after="100" w:afterAutospacing="1"/>
              <w:ind w:left="825"/>
              <w:jc w:val="center"/>
              <w:rPr>
                <w:color w:val="2C2D2E"/>
              </w:rPr>
            </w:pPr>
          </w:p>
        </w:tc>
        <w:tc>
          <w:tcPr>
            <w:tcW w:w="1234" w:type="dxa"/>
            <w:vMerge/>
            <w:tcBorders>
              <w:top w:val="single" w:sz="6" w:space="0" w:color="000000"/>
              <w:left w:val="nil"/>
              <w:bottom w:val="nil"/>
              <w:right w:val="single" w:sz="6" w:space="0" w:color="000000"/>
            </w:tcBorders>
            <w:shd w:val="clear" w:color="auto" w:fill="FFFFFF"/>
            <w:vAlign w:val="center"/>
            <w:hideMark/>
          </w:tcPr>
          <w:p w14:paraId="0BDA7478" w14:textId="77777777" w:rsidR="00D160B4" w:rsidRPr="00C17A6B" w:rsidRDefault="00D160B4" w:rsidP="002B06FA">
            <w:pPr>
              <w:jc w:val="center"/>
              <w:rPr>
                <w:color w:val="2C2D2E"/>
              </w:rPr>
            </w:pPr>
          </w:p>
        </w:tc>
        <w:tc>
          <w:tcPr>
            <w:tcW w:w="1292" w:type="dxa"/>
            <w:vMerge/>
            <w:tcBorders>
              <w:top w:val="single" w:sz="6" w:space="0" w:color="000000"/>
              <w:left w:val="nil"/>
              <w:bottom w:val="nil"/>
              <w:right w:val="single" w:sz="6" w:space="0" w:color="000000"/>
            </w:tcBorders>
            <w:shd w:val="clear" w:color="auto" w:fill="FFFFFF"/>
            <w:vAlign w:val="center"/>
            <w:hideMark/>
          </w:tcPr>
          <w:p w14:paraId="56B2D192" w14:textId="77777777" w:rsidR="00D160B4" w:rsidRPr="00C17A6B" w:rsidRDefault="00D160B4" w:rsidP="002B06FA">
            <w:pPr>
              <w:jc w:val="center"/>
              <w:rPr>
                <w:color w:val="2C2D2E"/>
              </w:rPr>
            </w:pPr>
          </w:p>
        </w:tc>
        <w:tc>
          <w:tcPr>
            <w:tcW w:w="2243" w:type="dxa"/>
            <w:vMerge/>
            <w:tcBorders>
              <w:top w:val="single" w:sz="6" w:space="0" w:color="000000"/>
              <w:left w:val="nil"/>
              <w:bottom w:val="single" w:sz="6" w:space="0" w:color="000000"/>
              <w:right w:val="single" w:sz="6" w:space="0" w:color="000000"/>
            </w:tcBorders>
            <w:shd w:val="clear" w:color="auto" w:fill="FFFFFF"/>
            <w:vAlign w:val="center"/>
            <w:hideMark/>
          </w:tcPr>
          <w:p w14:paraId="251EADCD" w14:textId="77777777" w:rsidR="00D160B4" w:rsidRPr="00C17A6B" w:rsidRDefault="00D160B4" w:rsidP="002B06FA">
            <w:pPr>
              <w:jc w:val="center"/>
              <w:rPr>
                <w:color w:val="2C2D2E"/>
              </w:rPr>
            </w:pPr>
          </w:p>
        </w:tc>
        <w:tc>
          <w:tcPr>
            <w:tcW w:w="72" w:type="dxa"/>
            <w:shd w:val="clear" w:color="auto" w:fill="FFFFFF"/>
            <w:tcMar>
              <w:top w:w="0" w:type="dxa"/>
              <w:left w:w="0" w:type="dxa"/>
              <w:bottom w:w="0" w:type="dxa"/>
              <w:right w:w="0" w:type="dxa"/>
            </w:tcMar>
            <w:vAlign w:val="bottom"/>
            <w:hideMark/>
          </w:tcPr>
          <w:p w14:paraId="24FE4A32" w14:textId="77777777" w:rsidR="00D160B4" w:rsidRPr="00C17A6B" w:rsidRDefault="00D160B4" w:rsidP="002B06FA">
            <w:pPr>
              <w:spacing w:before="100" w:beforeAutospacing="1" w:after="100" w:afterAutospacing="1"/>
              <w:rPr>
                <w:rFonts w:ascii="Arial" w:hAnsi="Arial" w:cs="Arial"/>
                <w:color w:val="2C2D2E"/>
                <w:sz w:val="23"/>
                <w:szCs w:val="23"/>
              </w:rPr>
            </w:pPr>
            <w:r w:rsidRPr="00C17A6B">
              <w:rPr>
                <w:rFonts w:ascii="Arial" w:hAnsi="Arial" w:cs="Arial"/>
                <w:color w:val="2C2D2E"/>
                <w:sz w:val="23"/>
                <w:szCs w:val="23"/>
              </w:rPr>
              <w:t> </w:t>
            </w:r>
          </w:p>
        </w:tc>
      </w:tr>
      <w:tr w:rsidR="00D160B4" w:rsidRPr="00C17A6B" w14:paraId="10B4B988" w14:textId="77777777" w:rsidTr="00ED7FAB">
        <w:trPr>
          <w:trHeight w:val="50"/>
        </w:trPr>
        <w:tc>
          <w:tcPr>
            <w:tcW w:w="1354"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hideMark/>
          </w:tcPr>
          <w:p w14:paraId="71EE0B03" w14:textId="77777777" w:rsidR="00D160B4" w:rsidRPr="00C17A6B" w:rsidRDefault="00D160B4" w:rsidP="002B06FA">
            <w:pPr>
              <w:spacing w:before="100" w:beforeAutospacing="1" w:after="100" w:afterAutospacing="1"/>
              <w:jc w:val="center"/>
              <w:rPr>
                <w:color w:val="2C2D2E"/>
              </w:rPr>
            </w:pPr>
          </w:p>
        </w:tc>
        <w:tc>
          <w:tcPr>
            <w:tcW w:w="1095" w:type="dxa"/>
            <w:tcBorders>
              <w:top w:val="nil"/>
              <w:left w:val="nil"/>
              <w:bottom w:val="single" w:sz="6" w:space="0" w:color="000000"/>
              <w:right w:val="nil"/>
            </w:tcBorders>
            <w:shd w:val="clear" w:color="auto" w:fill="FFFFFF"/>
            <w:tcMar>
              <w:top w:w="0" w:type="dxa"/>
              <w:left w:w="0" w:type="dxa"/>
              <w:bottom w:w="0" w:type="dxa"/>
              <w:right w:w="0" w:type="dxa"/>
            </w:tcMar>
            <w:vAlign w:val="bottom"/>
            <w:hideMark/>
          </w:tcPr>
          <w:p w14:paraId="54295A8A" w14:textId="77777777" w:rsidR="00D160B4" w:rsidRPr="00C17A6B" w:rsidRDefault="00D160B4" w:rsidP="002B06FA">
            <w:pPr>
              <w:spacing w:before="100" w:beforeAutospacing="1" w:after="100" w:afterAutospacing="1"/>
              <w:jc w:val="center"/>
              <w:rPr>
                <w:color w:val="2C2D2E"/>
              </w:rPr>
            </w:pPr>
          </w:p>
        </w:tc>
        <w:tc>
          <w:tcPr>
            <w:tcW w:w="77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51834210" w14:textId="77777777" w:rsidR="00D160B4" w:rsidRPr="00C17A6B" w:rsidRDefault="00D160B4" w:rsidP="002B06FA">
            <w:pPr>
              <w:spacing w:before="100" w:beforeAutospacing="1" w:after="100" w:afterAutospacing="1"/>
              <w:jc w:val="center"/>
              <w:rPr>
                <w:color w:val="2C2D2E"/>
              </w:rPr>
            </w:pPr>
          </w:p>
        </w:tc>
        <w:tc>
          <w:tcPr>
            <w:tcW w:w="75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338A492A" w14:textId="77777777" w:rsidR="00D160B4" w:rsidRPr="00C17A6B" w:rsidRDefault="00D160B4" w:rsidP="002B06FA">
            <w:pPr>
              <w:spacing w:before="100" w:beforeAutospacing="1" w:after="100" w:afterAutospacing="1"/>
              <w:jc w:val="center"/>
              <w:rPr>
                <w:color w:val="2C2D2E"/>
              </w:rPr>
            </w:pPr>
          </w:p>
        </w:tc>
        <w:tc>
          <w:tcPr>
            <w:tcW w:w="1082"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5B259291" w14:textId="77777777" w:rsidR="00D160B4" w:rsidRPr="00C17A6B" w:rsidRDefault="00D160B4" w:rsidP="002B06FA">
            <w:pPr>
              <w:spacing w:before="100" w:beforeAutospacing="1" w:after="100" w:afterAutospacing="1"/>
              <w:jc w:val="center"/>
              <w:rPr>
                <w:color w:val="2C2D2E"/>
              </w:rPr>
            </w:pPr>
          </w:p>
        </w:tc>
        <w:tc>
          <w:tcPr>
            <w:tcW w:w="123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4B74BB5D" w14:textId="77777777" w:rsidR="00D160B4" w:rsidRPr="00C17A6B" w:rsidRDefault="00D160B4" w:rsidP="002B06FA">
            <w:pPr>
              <w:spacing w:before="100" w:beforeAutospacing="1" w:after="100" w:afterAutospacing="1"/>
              <w:jc w:val="center"/>
              <w:rPr>
                <w:color w:val="2C2D2E"/>
              </w:rPr>
            </w:pPr>
          </w:p>
        </w:tc>
        <w:tc>
          <w:tcPr>
            <w:tcW w:w="1292"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5844ADD5" w14:textId="77777777" w:rsidR="00D160B4" w:rsidRPr="00C17A6B" w:rsidRDefault="00D160B4" w:rsidP="002B06FA">
            <w:pPr>
              <w:spacing w:before="100" w:beforeAutospacing="1" w:after="100" w:afterAutospacing="1"/>
              <w:jc w:val="center"/>
              <w:rPr>
                <w:color w:val="2C2D2E"/>
              </w:rPr>
            </w:pPr>
          </w:p>
        </w:tc>
        <w:tc>
          <w:tcPr>
            <w:tcW w:w="2243" w:type="dxa"/>
            <w:vMerge/>
            <w:tcBorders>
              <w:top w:val="single" w:sz="6" w:space="0" w:color="000000"/>
              <w:left w:val="nil"/>
              <w:bottom w:val="single" w:sz="6" w:space="0" w:color="000000"/>
              <w:right w:val="single" w:sz="6" w:space="0" w:color="000000"/>
            </w:tcBorders>
            <w:shd w:val="clear" w:color="auto" w:fill="FFFFFF"/>
            <w:vAlign w:val="center"/>
            <w:hideMark/>
          </w:tcPr>
          <w:p w14:paraId="5DCDB66B" w14:textId="77777777" w:rsidR="00D160B4" w:rsidRPr="00C17A6B" w:rsidRDefault="00D160B4" w:rsidP="002B06FA">
            <w:pPr>
              <w:jc w:val="center"/>
              <w:rPr>
                <w:color w:val="2C2D2E"/>
              </w:rPr>
            </w:pPr>
          </w:p>
        </w:tc>
        <w:tc>
          <w:tcPr>
            <w:tcW w:w="72" w:type="dxa"/>
            <w:shd w:val="clear" w:color="auto" w:fill="FFFFFF"/>
            <w:tcMar>
              <w:top w:w="0" w:type="dxa"/>
              <w:left w:w="0" w:type="dxa"/>
              <w:bottom w:w="0" w:type="dxa"/>
              <w:right w:w="0" w:type="dxa"/>
            </w:tcMar>
            <w:vAlign w:val="bottom"/>
            <w:hideMark/>
          </w:tcPr>
          <w:p w14:paraId="37DC123F" w14:textId="77777777" w:rsidR="00D160B4" w:rsidRPr="00C17A6B" w:rsidRDefault="00D160B4" w:rsidP="002B06FA">
            <w:pPr>
              <w:spacing w:before="100" w:beforeAutospacing="1" w:after="100" w:afterAutospacing="1"/>
              <w:rPr>
                <w:rFonts w:ascii="Arial" w:hAnsi="Arial" w:cs="Arial"/>
                <w:color w:val="2C2D2E"/>
                <w:sz w:val="23"/>
                <w:szCs w:val="23"/>
              </w:rPr>
            </w:pPr>
            <w:r w:rsidRPr="00C17A6B">
              <w:rPr>
                <w:rFonts w:ascii="Arial" w:hAnsi="Arial" w:cs="Arial"/>
                <w:color w:val="2C2D2E"/>
                <w:sz w:val="23"/>
                <w:szCs w:val="23"/>
              </w:rPr>
              <w:t> </w:t>
            </w:r>
          </w:p>
        </w:tc>
      </w:tr>
      <w:tr w:rsidR="00D160B4" w:rsidRPr="00C17A6B" w14:paraId="0AA423DE" w14:textId="77777777" w:rsidTr="00D160B4">
        <w:trPr>
          <w:trHeight w:val="300"/>
        </w:trPr>
        <w:tc>
          <w:tcPr>
            <w:tcW w:w="1354" w:type="dxa"/>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hideMark/>
          </w:tcPr>
          <w:p w14:paraId="003E4431" w14:textId="77777777" w:rsidR="00D160B4" w:rsidRPr="00D160B4" w:rsidRDefault="00D160B4" w:rsidP="002B06FA">
            <w:pPr>
              <w:spacing w:before="100" w:beforeAutospacing="1" w:after="100" w:afterAutospacing="1"/>
              <w:ind w:left="120"/>
              <w:jc w:val="center"/>
              <w:rPr>
                <w:color w:val="2C2D2E"/>
                <w:sz w:val="22"/>
                <w:szCs w:val="22"/>
              </w:rPr>
            </w:pPr>
            <w:proofErr w:type="gramStart"/>
            <w:r w:rsidRPr="00D160B4">
              <w:rPr>
                <w:color w:val="2C2D2E"/>
                <w:sz w:val="22"/>
                <w:szCs w:val="22"/>
              </w:rPr>
              <w:t>ИП  глава</w:t>
            </w:r>
            <w:proofErr w:type="gramEnd"/>
          </w:p>
        </w:tc>
        <w:tc>
          <w:tcPr>
            <w:tcW w:w="1869" w:type="dxa"/>
            <w:gridSpan w:val="2"/>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6FCABE99" w14:textId="77777777" w:rsidR="00D160B4" w:rsidRPr="00D160B4" w:rsidRDefault="00D160B4" w:rsidP="00D160B4">
            <w:pPr>
              <w:spacing w:before="100" w:beforeAutospacing="1" w:after="100" w:afterAutospacing="1"/>
              <w:ind w:left="105"/>
              <w:jc w:val="center"/>
              <w:rPr>
                <w:color w:val="2C2D2E"/>
                <w:sz w:val="22"/>
                <w:szCs w:val="22"/>
              </w:rPr>
            </w:pPr>
            <w:proofErr w:type="spellStart"/>
            <w:r w:rsidRPr="00D160B4">
              <w:rPr>
                <w:color w:val="2C2D2E"/>
                <w:sz w:val="22"/>
                <w:szCs w:val="22"/>
              </w:rPr>
              <w:t>Сельскохозяйст</w:t>
            </w:r>
            <w:proofErr w:type="spellEnd"/>
          </w:p>
        </w:tc>
        <w:tc>
          <w:tcPr>
            <w:tcW w:w="754"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4FFEF9A1"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2019</w:t>
            </w:r>
          </w:p>
        </w:tc>
        <w:tc>
          <w:tcPr>
            <w:tcW w:w="1082"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03BB7C12"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211,001</w:t>
            </w:r>
          </w:p>
        </w:tc>
        <w:tc>
          <w:tcPr>
            <w:tcW w:w="1234"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4A936534"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70</w:t>
            </w:r>
          </w:p>
        </w:tc>
        <w:tc>
          <w:tcPr>
            <w:tcW w:w="1292"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139E4B3E"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100</w:t>
            </w:r>
          </w:p>
        </w:tc>
        <w:tc>
          <w:tcPr>
            <w:tcW w:w="2243"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3AB94AB6" w14:textId="77777777" w:rsidR="00D160B4" w:rsidRPr="00D160B4" w:rsidRDefault="00D160B4" w:rsidP="002B06FA">
            <w:pPr>
              <w:spacing w:before="100" w:beforeAutospacing="1" w:after="100" w:afterAutospacing="1"/>
              <w:ind w:left="825"/>
              <w:jc w:val="center"/>
              <w:rPr>
                <w:color w:val="2C2D2E"/>
                <w:sz w:val="22"/>
                <w:szCs w:val="22"/>
              </w:rPr>
            </w:pPr>
            <w:r w:rsidRPr="00D160B4">
              <w:rPr>
                <w:color w:val="2C2D2E"/>
                <w:sz w:val="22"/>
                <w:szCs w:val="22"/>
              </w:rPr>
              <w:t>-</w:t>
            </w:r>
          </w:p>
        </w:tc>
        <w:tc>
          <w:tcPr>
            <w:tcW w:w="72" w:type="dxa"/>
            <w:shd w:val="clear" w:color="auto" w:fill="FFFFFF"/>
            <w:tcMar>
              <w:top w:w="0" w:type="dxa"/>
              <w:left w:w="0" w:type="dxa"/>
              <w:bottom w:w="0" w:type="dxa"/>
              <w:right w:w="0" w:type="dxa"/>
            </w:tcMar>
            <w:vAlign w:val="bottom"/>
            <w:hideMark/>
          </w:tcPr>
          <w:p w14:paraId="71740301" w14:textId="77777777" w:rsidR="00D160B4" w:rsidRPr="00C17A6B" w:rsidRDefault="00D160B4" w:rsidP="002B06FA">
            <w:pPr>
              <w:spacing w:before="100" w:beforeAutospacing="1" w:after="100" w:afterAutospacing="1"/>
              <w:rPr>
                <w:rFonts w:ascii="Arial" w:hAnsi="Arial" w:cs="Arial"/>
                <w:color w:val="2C2D2E"/>
                <w:sz w:val="23"/>
                <w:szCs w:val="23"/>
              </w:rPr>
            </w:pPr>
            <w:r w:rsidRPr="00C17A6B">
              <w:rPr>
                <w:rFonts w:ascii="Arial" w:hAnsi="Arial" w:cs="Arial"/>
                <w:color w:val="2C2D2E"/>
                <w:sz w:val="23"/>
                <w:szCs w:val="23"/>
              </w:rPr>
              <w:t> </w:t>
            </w:r>
          </w:p>
        </w:tc>
      </w:tr>
      <w:tr w:rsidR="00D160B4" w:rsidRPr="00C17A6B" w14:paraId="1337F044" w14:textId="77777777" w:rsidTr="00D160B4">
        <w:trPr>
          <w:trHeight w:val="345"/>
        </w:trPr>
        <w:tc>
          <w:tcPr>
            <w:tcW w:w="1354" w:type="dxa"/>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hideMark/>
          </w:tcPr>
          <w:p w14:paraId="5600C1B5" w14:textId="77777777" w:rsidR="00D160B4" w:rsidRPr="00D160B4" w:rsidRDefault="00D160B4" w:rsidP="002B06FA">
            <w:pPr>
              <w:spacing w:before="100" w:beforeAutospacing="1" w:after="100" w:afterAutospacing="1"/>
              <w:ind w:left="120"/>
              <w:jc w:val="center"/>
              <w:rPr>
                <w:color w:val="2C2D2E"/>
                <w:sz w:val="22"/>
                <w:szCs w:val="22"/>
              </w:rPr>
            </w:pPr>
            <w:r w:rsidRPr="00D160B4">
              <w:rPr>
                <w:color w:val="2C2D2E"/>
                <w:sz w:val="22"/>
                <w:szCs w:val="22"/>
              </w:rPr>
              <w:t>КФХ</w:t>
            </w:r>
          </w:p>
        </w:tc>
        <w:tc>
          <w:tcPr>
            <w:tcW w:w="1095" w:type="dxa"/>
            <w:shd w:val="clear" w:color="auto" w:fill="FFFFFF"/>
            <w:tcMar>
              <w:top w:w="0" w:type="dxa"/>
              <w:left w:w="0" w:type="dxa"/>
              <w:bottom w:w="0" w:type="dxa"/>
              <w:right w:w="0" w:type="dxa"/>
            </w:tcMar>
            <w:vAlign w:val="bottom"/>
            <w:hideMark/>
          </w:tcPr>
          <w:p w14:paraId="76141039"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венная,</w:t>
            </w:r>
          </w:p>
        </w:tc>
        <w:tc>
          <w:tcPr>
            <w:tcW w:w="774"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7ABF41E1" w14:textId="77777777" w:rsidR="00D160B4" w:rsidRPr="00D160B4" w:rsidRDefault="00D160B4" w:rsidP="002B06FA">
            <w:pPr>
              <w:spacing w:before="100" w:beforeAutospacing="1" w:after="100" w:afterAutospacing="1"/>
              <w:jc w:val="center"/>
              <w:rPr>
                <w:color w:val="2C2D2E"/>
                <w:sz w:val="22"/>
                <w:szCs w:val="22"/>
              </w:rPr>
            </w:pPr>
            <w:r w:rsidRPr="00D160B4">
              <w:rPr>
                <w:color w:val="2C2D2E"/>
                <w:sz w:val="22"/>
                <w:szCs w:val="22"/>
              </w:rPr>
              <w:t>зерно,</w:t>
            </w:r>
          </w:p>
        </w:tc>
        <w:tc>
          <w:tcPr>
            <w:tcW w:w="75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164F5997" w14:textId="77777777" w:rsidR="00D160B4" w:rsidRPr="00D160B4" w:rsidRDefault="00D160B4" w:rsidP="002B06FA">
            <w:pPr>
              <w:spacing w:before="100" w:beforeAutospacing="1" w:after="100" w:afterAutospacing="1"/>
              <w:ind w:left="105"/>
              <w:jc w:val="center"/>
              <w:rPr>
                <w:color w:val="2C2D2E"/>
                <w:sz w:val="22"/>
                <w:szCs w:val="22"/>
              </w:rPr>
            </w:pPr>
          </w:p>
        </w:tc>
        <w:tc>
          <w:tcPr>
            <w:tcW w:w="1082"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7D2CAB47" w14:textId="77777777" w:rsidR="00D160B4" w:rsidRPr="00D160B4" w:rsidRDefault="00D160B4" w:rsidP="002B06FA">
            <w:pPr>
              <w:spacing w:before="100" w:beforeAutospacing="1" w:after="100" w:afterAutospacing="1"/>
              <w:jc w:val="center"/>
              <w:rPr>
                <w:color w:val="2C2D2E"/>
                <w:sz w:val="22"/>
                <w:szCs w:val="22"/>
              </w:rPr>
            </w:pPr>
          </w:p>
        </w:tc>
        <w:tc>
          <w:tcPr>
            <w:tcW w:w="123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35B3B030" w14:textId="77777777" w:rsidR="00D160B4" w:rsidRPr="00D160B4" w:rsidRDefault="00D160B4" w:rsidP="002B06FA">
            <w:pPr>
              <w:spacing w:before="100" w:beforeAutospacing="1" w:after="100" w:afterAutospacing="1"/>
              <w:jc w:val="center"/>
              <w:rPr>
                <w:color w:val="2C2D2E"/>
                <w:sz w:val="22"/>
                <w:szCs w:val="22"/>
              </w:rPr>
            </w:pPr>
          </w:p>
        </w:tc>
        <w:tc>
          <w:tcPr>
            <w:tcW w:w="1292"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497B02C5" w14:textId="77777777" w:rsidR="00D160B4" w:rsidRPr="00D160B4" w:rsidRDefault="00D160B4" w:rsidP="002B06FA">
            <w:pPr>
              <w:spacing w:before="100" w:beforeAutospacing="1" w:after="100" w:afterAutospacing="1"/>
              <w:jc w:val="center"/>
              <w:rPr>
                <w:color w:val="2C2D2E"/>
                <w:sz w:val="22"/>
                <w:szCs w:val="22"/>
              </w:rPr>
            </w:pPr>
          </w:p>
        </w:tc>
        <w:tc>
          <w:tcPr>
            <w:tcW w:w="2243"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0F261789" w14:textId="77777777" w:rsidR="00D160B4" w:rsidRPr="00D160B4" w:rsidRDefault="00D160B4" w:rsidP="002B06FA">
            <w:pPr>
              <w:spacing w:before="100" w:beforeAutospacing="1" w:after="100" w:afterAutospacing="1"/>
              <w:jc w:val="center"/>
              <w:rPr>
                <w:color w:val="2C2D2E"/>
                <w:sz w:val="22"/>
                <w:szCs w:val="22"/>
              </w:rPr>
            </w:pPr>
          </w:p>
        </w:tc>
        <w:tc>
          <w:tcPr>
            <w:tcW w:w="72" w:type="dxa"/>
            <w:shd w:val="clear" w:color="auto" w:fill="FFFFFF"/>
            <w:tcMar>
              <w:top w:w="0" w:type="dxa"/>
              <w:left w:w="0" w:type="dxa"/>
              <w:bottom w:w="0" w:type="dxa"/>
              <w:right w:w="0" w:type="dxa"/>
            </w:tcMar>
            <w:vAlign w:val="bottom"/>
            <w:hideMark/>
          </w:tcPr>
          <w:p w14:paraId="43619FB0" w14:textId="77777777" w:rsidR="00D160B4" w:rsidRPr="00C17A6B" w:rsidRDefault="00D160B4" w:rsidP="002B06FA">
            <w:pPr>
              <w:spacing w:before="100" w:beforeAutospacing="1" w:after="100" w:afterAutospacing="1"/>
              <w:rPr>
                <w:rFonts w:ascii="Arial" w:hAnsi="Arial" w:cs="Arial"/>
                <w:color w:val="2C2D2E"/>
                <w:sz w:val="23"/>
                <w:szCs w:val="23"/>
              </w:rPr>
            </w:pPr>
            <w:r w:rsidRPr="00C17A6B">
              <w:rPr>
                <w:rFonts w:ascii="Arial" w:hAnsi="Arial" w:cs="Arial"/>
                <w:color w:val="2C2D2E"/>
                <w:sz w:val="23"/>
                <w:szCs w:val="23"/>
              </w:rPr>
              <w:t> </w:t>
            </w:r>
          </w:p>
        </w:tc>
      </w:tr>
      <w:tr w:rsidR="00D160B4" w:rsidRPr="00C17A6B" w14:paraId="2AF58674" w14:textId="77777777" w:rsidTr="00D160B4">
        <w:trPr>
          <w:trHeight w:val="285"/>
        </w:trPr>
        <w:tc>
          <w:tcPr>
            <w:tcW w:w="1354" w:type="dxa"/>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hideMark/>
          </w:tcPr>
          <w:p w14:paraId="6409258F" w14:textId="77777777" w:rsidR="00D160B4" w:rsidRPr="00D160B4" w:rsidRDefault="00D160B4" w:rsidP="002B06FA">
            <w:pPr>
              <w:spacing w:before="100" w:beforeAutospacing="1" w:after="100" w:afterAutospacing="1"/>
              <w:ind w:left="120"/>
              <w:jc w:val="center"/>
              <w:rPr>
                <w:color w:val="2C2D2E"/>
                <w:sz w:val="22"/>
                <w:szCs w:val="22"/>
              </w:rPr>
            </w:pPr>
            <w:r w:rsidRPr="00D160B4">
              <w:rPr>
                <w:color w:val="2C2D2E"/>
                <w:sz w:val="22"/>
                <w:szCs w:val="22"/>
              </w:rPr>
              <w:t>Терешина</w:t>
            </w:r>
          </w:p>
        </w:tc>
        <w:tc>
          <w:tcPr>
            <w:tcW w:w="1869" w:type="dxa"/>
            <w:gridSpan w:val="2"/>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4DF2DC61"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подсолнечник,</w:t>
            </w:r>
          </w:p>
        </w:tc>
        <w:tc>
          <w:tcPr>
            <w:tcW w:w="754"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78FD519F"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2020</w:t>
            </w:r>
          </w:p>
        </w:tc>
        <w:tc>
          <w:tcPr>
            <w:tcW w:w="1082"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29313F8B"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326,851</w:t>
            </w:r>
          </w:p>
        </w:tc>
        <w:tc>
          <w:tcPr>
            <w:tcW w:w="1234"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615F77DC"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67</w:t>
            </w:r>
          </w:p>
        </w:tc>
        <w:tc>
          <w:tcPr>
            <w:tcW w:w="1292"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26860DE3"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100</w:t>
            </w:r>
          </w:p>
        </w:tc>
        <w:tc>
          <w:tcPr>
            <w:tcW w:w="2243"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7FCF8491" w14:textId="77777777" w:rsidR="00D160B4" w:rsidRPr="00D160B4" w:rsidRDefault="00D160B4" w:rsidP="002B06FA">
            <w:pPr>
              <w:spacing w:before="100" w:beforeAutospacing="1" w:after="100" w:afterAutospacing="1"/>
              <w:ind w:left="825"/>
              <w:jc w:val="center"/>
              <w:rPr>
                <w:color w:val="2C2D2E"/>
                <w:sz w:val="22"/>
                <w:szCs w:val="22"/>
              </w:rPr>
            </w:pPr>
            <w:r w:rsidRPr="00D160B4">
              <w:rPr>
                <w:color w:val="2C2D2E"/>
                <w:sz w:val="22"/>
                <w:szCs w:val="22"/>
              </w:rPr>
              <w:t>-</w:t>
            </w:r>
          </w:p>
        </w:tc>
        <w:tc>
          <w:tcPr>
            <w:tcW w:w="72" w:type="dxa"/>
            <w:shd w:val="clear" w:color="auto" w:fill="FFFFFF"/>
            <w:tcMar>
              <w:top w:w="0" w:type="dxa"/>
              <w:left w:w="0" w:type="dxa"/>
              <w:bottom w:w="0" w:type="dxa"/>
              <w:right w:w="0" w:type="dxa"/>
            </w:tcMar>
            <w:vAlign w:val="bottom"/>
            <w:hideMark/>
          </w:tcPr>
          <w:p w14:paraId="571DBD57" w14:textId="77777777" w:rsidR="00D160B4" w:rsidRPr="00C17A6B" w:rsidRDefault="00D160B4" w:rsidP="002B06FA">
            <w:pPr>
              <w:spacing w:before="100" w:beforeAutospacing="1" w:after="100" w:afterAutospacing="1"/>
              <w:rPr>
                <w:rFonts w:ascii="Arial" w:hAnsi="Arial" w:cs="Arial"/>
                <w:color w:val="2C2D2E"/>
                <w:sz w:val="23"/>
                <w:szCs w:val="23"/>
              </w:rPr>
            </w:pPr>
            <w:r w:rsidRPr="00C17A6B">
              <w:rPr>
                <w:rFonts w:ascii="Arial" w:hAnsi="Arial" w:cs="Arial"/>
                <w:color w:val="2C2D2E"/>
                <w:sz w:val="23"/>
                <w:szCs w:val="23"/>
              </w:rPr>
              <w:t> </w:t>
            </w:r>
          </w:p>
        </w:tc>
      </w:tr>
      <w:tr w:rsidR="00D160B4" w:rsidRPr="00C17A6B" w14:paraId="314E4B1B" w14:textId="77777777" w:rsidTr="00D160B4">
        <w:trPr>
          <w:trHeight w:val="360"/>
        </w:trPr>
        <w:tc>
          <w:tcPr>
            <w:tcW w:w="1354" w:type="dxa"/>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hideMark/>
          </w:tcPr>
          <w:p w14:paraId="2833CD6F" w14:textId="77777777" w:rsidR="00D160B4" w:rsidRPr="00D160B4" w:rsidRDefault="00D160B4" w:rsidP="002B06FA">
            <w:pPr>
              <w:spacing w:before="100" w:beforeAutospacing="1" w:after="100" w:afterAutospacing="1"/>
              <w:ind w:left="120"/>
              <w:jc w:val="center"/>
              <w:rPr>
                <w:color w:val="2C2D2E"/>
                <w:sz w:val="22"/>
                <w:szCs w:val="22"/>
              </w:rPr>
            </w:pPr>
            <w:r w:rsidRPr="00D160B4">
              <w:rPr>
                <w:color w:val="2C2D2E"/>
                <w:sz w:val="22"/>
                <w:szCs w:val="22"/>
              </w:rPr>
              <w:t>А.А.</w:t>
            </w:r>
          </w:p>
        </w:tc>
        <w:tc>
          <w:tcPr>
            <w:tcW w:w="1095" w:type="dxa"/>
            <w:shd w:val="clear" w:color="auto" w:fill="FFFFFF"/>
            <w:tcMar>
              <w:top w:w="0" w:type="dxa"/>
              <w:left w:w="0" w:type="dxa"/>
              <w:bottom w:w="0" w:type="dxa"/>
              <w:right w:w="0" w:type="dxa"/>
            </w:tcMar>
            <w:vAlign w:val="bottom"/>
            <w:hideMark/>
          </w:tcPr>
          <w:p w14:paraId="665CE520"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сахарная</w:t>
            </w:r>
          </w:p>
        </w:tc>
        <w:tc>
          <w:tcPr>
            <w:tcW w:w="774"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14CEF99C" w14:textId="77777777" w:rsidR="00D160B4" w:rsidRPr="00D160B4" w:rsidRDefault="00D160B4" w:rsidP="002B06FA">
            <w:pPr>
              <w:spacing w:before="100" w:beforeAutospacing="1" w:after="100" w:afterAutospacing="1"/>
              <w:jc w:val="center"/>
              <w:rPr>
                <w:color w:val="2C2D2E"/>
                <w:sz w:val="22"/>
                <w:szCs w:val="22"/>
              </w:rPr>
            </w:pPr>
          </w:p>
        </w:tc>
        <w:tc>
          <w:tcPr>
            <w:tcW w:w="75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634A883F" w14:textId="77777777" w:rsidR="00D160B4" w:rsidRPr="00D160B4" w:rsidRDefault="00D160B4" w:rsidP="002B06FA">
            <w:pPr>
              <w:spacing w:before="100" w:beforeAutospacing="1" w:after="100" w:afterAutospacing="1"/>
              <w:ind w:left="105"/>
              <w:jc w:val="center"/>
              <w:rPr>
                <w:color w:val="2C2D2E"/>
                <w:sz w:val="22"/>
                <w:szCs w:val="22"/>
              </w:rPr>
            </w:pPr>
          </w:p>
        </w:tc>
        <w:tc>
          <w:tcPr>
            <w:tcW w:w="1082"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3D59CA07" w14:textId="77777777" w:rsidR="00D160B4" w:rsidRPr="00D160B4" w:rsidRDefault="00D160B4" w:rsidP="002B06FA">
            <w:pPr>
              <w:spacing w:before="100" w:beforeAutospacing="1" w:after="100" w:afterAutospacing="1"/>
              <w:jc w:val="center"/>
              <w:rPr>
                <w:color w:val="2C2D2E"/>
                <w:sz w:val="22"/>
                <w:szCs w:val="22"/>
              </w:rPr>
            </w:pPr>
          </w:p>
        </w:tc>
        <w:tc>
          <w:tcPr>
            <w:tcW w:w="123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38A85306" w14:textId="77777777" w:rsidR="00D160B4" w:rsidRPr="00D160B4" w:rsidRDefault="00D160B4" w:rsidP="002B06FA">
            <w:pPr>
              <w:spacing w:before="100" w:beforeAutospacing="1" w:after="100" w:afterAutospacing="1"/>
              <w:jc w:val="center"/>
              <w:rPr>
                <w:color w:val="2C2D2E"/>
                <w:sz w:val="22"/>
                <w:szCs w:val="22"/>
              </w:rPr>
            </w:pPr>
          </w:p>
        </w:tc>
        <w:tc>
          <w:tcPr>
            <w:tcW w:w="1292"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2C85D6E9" w14:textId="77777777" w:rsidR="00D160B4" w:rsidRPr="00D160B4" w:rsidRDefault="00D160B4" w:rsidP="002B06FA">
            <w:pPr>
              <w:spacing w:before="100" w:beforeAutospacing="1" w:after="100" w:afterAutospacing="1"/>
              <w:jc w:val="center"/>
              <w:rPr>
                <w:color w:val="2C2D2E"/>
                <w:sz w:val="22"/>
                <w:szCs w:val="22"/>
              </w:rPr>
            </w:pPr>
          </w:p>
        </w:tc>
        <w:tc>
          <w:tcPr>
            <w:tcW w:w="2243"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2592784C" w14:textId="77777777" w:rsidR="00D160B4" w:rsidRPr="00D160B4" w:rsidRDefault="00D160B4" w:rsidP="002B06FA">
            <w:pPr>
              <w:spacing w:before="100" w:beforeAutospacing="1" w:after="100" w:afterAutospacing="1"/>
              <w:jc w:val="center"/>
              <w:rPr>
                <w:color w:val="2C2D2E"/>
                <w:sz w:val="22"/>
                <w:szCs w:val="22"/>
              </w:rPr>
            </w:pPr>
          </w:p>
        </w:tc>
        <w:tc>
          <w:tcPr>
            <w:tcW w:w="72" w:type="dxa"/>
            <w:shd w:val="clear" w:color="auto" w:fill="FFFFFF"/>
            <w:tcMar>
              <w:top w:w="0" w:type="dxa"/>
              <w:left w:w="0" w:type="dxa"/>
              <w:bottom w:w="0" w:type="dxa"/>
              <w:right w:w="0" w:type="dxa"/>
            </w:tcMar>
            <w:vAlign w:val="bottom"/>
            <w:hideMark/>
          </w:tcPr>
          <w:p w14:paraId="7F1DB24E" w14:textId="77777777" w:rsidR="00D160B4" w:rsidRPr="00C17A6B" w:rsidRDefault="00D160B4" w:rsidP="002B06FA">
            <w:pPr>
              <w:spacing w:before="100" w:beforeAutospacing="1" w:after="100" w:afterAutospacing="1"/>
              <w:rPr>
                <w:rFonts w:ascii="Arial" w:hAnsi="Arial" w:cs="Arial"/>
                <w:color w:val="2C2D2E"/>
                <w:sz w:val="23"/>
                <w:szCs w:val="23"/>
              </w:rPr>
            </w:pPr>
            <w:r w:rsidRPr="00C17A6B">
              <w:rPr>
                <w:rFonts w:ascii="Arial" w:hAnsi="Arial" w:cs="Arial"/>
                <w:color w:val="2C2D2E"/>
                <w:sz w:val="23"/>
                <w:szCs w:val="23"/>
              </w:rPr>
              <w:t> </w:t>
            </w:r>
          </w:p>
        </w:tc>
      </w:tr>
      <w:tr w:rsidR="00D160B4" w:rsidRPr="00C17A6B" w14:paraId="763198B8" w14:textId="77777777" w:rsidTr="00D160B4">
        <w:trPr>
          <w:trHeight w:val="300"/>
        </w:trPr>
        <w:tc>
          <w:tcPr>
            <w:tcW w:w="1354" w:type="dxa"/>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hideMark/>
          </w:tcPr>
          <w:p w14:paraId="23A40C86" w14:textId="77777777" w:rsidR="00D160B4" w:rsidRPr="00D160B4" w:rsidRDefault="00D160B4" w:rsidP="002B06FA">
            <w:pPr>
              <w:spacing w:before="100" w:beforeAutospacing="1" w:after="100" w:afterAutospacing="1"/>
              <w:jc w:val="center"/>
              <w:rPr>
                <w:color w:val="2C2D2E"/>
                <w:sz w:val="22"/>
                <w:szCs w:val="22"/>
              </w:rPr>
            </w:pPr>
          </w:p>
        </w:tc>
        <w:tc>
          <w:tcPr>
            <w:tcW w:w="1095" w:type="dxa"/>
            <w:shd w:val="clear" w:color="auto" w:fill="FFFFFF"/>
            <w:tcMar>
              <w:top w:w="0" w:type="dxa"/>
              <w:left w:w="0" w:type="dxa"/>
              <w:bottom w:w="0" w:type="dxa"/>
              <w:right w:w="0" w:type="dxa"/>
            </w:tcMar>
            <w:vAlign w:val="bottom"/>
            <w:hideMark/>
          </w:tcPr>
          <w:p w14:paraId="67812F9E"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свекла</w:t>
            </w:r>
          </w:p>
        </w:tc>
        <w:tc>
          <w:tcPr>
            <w:tcW w:w="774"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620CB06A" w14:textId="77777777" w:rsidR="00D160B4" w:rsidRPr="00D160B4" w:rsidRDefault="00D160B4" w:rsidP="002B06FA">
            <w:pPr>
              <w:spacing w:before="100" w:beforeAutospacing="1" w:after="100" w:afterAutospacing="1"/>
              <w:jc w:val="center"/>
              <w:rPr>
                <w:color w:val="2C2D2E"/>
                <w:sz w:val="22"/>
                <w:szCs w:val="22"/>
              </w:rPr>
            </w:pPr>
          </w:p>
        </w:tc>
        <w:tc>
          <w:tcPr>
            <w:tcW w:w="754"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1BD8C18E"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2021</w:t>
            </w:r>
          </w:p>
        </w:tc>
        <w:tc>
          <w:tcPr>
            <w:tcW w:w="1082"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65861F67"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385,734</w:t>
            </w:r>
          </w:p>
        </w:tc>
        <w:tc>
          <w:tcPr>
            <w:tcW w:w="1234"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656FA2CF"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67</w:t>
            </w:r>
          </w:p>
        </w:tc>
        <w:tc>
          <w:tcPr>
            <w:tcW w:w="1292"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06C5CABA"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100</w:t>
            </w:r>
          </w:p>
        </w:tc>
        <w:tc>
          <w:tcPr>
            <w:tcW w:w="2243"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6CFEE7C8" w14:textId="77777777" w:rsidR="00D160B4" w:rsidRPr="00D160B4" w:rsidRDefault="00D160B4" w:rsidP="002B06FA">
            <w:pPr>
              <w:spacing w:before="100" w:beforeAutospacing="1" w:after="100" w:afterAutospacing="1"/>
              <w:ind w:left="825"/>
              <w:jc w:val="center"/>
              <w:rPr>
                <w:color w:val="2C2D2E"/>
                <w:sz w:val="22"/>
                <w:szCs w:val="22"/>
              </w:rPr>
            </w:pPr>
            <w:r w:rsidRPr="00D160B4">
              <w:rPr>
                <w:color w:val="2C2D2E"/>
                <w:sz w:val="22"/>
                <w:szCs w:val="22"/>
              </w:rPr>
              <w:t>-</w:t>
            </w:r>
          </w:p>
        </w:tc>
        <w:tc>
          <w:tcPr>
            <w:tcW w:w="72" w:type="dxa"/>
            <w:shd w:val="clear" w:color="auto" w:fill="FFFFFF"/>
            <w:tcMar>
              <w:top w:w="0" w:type="dxa"/>
              <w:left w:w="0" w:type="dxa"/>
              <w:bottom w:w="0" w:type="dxa"/>
              <w:right w:w="0" w:type="dxa"/>
            </w:tcMar>
            <w:vAlign w:val="bottom"/>
            <w:hideMark/>
          </w:tcPr>
          <w:p w14:paraId="0A0ED5ED" w14:textId="77777777" w:rsidR="00D160B4" w:rsidRPr="00C17A6B" w:rsidRDefault="00D160B4" w:rsidP="002B06FA">
            <w:pPr>
              <w:spacing w:before="100" w:beforeAutospacing="1" w:after="100" w:afterAutospacing="1"/>
              <w:rPr>
                <w:rFonts w:ascii="Arial" w:hAnsi="Arial" w:cs="Arial"/>
                <w:color w:val="2C2D2E"/>
                <w:sz w:val="23"/>
                <w:szCs w:val="23"/>
              </w:rPr>
            </w:pPr>
            <w:r w:rsidRPr="00C17A6B">
              <w:rPr>
                <w:rFonts w:ascii="Arial" w:hAnsi="Arial" w:cs="Arial"/>
                <w:color w:val="2C2D2E"/>
                <w:sz w:val="23"/>
                <w:szCs w:val="23"/>
              </w:rPr>
              <w:t> </w:t>
            </w:r>
          </w:p>
        </w:tc>
      </w:tr>
      <w:tr w:rsidR="00D160B4" w:rsidRPr="00C17A6B" w14:paraId="657D1A24" w14:textId="77777777" w:rsidTr="00D160B4">
        <w:trPr>
          <w:trHeight w:val="300"/>
        </w:trPr>
        <w:tc>
          <w:tcPr>
            <w:tcW w:w="1354" w:type="dxa"/>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hideMark/>
          </w:tcPr>
          <w:p w14:paraId="67BCD0D0" w14:textId="77777777" w:rsidR="00D160B4" w:rsidRPr="00D160B4" w:rsidRDefault="00D160B4" w:rsidP="002B06FA">
            <w:pPr>
              <w:spacing w:before="100" w:beforeAutospacing="1" w:after="100" w:afterAutospacing="1"/>
              <w:jc w:val="center"/>
              <w:rPr>
                <w:color w:val="2C2D2E"/>
                <w:sz w:val="22"/>
                <w:szCs w:val="22"/>
              </w:rPr>
            </w:pPr>
          </w:p>
        </w:tc>
        <w:tc>
          <w:tcPr>
            <w:tcW w:w="1095" w:type="dxa"/>
            <w:shd w:val="clear" w:color="auto" w:fill="FFFFFF"/>
            <w:tcMar>
              <w:top w:w="0" w:type="dxa"/>
              <w:left w:w="0" w:type="dxa"/>
              <w:bottom w:w="0" w:type="dxa"/>
              <w:right w:w="0" w:type="dxa"/>
            </w:tcMar>
            <w:vAlign w:val="bottom"/>
            <w:hideMark/>
          </w:tcPr>
          <w:p w14:paraId="51A3B313" w14:textId="77777777" w:rsidR="00D160B4" w:rsidRPr="00D160B4" w:rsidRDefault="00D160B4" w:rsidP="002B06FA">
            <w:pPr>
              <w:spacing w:before="100" w:beforeAutospacing="1" w:after="100" w:afterAutospacing="1"/>
              <w:ind w:left="105"/>
              <w:jc w:val="center"/>
              <w:rPr>
                <w:color w:val="2C2D2E"/>
                <w:sz w:val="22"/>
                <w:szCs w:val="22"/>
              </w:rPr>
            </w:pPr>
          </w:p>
        </w:tc>
        <w:tc>
          <w:tcPr>
            <w:tcW w:w="774"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1019AEE1" w14:textId="77777777" w:rsidR="00D160B4" w:rsidRPr="00D160B4" w:rsidRDefault="00D160B4" w:rsidP="002B06FA">
            <w:pPr>
              <w:spacing w:before="100" w:beforeAutospacing="1" w:after="100" w:afterAutospacing="1"/>
              <w:jc w:val="center"/>
              <w:rPr>
                <w:color w:val="2C2D2E"/>
                <w:sz w:val="22"/>
                <w:szCs w:val="22"/>
              </w:rPr>
            </w:pPr>
          </w:p>
        </w:tc>
        <w:tc>
          <w:tcPr>
            <w:tcW w:w="75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4456B273" w14:textId="77777777" w:rsidR="00D160B4" w:rsidRPr="00D160B4" w:rsidRDefault="00D160B4" w:rsidP="002B06FA">
            <w:pPr>
              <w:spacing w:before="100" w:beforeAutospacing="1" w:after="100" w:afterAutospacing="1"/>
              <w:ind w:left="105"/>
              <w:jc w:val="center"/>
              <w:rPr>
                <w:color w:val="2C2D2E"/>
                <w:sz w:val="22"/>
                <w:szCs w:val="22"/>
              </w:rPr>
            </w:pPr>
          </w:p>
        </w:tc>
        <w:tc>
          <w:tcPr>
            <w:tcW w:w="1082"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4D08AEE8" w14:textId="77777777" w:rsidR="00D160B4" w:rsidRPr="00D160B4" w:rsidRDefault="00D160B4" w:rsidP="002B06FA">
            <w:pPr>
              <w:spacing w:before="100" w:beforeAutospacing="1" w:after="100" w:afterAutospacing="1"/>
              <w:ind w:left="105"/>
              <w:jc w:val="center"/>
              <w:rPr>
                <w:color w:val="2C2D2E"/>
                <w:sz w:val="22"/>
                <w:szCs w:val="22"/>
              </w:rPr>
            </w:pPr>
          </w:p>
        </w:tc>
        <w:tc>
          <w:tcPr>
            <w:tcW w:w="123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612ADEE9" w14:textId="77777777" w:rsidR="00D160B4" w:rsidRPr="00D160B4" w:rsidRDefault="00D160B4" w:rsidP="002B06FA">
            <w:pPr>
              <w:spacing w:before="100" w:beforeAutospacing="1" w:after="100" w:afterAutospacing="1"/>
              <w:ind w:left="105"/>
              <w:jc w:val="center"/>
              <w:rPr>
                <w:color w:val="2C2D2E"/>
                <w:sz w:val="22"/>
                <w:szCs w:val="22"/>
              </w:rPr>
            </w:pPr>
          </w:p>
        </w:tc>
        <w:tc>
          <w:tcPr>
            <w:tcW w:w="1292"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44B66850" w14:textId="77777777" w:rsidR="00D160B4" w:rsidRPr="00D160B4" w:rsidRDefault="00D160B4" w:rsidP="002B06FA">
            <w:pPr>
              <w:spacing w:before="100" w:beforeAutospacing="1" w:after="100" w:afterAutospacing="1"/>
              <w:ind w:left="105"/>
              <w:jc w:val="center"/>
              <w:rPr>
                <w:color w:val="2C2D2E"/>
                <w:sz w:val="22"/>
                <w:szCs w:val="22"/>
              </w:rPr>
            </w:pPr>
          </w:p>
        </w:tc>
        <w:tc>
          <w:tcPr>
            <w:tcW w:w="2243"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24CC8C79" w14:textId="77777777" w:rsidR="00D160B4" w:rsidRPr="00D160B4" w:rsidRDefault="00D160B4" w:rsidP="002B06FA">
            <w:pPr>
              <w:spacing w:before="100" w:beforeAutospacing="1" w:after="100" w:afterAutospacing="1"/>
              <w:ind w:left="825"/>
              <w:jc w:val="center"/>
              <w:rPr>
                <w:color w:val="2C2D2E"/>
                <w:sz w:val="22"/>
                <w:szCs w:val="22"/>
              </w:rPr>
            </w:pPr>
          </w:p>
        </w:tc>
        <w:tc>
          <w:tcPr>
            <w:tcW w:w="72" w:type="dxa"/>
            <w:shd w:val="clear" w:color="auto" w:fill="FFFFFF"/>
            <w:tcMar>
              <w:top w:w="0" w:type="dxa"/>
              <w:left w:w="0" w:type="dxa"/>
              <w:bottom w:w="0" w:type="dxa"/>
              <w:right w:w="0" w:type="dxa"/>
            </w:tcMar>
            <w:vAlign w:val="bottom"/>
            <w:hideMark/>
          </w:tcPr>
          <w:p w14:paraId="5635B567" w14:textId="77777777" w:rsidR="00D160B4" w:rsidRPr="00C17A6B" w:rsidRDefault="00D160B4" w:rsidP="002B06FA">
            <w:pPr>
              <w:spacing w:before="100" w:beforeAutospacing="1" w:after="100" w:afterAutospacing="1"/>
              <w:rPr>
                <w:rFonts w:ascii="Arial" w:hAnsi="Arial" w:cs="Arial"/>
                <w:color w:val="2C2D2E"/>
                <w:sz w:val="23"/>
                <w:szCs w:val="23"/>
              </w:rPr>
            </w:pPr>
            <w:r w:rsidRPr="00C17A6B">
              <w:rPr>
                <w:rFonts w:ascii="Arial" w:hAnsi="Arial" w:cs="Arial"/>
                <w:color w:val="2C2D2E"/>
                <w:sz w:val="23"/>
                <w:szCs w:val="23"/>
              </w:rPr>
              <w:t> </w:t>
            </w:r>
          </w:p>
        </w:tc>
      </w:tr>
      <w:tr w:rsidR="00D160B4" w:rsidRPr="00C17A6B" w14:paraId="695EDB5B" w14:textId="77777777" w:rsidTr="00D160B4">
        <w:trPr>
          <w:trHeight w:val="300"/>
        </w:trPr>
        <w:tc>
          <w:tcPr>
            <w:tcW w:w="1354" w:type="dxa"/>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hideMark/>
          </w:tcPr>
          <w:p w14:paraId="0B60BC3C" w14:textId="77777777" w:rsidR="00D160B4" w:rsidRPr="00D160B4" w:rsidRDefault="00D160B4" w:rsidP="002B06FA">
            <w:pPr>
              <w:spacing w:before="100" w:beforeAutospacing="1" w:after="100" w:afterAutospacing="1"/>
              <w:jc w:val="center"/>
              <w:rPr>
                <w:color w:val="2C2D2E"/>
                <w:sz w:val="22"/>
                <w:szCs w:val="22"/>
              </w:rPr>
            </w:pPr>
          </w:p>
        </w:tc>
        <w:tc>
          <w:tcPr>
            <w:tcW w:w="1095" w:type="dxa"/>
            <w:shd w:val="clear" w:color="auto" w:fill="FFFFFF"/>
            <w:tcMar>
              <w:top w:w="0" w:type="dxa"/>
              <w:left w:w="0" w:type="dxa"/>
              <w:bottom w:w="0" w:type="dxa"/>
              <w:right w:w="0" w:type="dxa"/>
            </w:tcMar>
            <w:vAlign w:val="bottom"/>
            <w:hideMark/>
          </w:tcPr>
          <w:p w14:paraId="19220584" w14:textId="77777777" w:rsidR="00D160B4" w:rsidRPr="00D160B4" w:rsidRDefault="00D160B4" w:rsidP="002B06FA">
            <w:pPr>
              <w:spacing w:before="100" w:beforeAutospacing="1" w:after="100" w:afterAutospacing="1"/>
              <w:ind w:left="105"/>
              <w:jc w:val="center"/>
              <w:rPr>
                <w:color w:val="2C2D2E"/>
                <w:sz w:val="22"/>
                <w:szCs w:val="22"/>
              </w:rPr>
            </w:pPr>
          </w:p>
        </w:tc>
        <w:tc>
          <w:tcPr>
            <w:tcW w:w="774"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493A69E0" w14:textId="77777777" w:rsidR="00D160B4" w:rsidRPr="00D160B4" w:rsidRDefault="00D160B4" w:rsidP="002B06FA">
            <w:pPr>
              <w:spacing w:before="100" w:beforeAutospacing="1" w:after="100" w:afterAutospacing="1"/>
              <w:jc w:val="center"/>
              <w:rPr>
                <w:color w:val="2C2D2E"/>
                <w:sz w:val="22"/>
                <w:szCs w:val="22"/>
              </w:rPr>
            </w:pPr>
          </w:p>
        </w:tc>
        <w:tc>
          <w:tcPr>
            <w:tcW w:w="754" w:type="dxa"/>
            <w:tcBorders>
              <w:top w:val="nil"/>
              <w:left w:val="nil"/>
              <w:bottom w:val="single" w:sz="4" w:space="0" w:color="auto"/>
              <w:right w:val="single" w:sz="6" w:space="0" w:color="000000"/>
            </w:tcBorders>
            <w:shd w:val="clear" w:color="auto" w:fill="FFFFFF"/>
            <w:tcMar>
              <w:top w:w="0" w:type="dxa"/>
              <w:left w:w="0" w:type="dxa"/>
              <w:bottom w:w="0" w:type="dxa"/>
              <w:right w:w="0" w:type="dxa"/>
            </w:tcMar>
            <w:vAlign w:val="bottom"/>
            <w:hideMark/>
          </w:tcPr>
          <w:p w14:paraId="60FC96CE"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2022</w:t>
            </w:r>
          </w:p>
        </w:tc>
        <w:tc>
          <w:tcPr>
            <w:tcW w:w="1082" w:type="dxa"/>
            <w:tcBorders>
              <w:top w:val="nil"/>
              <w:left w:val="nil"/>
              <w:bottom w:val="single" w:sz="4" w:space="0" w:color="auto"/>
              <w:right w:val="single" w:sz="6" w:space="0" w:color="000000"/>
            </w:tcBorders>
            <w:shd w:val="clear" w:color="auto" w:fill="FFFFFF"/>
            <w:tcMar>
              <w:top w:w="0" w:type="dxa"/>
              <w:left w:w="0" w:type="dxa"/>
              <w:bottom w:w="0" w:type="dxa"/>
              <w:right w:w="0" w:type="dxa"/>
            </w:tcMar>
            <w:vAlign w:val="bottom"/>
            <w:hideMark/>
          </w:tcPr>
          <w:p w14:paraId="55325445"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476,161</w:t>
            </w:r>
          </w:p>
        </w:tc>
        <w:tc>
          <w:tcPr>
            <w:tcW w:w="1234" w:type="dxa"/>
            <w:tcBorders>
              <w:top w:val="nil"/>
              <w:left w:val="nil"/>
              <w:bottom w:val="single" w:sz="4" w:space="0" w:color="auto"/>
              <w:right w:val="single" w:sz="6" w:space="0" w:color="000000"/>
            </w:tcBorders>
            <w:shd w:val="clear" w:color="auto" w:fill="FFFFFF"/>
            <w:tcMar>
              <w:top w:w="0" w:type="dxa"/>
              <w:left w:w="0" w:type="dxa"/>
              <w:bottom w:w="0" w:type="dxa"/>
              <w:right w:w="0" w:type="dxa"/>
            </w:tcMar>
            <w:vAlign w:val="bottom"/>
            <w:hideMark/>
          </w:tcPr>
          <w:p w14:paraId="06D7C971"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63</w:t>
            </w:r>
          </w:p>
        </w:tc>
        <w:tc>
          <w:tcPr>
            <w:tcW w:w="1292" w:type="dxa"/>
            <w:tcBorders>
              <w:top w:val="nil"/>
              <w:left w:val="nil"/>
              <w:bottom w:val="single" w:sz="4" w:space="0" w:color="auto"/>
              <w:right w:val="single" w:sz="6" w:space="0" w:color="000000"/>
            </w:tcBorders>
            <w:shd w:val="clear" w:color="auto" w:fill="FFFFFF"/>
            <w:tcMar>
              <w:top w:w="0" w:type="dxa"/>
              <w:left w:w="0" w:type="dxa"/>
              <w:bottom w:w="0" w:type="dxa"/>
              <w:right w:w="0" w:type="dxa"/>
            </w:tcMar>
            <w:vAlign w:val="bottom"/>
            <w:hideMark/>
          </w:tcPr>
          <w:p w14:paraId="1F579685"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100</w:t>
            </w:r>
          </w:p>
        </w:tc>
        <w:tc>
          <w:tcPr>
            <w:tcW w:w="2243" w:type="dxa"/>
            <w:tcBorders>
              <w:top w:val="nil"/>
              <w:left w:val="nil"/>
              <w:bottom w:val="single" w:sz="4" w:space="0" w:color="auto"/>
              <w:right w:val="single" w:sz="6" w:space="0" w:color="000000"/>
            </w:tcBorders>
            <w:shd w:val="clear" w:color="auto" w:fill="FFFFFF"/>
            <w:tcMar>
              <w:top w:w="0" w:type="dxa"/>
              <w:left w:w="0" w:type="dxa"/>
              <w:bottom w:w="0" w:type="dxa"/>
              <w:right w:w="0" w:type="dxa"/>
            </w:tcMar>
            <w:vAlign w:val="bottom"/>
            <w:hideMark/>
          </w:tcPr>
          <w:p w14:paraId="7E363511" w14:textId="77777777" w:rsidR="00D160B4" w:rsidRPr="00D160B4" w:rsidRDefault="00D160B4" w:rsidP="002B06FA">
            <w:pPr>
              <w:spacing w:before="100" w:beforeAutospacing="1" w:after="100" w:afterAutospacing="1"/>
              <w:ind w:left="825"/>
              <w:jc w:val="center"/>
              <w:rPr>
                <w:color w:val="2C2D2E"/>
                <w:sz w:val="22"/>
                <w:szCs w:val="22"/>
              </w:rPr>
            </w:pPr>
            <w:r w:rsidRPr="00D160B4">
              <w:rPr>
                <w:color w:val="2C2D2E"/>
                <w:sz w:val="22"/>
                <w:szCs w:val="22"/>
              </w:rPr>
              <w:t>-</w:t>
            </w:r>
          </w:p>
        </w:tc>
        <w:tc>
          <w:tcPr>
            <w:tcW w:w="72" w:type="dxa"/>
            <w:shd w:val="clear" w:color="auto" w:fill="FFFFFF"/>
            <w:tcMar>
              <w:top w:w="0" w:type="dxa"/>
              <w:left w:w="0" w:type="dxa"/>
              <w:bottom w:w="0" w:type="dxa"/>
              <w:right w:w="0" w:type="dxa"/>
            </w:tcMar>
            <w:vAlign w:val="bottom"/>
            <w:hideMark/>
          </w:tcPr>
          <w:p w14:paraId="009EDBB2" w14:textId="77777777" w:rsidR="00D160B4" w:rsidRPr="00C17A6B" w:rsidRDefault="00D160B4" w:rsidP="002B06FA">
            <w:pPr>
              <w:spacing w:before="100" w:beforeAutospacing="1" w:after="100" w:afterAutospacing="1"/>
              <w:rPr>
                <w:rFonts w:ascii="Arial" w:hAnsi="Arial" w:cs="Arial"/>
                <w:color w:val="2C2D2E"/>
                <w:sz w:val="23"/>
                <w:szCs w:val="23"/>
              </w:rPr>
            </w:pPr>
            <w:r w:rsidRPr="00C17A6B">
              <w:rPr>
                <w:rFonts w:ascii="Arial" w:hAnsi="Arial" w:cs="Arial"/>
                <w:color w:val="2C2D2E"/>
                <w:sz w:val="23"/>
                <w:szCs w:val="23"/>
              </w:rPr>
              <w:t> </w:t>
            </w:r>
          </w:p>
        </w:tc>
      </w:tr>
      <w:tr w:rsidR="00D160B4" w:rsidRPr="00C17A6B" w14:paraId="3B089A1D" w14:textId="77777777" w:rsidTr="00D160B4">
        <w:trPr>
          <w:trHeight w:val="300"/>
        </w:trPr>
        <w:tc>
          <w:tcPr>
            <w:tcW w:w="1354" w:type="dxa"/>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hideMark/>
          </w:tcPr>
          <w:p w14:paraId="77122BE4" w14:textId="77777777" w:rsidR="00D160B4" w:rsidRPr="00D160B4" w:rsidRDefault="00D160B4" w:rsidP="002B06FA">
            <w:pPr>
              <w:spacing w:before="100" w:beforeAutospacing="1" w:after="100" w:afterAutospacing="1"/>
              <w:jc w:val="center"/>
              <w:rPr>
                <w:color w:val="2C2D2E"/>
                <w:sz w:val="22"/>
                <w:szCs w:val="22"/>
              </w:rPr>
            </w:pPr>
          </w:p>
        </w:tc>
        <w:tc>
          <w:tcPr>
            <w:tcW w:w="1095" w:type="dxa"/>
            <w:shd w:val="clear" w:color="auto" w:fill="FFFFFF"/>
            <w:tcMar>
              <w:top w:w="0" w:type="dxa"/>
              <w:left w:w="0" w:type="dxa"/>
              <w:bottom w:w="0" w:type="dxa"/>
              <w:right w:w="0" w:type="dxa"/>
            </w:tcMar>
            <w:vAlign w:val="bottom"/>
            <w:hideMark/>
          </w:tcPr>
          <w:p w14:paraId="0F2ABC79" w14:textId="77777777" w:rsidR="00D160B4" w:rsidRPr="00D160B4" w:rsidRDefault="00D160B4" w:rsidP="002B06FA">
            <w:pPr>
              <w:spacing w:before="100" w:beforeAutospacing="1" w:after="100" w:afterAutospacing="1"/>
              <w:ind w:left="105"/>
              <w:jc w:val="center"/>
              <w:rPr>
                <w:color w:val="2C2D2E"/>
                <w:sz w:val="22"/>
                <w:szCs w:val="22"/>
              </w:rPr>
            </w:pPr>
          </w:p>
        </w:tc>
        <w:tc>
          <w:tcPr>
            <w:tcW w:w="774"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758D1E22" w14:textId="77777777" w:rsidR="00D160B4" w:rsidRPr="00D160B4" w:rsidRDefault="00D160B4" w:rsidP="002B06FA">
            <w:pPr>
              <w:spacing w:before="100" w:beforeAutospacing="1" w:after="100" w:afterAutospacing="1"/>
              <w:jc w:val="center"/>
              <w:rPr>
                <w:color w:val="2C2D2E"/>
                <w:sz w:val="22"/>
                <w:szCs w:val="22"/>
              </w:rPr>
            </w:pPr>
          </w:p>
        </w:tc>
        <w:tc>
          <w:tcPr>
            <w:tcW w:w="754" w:type="dxa"/>
            <w:tcBorders>
              <w:top w:val="single" w:sz="4" w:space="0" w:color="auto"/>
              <w:left w:val="nil"/>
              <w:bottom w:val="single" w:sz="4" w:space="0" w:color="auto"/>
              <w:right w:val="single" w:sz="6" w:space="0" w:color="000000"/>
            </w:tcBorders>
            <w:shd w:val="clear" w:color="auto" w:fill="FFFFFF"/>
            <w:tcMar>
              <w:top w:w="0" w:type="dxa"/>
              <w:left w:w="0" w:type="dxa"/>
              <w:bottom w:w="0" w:type="dxa"/>
              <w:right w:w="0" w:type="dxa"/>
            </w:tcMar>
            <w:vAlign w:val="bottom"/>
            <w:hideMark/>
          </w:tcPr>
          <w:p w14:paraId="41C9F6B0"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2023</w:t>
            </w:r>
          </w:p>
        </w:tc>
        <w:tc>
          <w:tcPr>
            <w:tcW w:w="1082" w:type="dxa"/>
            <w:tcBorders>
              <w:top w:val="single" w:sz="4" w:space="0" w:color="auto"/>
              <w:left w:val="nil"/>
              <w:bottom w:val="single" w:sz="4" w:space="0" w:color="auto"/>
              <w:right w:val="single" w:sz="6" w:space="0" w:color="000000"/>
            </w:tcBorders>
            <w:shd w:val="clear" w:color="auto" w:fill="FFFFFF"/>
            <w:tcMar>
              <w:top w:w="0" w:type="dxa"/>
              <w:left w:w="0" w:type="dxa"/>
              <w:bottom w:w="0" w:type="dxa"/>
              <w:right w:w="0" w:type="dxa"/>
            </w:tcMar>
            <w:vAlign w:val="bottom"/>
            <w:hideMark/>
          </w:tcPr>
          <w:p w14:paraId="7C098CFC"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418,657</w:t>
            </w:r>
          </w:p>
        </w:tc>
        <w:tc>
          <w:tcPr>
            <w:tcW w:w="1234" w:type="dxa"/>
            <w:tcBorders>
              <w:top w:val="single" w:sz="4" w:space="0" w:color="auto"/>
              <w:left w:val="nil"/>
              <w:bottom w:val="single" w:sz="4" w:space="0" w:color="auto"/>
              <w:right w:val="single" w:sz="6" w:space="0" w:color="000000"/>
            </w:tcBorders>
            <w:shd w:val="clear" w:color="auto" w:fill="FFFFFF"/>
            <w:tcMar>
              <w:top w:w="0" w:type="dxa"/>
              <w:left w:w="0" w:type="dxa"/>
              <w:bottom w:w="0" w:type="dxa"/>
              <w:right w:w="0" w:type="dxa"/>
            </w:tcMar>
            <w:vAlign w:val="bottom"/>
            <w:hideMark/>
          </w:tcPr>
          <w:p w14:paraId="15729197"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65</w:t>
            </w:r>
          </w:p>
        </w:tc>
        <w:tc>
          <w:tcPr>
            <w:tcW w:w="1292" w:type="dxa"/>
            <w:tcBorders>
              <w:top w:val="single" w:sz="4" w:space="0" w:color="auto"/>
              <w:left w:val="nil"/>
              <w:bottom w:val="single" w:sz="4" w:space="0" w:color="auto"/>
              <w:right w:val="single" w:sz="6" w:space="0" w:color="000000"/>
            </w:tcBorders>
            <w:shd w:val="clear" w:color="auto" w:fill="FFFFFF"/>
            <w:tcMar>
              <w:top w:w="0" w:type="dxa"/>
              <w:left w:w="0" w:type="dxa"/>
              <w:bottom w:w="0" w:type="dxa"/>
              <w:right w:w="0" w:type="dxa"/>
            </w:tcMar>
            <w:vAlign w:val="bottom"/>
            <w:hideMark/>
          </w:tcPr>
          <w:p w14:paraId="67481303"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100</w:t>
            </w:r>
          </w:p>
        </w:tc>
        <w:tc>
          <w:tcPr>
            <w:tcW w:w="2243" w:type="dxa"/>
            <w:tcBorders>
              <w:top w:val="single" w:sz="4" w:space="0" w:color="auto"/>
              <w:left w:val="nil"/>
              <w:bottom w:val="single" w:sz="4" w:space="0" w:color="auto"/>
              <w:right w:val="single" w:sz="6" w:space="0" w:color="000000"/>
            </w:tcBorders>
            <w:shd w:val="clear" w:color="auto" w:fill="FFFFFF"/>
            <w:tcMar>
              <w:top w:w="0" w:type="dxa"/>
              <w:left w:w="0" w:type="dxa"/>
              <w:bottom w:w="0" w:type="dxa"/>
              <w:right w:w="0" w:type="dxa"/>
            </w:tcMar>
            <w:vAlign w:val="bottom"/>
            <w:hideMark/>
          </w:tcPr>
          <w:p w14:paraId="530E4D07" w14:textId="77777777" w:rsidR="00D160B4" w:rsidRPr="00D160B4" w:rsidRDefault="00D160B4" w:rsidP="002B06FA">
            <w:pPr>
              <w:spacing w:before="100" w:beforeAutospacing="1" w:after="100" w:afterAutospacing="1"/>
              <w:ind w:left="825"/>
              <w:jc w:val="center"/>
              <w:rPr>
                <w:color w:val="2C2D2E"/>
                <w:sz w:val="22"/>
                <w:szCs w:val="22"/>
              </w:rPr>
            </w:pPr>
            <w:r w:rsidRPr="00D160B4">
              <w:rPr>
                <w:color w:val="2C2D2E"/>
                <w:sz w:val="22"/>
                <w:szCs w:val="22"/>
              </w:rPr>
              <w:t>-</w:t>
            </w:r>
          </w:p>
        </w:tc>
        <w:tc>
          <w:tcPr>
            <w:tcW w:w="72" w:type="dxa"/>
            <w:shd w:val="clear" w:color="auto" w:fill="FFFFFF"/>
            <w:tcMar>
              <w:top w:w="0" w:type="dxa"/>
              <w:left w:w="0" w:type="dxa"/>
              <w:bottom w:w="0" w:type="dxa"/>
              <w:right w:w="0" w:type="dxa"/>
            </w:tcMar>
            <w:vAlign w:val="bottom"/>
            <w:hideMark/>
          </w:tcPr>
          <w:p w14:paraId="66ADF7CE" w14:textId="77777777" w:rsidR="00D160B4" w:rsidRPr="00C17A6B" w:rsidRDefault="00D160B4" w:rsidP="002B06FA">
            <w:pPr>
              <w:spacing w:before="100" w:beforeAutospacing="1" w:after="100" w:afterAutospacing="1"/>
              <w:rPr>
                <w:rFonts w:ascii="Arial" w:hAnsi="Arial" w:cs="Arial"/>
                <w:color w:val="2C2D2E"/>
                <w:sz w:val="23"/>
                <w:szCs w:val="23"/>
              </w:rPr>
            </w:pPr>
          </w:p>
        </w:tc>
      </w:tr>
      <w:tr w:rsidR="00D160B4" w:rsidRPr="00C17A6B" w14:paraId="00854FF3" w14:textId="77777777" w:rsidTr="00D160B4">
        <w:trPr>
          <w:trHeight w:val="345"/>
        </w:trPr>
        <w:tc>
          <w:tcPr>
            <w:tcW w:w="1354"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hideMark/>
          </w:tcPr>
          <w:p w14:paraId="540D232D" w14:textId="77777777" w:rsidR="00D160B4" w:rsidRPr="00D160B4" w:rsidRDefault="00D160B4" w:rsidP="002B06FA">
            <w:pPr>
              <w:spacing w:before="100" w:beforeAutospacing="1" w:after="100" w:afterAutospacing="1"/>
              <w:jc w:val="center"/>
              <w:rPr>
                <w:color w:val="2C2D2E"/>
                <w:sz w:val="22"/>
                <w:szCs w:val="22"/>
              </w:rPr>
            </w:pPr>
          </w:p>
        </w:tc>
        <w:tc>
          <w:tcPr>
            <w:tcW w:w="1095" w:type="dxa"/>
            <w:tcBorders>
              <w:top w:val="nil"/>
              <w:left w:val="nil"/>
              <w:bottom w:val="single" w:sz="6" w:space="0" w:color="000000"/>
              <w:right w:val="nil"/>
            </w:tcBorders>
            <w:shd w:val="clear" w:color="auto" w:fill="FFFFFF"/>
            <w:tcMar>
              <w:top w:w="0" w:type="dxa"/>
              <w:left w:w="0" w:type="dxa"/>
              <w:bottom w:w="0" w:type="dxa"/>
              <w:right w:w="0" w:type="dxa"/>
            </w:tcMar>
            <w:vAlign w:val="bottom"/>
            <w:hideMark/>
          </w:tcPr>
          <w:p w14:paraId="170B4A9E" w14:textId="77777777" w:rsidR="00D160B4" w:rsidRPr="00D160B4" w:rsidRDefault="00D160B4" w:rsidP="002B06FA">
            <w:pPr>
              <w:spacing w:before="100" w:beforeAutospacing="1" w:after="100" w:afterAutospacing="1"/>
              <w:jc w:val="center"/>
              <w:rPr>
                <w:color w:val="2C2D2E"/>
                <w:sz w:val="22"/>
                <w:szCs w:val="22"/>
              </w:rPr>
            </w:pPr>
          </w:p>
        </w:tc>
        <w:tc>
          <w:tcPr>
            <w:tcW w:w="77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273A5E00" w14:textId="77777777" w:rsidR="00D160B4" w:rsidRPr="00D160B4" w:rsidRDefault="00D160B4" w:rsidP="002B06FA">
            <w:pPr>
              <w:spacing w:before="100" w:beforeAutospacing="1" w:after="100" w:afterAutospacing="1"/>
              <w:jc w:val="center"/>
              <w:rPr>
                <w:color w:val="2C2D2E"/>
                <w:sz w:val="22"/>
                <w:szCs w:val="22"/>
              </w:rPr>
            </w:pPr>
          </w:p>
        </w:tc>
        <w:tc>
          <w:tcPr>
            <w:tcW w:w="754" w:type="dxa"/>
            <w:tcBorders>
              <w:top w:val="single" w:sz="4" w:space="0" w:color="auto"/>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0534EE3C"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2024</w:t>
            </w:r>
          </w:p>
        </w:tc>
        <w:tc>
          <w:tcPr>
            <w:tcW w:w="1082" w:type="dxa"/>
            <w:tcBorders>
              <w:top w:val="single" w:sz="4" w:space="0" w:color="auto"/>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5AA42B2B" w14:textId="77777777" w:rsidR="00D160B4" w:rsidRPr="00D160B4" w:rsidRDefault="00D160B4" w:rsidP="002B06FA">
            <w:pPr>
              <w:spacing w:before="100" w:beforeAutospacing="1" w:after="100" w:afterAutospacing="1"/>
              <w:jc w:val="center"/>
              <w:rPr>
                <w:color w:val="2C2D2E"/>
                <w:sz w:val="22"/>
                <w:szCs w:val="22"/>
              </w:rPr>
            </w:pPr>
            <w:r w:rsidRPr="00D160B4">
              <w:rPr>
                <w:color w:val="2C2D2E"/>
                <w:sz w:val="22"/>
                <w:szCs w:val="22"/>
              </w:rPr>
              <w:t>522,374</w:t>
            </w:r>
          </w:p>
        </w:tc>
        <w:tc>
          <w:tcPr>
            <w:tcW w:w="1234" w:type="dxa"/>
            <w:tcBorders>
              <w:top w:val="single" w:sz="4" w:space="0" w:color="auto"/>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6718F360" w14:textId="77777777" w:rsidR="00D160B4" w:rsidRPr="00D160B4" w:rsidRDefault="00D160B4" w:rsidP="002B06FA">
            <w:pPr>
              <w:spacing w:before="100" w:beforeAutospacing="1" w:after="100" w:afterAutospacing="1"/>
              <w:jc w:val="center"/>
              <w:rPr>
                <w:color w:val="2C2D2E"/>
                <w:sz w:val="22"/>
                <w:szCs w:val="22"/>
              </w:rPr>
            </w:pPr>
            <w:r w:rsidRPr="00D160B4">
              <w:rPr>
                <w:color w:val="2C2D2E"/>
                <w:sz w:val="22"/>
                <w:szCs w:val="22"/>
              </w:rPr>
              <w:t>63</w:t>
            </w:r>
          </w:p>
        </w:tc>
        <w:tc>
          <w:tcPr>
            <w:tcW w:w="1292" w:type="dxa"/>
            <w:tcBorders>
              <w:top w:val="single" w:sz="4" w:space="0" w:color="auto"/>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433D9326" w14:textId="77777777" w:rsidR="00D160B4" w:rsidRPr="00D160B4" w:rsidRDefault="00D160B4" w:rsidP="002B06FA">
            <w:pPr>
              <w:spacing w:before="100" w:beforeAutospacing="1" w:after="100" w:afterAutospacing="1"/>
              <w:jc w:val="center"/>
              <w:rPr>
                <w:color w:val="2C2D2E"/>
                <w:sz w:val="22"/>
                <w:szCs w:val="22"/>
              </w:rPr>
            </w:pPr>
            <w:r w:rsidRPr="00D160B4">
              <w:rPr>
                <w:color w:val="2C2D2E"/>
                <w:sz w:val="22"/>
                <w:szCs w:val="22"/>
              </w:rPr>
              <w:t>100</w:t>
            </w:r>
          </w:p>
        </w:tc>
        <w:tc>
          <w:tcPr>
            <w:tcW w:w="2243" w:type="dxa"/>
            <w:tcBorders>
              <w:top w:val="single" w:sz="4" w:space="0" w:color="auto"/>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2C42FA83" w14:textId="77777777" w:rsidR="00D160B4" w:rsidRPr="00D160B4" w:rsidRDefault="00D160B4" w:rsidP="002B06FA">
            <w:pPr>
              <w:spacing w:before="100" w:beforeAutospacing="1" w:after="100" w:afterAutospacing="1"/>
              <w:jc w:val="center"/>
              <w:rPr>
                <w:color w:val="2C2D2E"/>
                <w:sz w:val="22"/>
                <w:szCs w:val="22"/>
              </w:rPr>
            </w:pPr>
            <w:r w:rsidRPr="00D160B4">
              <w:rPr>
                <w:color w:val="2C2D2E"/>
                <w:sz w:val="22"/>
                <w:szCs w:val="22"/>
              </w:rPr>
              <w:t>Строительство ангаров</w:t>
            </w:r>
          </w:p>
        </w:tc>
        <w:tc>
          <w:tcPr>
            <w:tcW w:w="72" w:type="dxa"/>
            <w:shd w:val="clear" w:color="auto" w:fill="FFFFFF"/>
            <w:tcMar>
              <w:top w:w="0" w:type="dxa"/>
              <w:left w:w="0" w:type="dxa"/>
              <w:bottom w:w="0" w:type="dxa"/>
              <w:right w:w="0" w:type="dxa"/>
            </w:tcMar>
            <w:vAlign w:val="bottom"/>
            <w:hideMark/>
          </w:tcPr>
          <w:p w14:paraId="20914809" w14:textId="77777777" w:rsidR="00D160B4" w:rsidRPr="00C17A6B" w:rsidRDefault="00D160B4" w:rsidP="002B06FA">
            <w:pPr>
              <w:spacing w:before="100" w:beforeAutospacing="1" w:after="100" w:afterAutospacing="1"/>
              <w:rPr>
                <w:rFonts w:ascii="Arial" w:hAnsi="Arial" w:cs="Arial"/>
                <w:color w:val="2C2D2E"/>
                <w:sz w:val="23"/>
                <w:szCs w:val="23"/>
              </w:rPr>
            </w:pPr>
            <w:r w:rsidRPr="00C17A6B">
              <w:rPr>
                <w:rFonts w:ascii="Arial" w:hAnsi="Arial" w:cs="Arial"/>
                <w:color w:val="2C2D2E"/>
                <w:sz w:val="23"/>
                <w:szCs w:val="23"/>
              </w:rPr>
              <w:t> </w:t>
            </w:r>
          </w:p>
        </w:tc>
      </w:tr>
      <w:tr w:rsidR="00D160B4" w:rsidRPr="00C17A6B" w14:paraId="4B7E1E86" w14:textId="77777777" w:rsidTr="00D160B4">
        <w:trPr>
          <w:trHeight w:val="300"/>
        </w:trPr>
        <w:tc>
          <w:tcPr>
            <w:tcW w:w="1354" w:type="dxa"/>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hideMark/>
          </w:tcPr>
          <w:p w14:paraId="1558C61E" w14:textId="77777777" w:rsidR="00D160B4" w:rsidRPr="00D160B4" w:rsidRDefault="00D160B4" w:rsidP="002B06FA">
            <w:pPr>
              <w:spacing w:before="100" w:beforeAutospacing="1" w:after="100" w:afterAutospacing="1"/>
              <w:ind w:left="120"/>
              <w:jc w:val="center"/>
              <w:rPr>
                <w:color w:val="2C2D2E"/>
                <w:sz w:val="22"/>
                <w:szCs w:val="22"/>
              </w:rPr>
            </w:pPr>
            <w:r w:rsidRPr="00D160B4">
              <w:rPr>
                <w:color w:val="2C2D2E"/>
                <w:sz w:val="22"/>
                <w:szCs w:val="22"/>
              </w:rPr>
              <w:t>ИП  глава</w:t>
            </w:r>
          </w:p>
        </w:tc>
        <w:tc>
          <w:tcPr>
            <w:tcW w:w="1869" w:type="dxa"/>
            <w:gridSpan w:val="2"/>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09B52027" w14:textId="77777777" w:rsidR="00D160B4" w:rsidRPr="00D160B4" w:rsidRDefault="00D160B4" w:rsidP="002B06FA">
            <w:pPr>
              <w:spacing w:before="100" w:beforeAutospacing="1" w:after="100" w:afterAutospacing="1"/>
              <w:ind w:left="105"/>
              <w:jc w:val="center"/>
              <w:rPr>
                <w:color w:val="2C2D2E"/>
                <w:sz w:val="22"/>
                <w:szCs w:val="22"/>
              </w:rPr>
            </w:pPr>
            <w:proofErr w:type="spellStart"/>
            <w:r w:rsidRPr="00D160B4">
              <w:rPr>
                <w:color w:val="2C2D2E"/>
                <w:sz w:val="22"/>
                <w:szCs w:val="22"/>
              </w:rPr>
              <w:t>Сельскохозяйст</w:t>
            </w:r>
            <w:proofErr w:type="spellEnd"/>
          </w:p>
        </w:tc>
        <w:tc>
          <w:tcPr>
            <w:tcW w:w="754"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049F4071"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2019</w:t>
            </w:r>
          </w:p>
        </w:tc>
        <w:tc>
          <w:tcPr>
            <w:tcW w:w="1082"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6C77D6B9"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140,113</w:t>
            </w:r>
          </w:p>
        </w:tc>
        <w:tc>
          <w:tcPr>
            <w:tcW w:w="1234"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4C756B15"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10</w:t>
            </w:r>
          </w:p>
        </w:tc>
        <w:tc>
          <w:tcPr>
            <w:tcW w:w="1292"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4F99EE34"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100</w:t>
            </w:r>
          </w:p>
        </w:tc>
        <w:tc>
          <w:tcPr>
            <w:tcW w:w="2243"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5F54181B" w14:textId="77777777" w:rsidR="00D160B4" w:rsidRPr="00D160B4" w:rsidRDefault="00D160B4" w:rsidP="002B06FA">
            <w:pPr>
              <w:spacing w:before="100" w:beforeAutospacing="1" w:after="100" w:afterAutospacing="1"/>
              <w:ind w:left="825"/>
              <w:jc w:val="center"/>
              <w:rPr>
                <w:color w:val="2C2D2E"/>
                <w:sz w:val="22"/>
                <w:szCs w:val="22"/>
              </w:rPr>
            </w:pPr>
            <w:r w:rsidRPr="00D160B4">
              <w:rPr>
                <w:color w:val="2C2D2E"/>
                <w:sz w:val="22"/>
                <w:szCs w:val="22"/>
              </w:rPr>
              <w:t>-</w:t>
            </w:r>
          </w:p>
        </w:tc>
        <w:tc>
          <w:tcPr>
            <w:tcW w:w="72" w:type="dxa"/>
            <w:shd w:val="clear" w:color="auto" w:fill="FFFFFF"/>
            <w:tcMar>
              <w:top w:w="0" w:type="dxa"/>
              <w:left w:w="0" w:type="dxa"/>
              <w:bottom w:w="0" w:type="dxa"/>
              <w:right w:w="0" w:type="dxa"/>
            </w:tcMar>
            <w:vAlign w:val="bottom"/>
            <w:hideMark/>
          </w:tcPr>
          <w:p w14:paraId="382DAE22" w14:textId="77777777" w:rsidR="00D160B4" w:rsidRPr="00C17A6B" w:rsidRDefault="00D160B4" w:rsidP="002B06FA">
            <w:pPr>
              <w:spacing w:before="100" w:beforeAutospacing="1" w:after="100" w:afterAutospacing="1"/>
              <w:rPr>
                <w:rFonts w:ascii="Arial" w:hAnsi="Arial" w:cs="Arial"/>
                <w:color w:val="2C2D2E"/>
                <w:sz w:val="23"/>
                <w:szCs w:val="23"/>
              </w:rPr>
            </w:pPr>
            <w:r w:rsidRPr="00C17A6B">
              <w:rPr>
                <w:rFonts w:ascii="Arial" w:hAnsi="Arial" w:cs="Arial"/>
                <w:color w:val="2C2D2E"/>
                <w:sz w:val="23"/>
                <w:szCs w:val="23"/>
              </w:rPr>
              <w:t> </w:t>
            </w:r>
          </w:p>
        </w:tc>
      </w:tr>
      <w:tr w:rsidR="00D160B4" w:rsidRPr="00C17A6B" w14:paraId="2506DA2F" w14:textId="77777777" w:rsidTr="00D160B4">
        <w:trPr>
          <w:trHeight w:val="345"/>
        </w:trPr>
        <w:tc>
          <w:tcPr>
            <w:tcW w:w="1354" w:type="dxa"/>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hideMark/>
          </w:tcPr>
          <w:p w14:paraId="4065E228" w14:textId="77777777" w:rsidR="00D160B4" w:rsidRPr="00D160B4" w:rsidRDefault="00D160B4" w:rsidP="002B06FA">
            <w:pPr>
              <w:spacing w:before="100" w:beforeAutospacing="1" w:after="100" w:afterAutospacing="1"/>
              <w:ind w:left="120"/>
              <w:jc w:val="center"/>
              <w:rPr>
                <w:color w:val="2C2D2E"/>
                <w:sz w:val="22"/>
                <w:szCs w:val="22"/>
              </w:rPr>
            </w:pPr>
            <w:r w:rsidRPr="00D160B4">
              <w:rPr>
                <w:color w:val="2C2D2E"/>
                <w:sz w:val="22"/>
                <w:szCs w:val="22"/>
              </w:rPr>
              <w:t>КФХ</w:t>
            </w:r>
          </w:p>
        </w:tc>
        <w:tc>
          <w:tcPr>
            <w:tcW w:w="1095" w:type="dxa"/>
            <w:shd w:val="clear" w:color="auto" w:fill="FFFFFF"/>
            <w:tcMar>
              <w:top w:w="0" w:type="dxa"/>
              <w:left w:w="0" w:type="dxa"/>
              <w:bottom w:w="0" w:type="dxa"/>
              <w:right w:w="0" w:type="dxa"/>
            </w:tcMar>
            <w:vAlign w:val="bottom"/>
            <w:hideMark/>
          </w:tcPr>
          <w:p w14:paraId="1FA1EC74"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венная,</w:t>
            </w:r>
          </w:p>
        </w:tc>
        <w:tc>
          <w:tcPr>
            <w:tcW w:w="774"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21F8E267" w14:textId="77777777" w:rsidR="00D160B4" w:rsidRPr="00D160B4" w:rsidRDefault="00D160B4" w:rsidP="002B06FA">
            <w:pPr>
              <w:spacing w:before="100" w:beforeAutospacing="1" w:after="100" w:afterAutospacing="1"/>
              <w:jc w:val="center"/>
              <w:rPr>
                <w:color w:val="2C2D2E"/>
                <w:sz w:val="22"/>
                <w:szCs w:val="22"/>
              </w:rPr>
            </w:pPr>
            <w:r w:rsidRPr="00D160B4">
              <w:rPr>
                <w:color w:val="2C2D2E"/>
                <w:sz w:val="22"/>
                <w:szCs w:val="22"/>
              </w:rPr>
              <w:t>зерно,</w:t>
            </w:r>
          </w:p>
        </w:tc>
        <w:tc>
          <w:tcPr>
            <w:tcW w:w="75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64124F19" w14:textId="77777777" w:rsidR="00D160B4" w:rsidRPr="00D160B4" w:rsidRDefault="00D160B4" w:rsidP="002B06FA">
            <w:pPr>
              <w:spacing w:before="100" w:beforeAutospacing="1" w:after="100" w:afterAutospacing="1"/>
              <w:ind w:left="105"/>
              <w:jc w:val="center"/>
              <w:rPr>
                <w:color w:val="2C2D2E"/>
                <w:sz w:val="22"/>
                <w:szCs w:val="22"/>
              </w:rPr>
            </w:pPr>
          </w:p>
        </w:tc>
        <w:tc>
          <w:tcPr>
            <w:tcW w:w="1082"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2D716F70" w14:textId="77777777" w:rsidR="00D160B4" w:rsidRPr="00D160B4" w:rsidRDefault="00D160B4" w:rsidP="002B06FA">
            <w:pPr>
              <w:spacing w:before="100" w:beforeAutospacing="1" w:after="100" w:afterAutospacing="1"/>
              <w:jc w:val="center"/>
              <w:rPr>
                <w:color w:val="2C2D2E"/>
                <w:sz w:val="22"/>
                <w:szCs w:val="22"/>
              </w:rPr>
            </w:pPr>
          </w:p>
        </w:tc>
        <w:tc>
          <w:tcPr>
            <w:tcW w:w="123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73CCF11A" w14:textId="77777777" w:rsidR="00D160B4" w:rsidRPr="00D160B4" w:rsidRDefault="00D160B4" w:rsidP="002B06FA">
            <w:pPr>
              <w:spacing w:before="100" w:beforeAutospacing="1" w:after="100" w:afterAutospacing="1"/>
              <w:jc w:val="center"/>
              <w:rPr>
                <w:color w:val="2C2D2E"/>
                <w:sz w:val="22"/>
                <w:szCs w:val="22"/>
              </w:rPr>
            </w:pPr>
          </w:p>
        </w:tc>
        <w:tc>
          <w:tcPr>
            <w:tcW w:w="1292"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184A7559" w14:textId="77777777" w:rsidR="00D160B4" w:rsidRPr="00D160B4" w:rsidRDefault="00D160B4" w:rsidP="002B06FA">
            <w:pPr>
              <w:spacing w:before="100" w:beforeAutospacing="1" w:after="100" w:afterAutospacing="1"/>
              <w:jc w:val="center"/>
              <w:rPr>
                <w:color w:val="2C2D2E"/>
                <w:sz w:val="22"/>
                <w:szCs w:val="22"/>
              </w:rPr>
            </w:pPr>
          </w:p>
        </w:tc>
        <w:tc>
          <w:tcPr>
            <w:tcW w:w="2243"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7B849764" w14:textId="77777777" w:rsidR="00D160B4" w:rsidRPr="00D160B4" w:rsidRDefault="00D160B4" w:rsidP="002B06FA">
            <w:pPr>
              <w:spacing w:before="100" w:beforeAutospacing="1" w:after="100" w:afterAutospacing="1"/>
              <w:jc w:val="center"/>
              <w:rPr>
                <w:color w:val="2C2D2E"/>
                <w:sz w:val="22"/>
                <w:szCs w:val="22"/>
              </w:rPr>
            </w:pPr>
          </w:p>
        </w:tc>
        <w:tc>
          <w:tcPr>
            <w:tcW w:w="72" w:type="dxa"/>
            <w:shd w:val="clear" w:color="auto" w:fill="FFFFFF"/>
            <w:tcMar>
              <w:top w:w="0" w:type="dxa"/>
              <w:left w:w="0" w:type="dxa"/>
              <w:bottom w:w="0" w:type="dxa"/>
              <w:right w:w="0" w:type="dxa"/>
            </w:tcMar>
            <w:vAlign w:val="bottom"/>
            <w:hideMark/>
          </w:tcPr>
          <w:p w14:paraId="28B0E325" w14:textId="77777777" w:rsidR="00D160B4" w:rsidRPr="00C17A6B" w:rsidRDefault="00D160B4" w:rsidP="002B06FA">
            <w:pPr>
              <w:spacing w:before="100" w:beforeAutospacing="1" w:after="100" w:afterAutospacing="1"/>
              <w:rPr>
                <w:rFonts w:ascii="Arial" w:hAnsi="Arial" w:cs="Arial"/>
                <w:color w:val="2C2D2E"/>
                <w:sz w:val="23"/>
                <w:szCs w:val="23"/>
              </w:rPr>
            </w:pPr>
            <w:r w:rsidRPr="00C17A6B">
              <w:rPr>
                <w:rFonts w:ascii="Arial" w:hAnsi="Arial" w:cs="Arial"/>
                <w:color w:val="2C2D2E"/>
                <w:sz w:val="23"/>
                <w:szCs w:val="23"/>
              </w:rPr>
              <w:t> </w:t>
            </w:r>
          </w:p>
        </w:tc>
      </w:tr>
      <w:tr w:rsidR="00D160B4" w:rsidRPr="00C17A6B" w14:paraId="24F11DE4" w14:textId="77777777" w:rsidTr="00D160B4">
        <w:trPr>
          <w:trHeight w:val="285"/>
        </w:trPr>
        <w:tc>
          <w:tcPr>
            <w:tcW w:w="1354" w:type="dxa"/>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hideMark/>
          </w:tcPr>
          <w:p w14:paraId="12ED0B74" w14:textId="77777777" w:rsidR="00D160B4" w:rsidRPr="00D160B4" w:rsidRDefault="00D160B4" w:rsidP="002B06FA">
            <w:pPr>
              <w:spacing w:before="100" w:beforeAutospacing="1" w:after="100" w:afterAutospacing="1"/>
              <w:ind w:left="120"/>
              <w:jc w:val="center"/>
              <w:rPr>
                <w:color w:val="2C2D2E"/>
                <w:sz w:val="22"/>
                <w:szCs w:val="22"/>
              </w:rPr>
            </w:pPr>
            <w:proofErr w:type="spellStart"/>
            <w:r w:rsidRPr="00D160B4">
              <w:rPr>
                <w:color w:val="2C2D2E"/>
                <w:sz w:val="22"/>
                <w:szCs w:val="22"/>
              </w:rPr>
              <w:t>Цатиашв</w:t>
            </w:r>
            <w:proofErr w:type="spellEnd"/>
          </w:p>
        </w:tc>
        <w:tc>
          <w:tcPr>
            <w:tcW w:w="1869" w:type="dxa"/>
            <w:gridSpan w:val="2"/>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2ADD1478"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подсолнечник,</w:t>
            </w:r>
          </w:p>
        </w:tc>
        <w:tc>
          <w:tcPr>
            <w:tcW w:w="754"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7E670353"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2020</w:t>
            </w:r>
          </w:p>
        </w:tc>
        <w:tc>
          <w:tcPr>
            <w:tcW w:w="1082"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50F78F26"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204,201</w:t>
            </w:r>
          </w:p>
        </w:tc>
        <w:tc>
          <w:tcPr>
            <w:tcW w:w="1234"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443B725B"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7</w:t>
            </w:r>
          </w:p>
        </w:tc>
        <w:tc>
          <w:tcPr>
            <w:tcW w:w="1292"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379EE6D3"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100</w:t>
            </w:r>
          </w:p>
        </w:tc>
        <w:tc>
          <w:tcPr>
            <w:tcW w:w="2243"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6609F75B" w14:textId="77777777" w:rsidR="00D160B4" w:rsidRPr="00D160B4" w:rsidRDefault="00D160B4" w:rsidP="002B06FA">
            <w:pPr>
              <w:spacing w:before="100" w:beforeAutospacing="1" w:after="100" w:afterAutospacing="1"/>
              <w:ind w:left="825"/>
              <w:jc w:val="center"/>
              <w:rPr>
                <w:color w:val="2C2D2E"/>
                <w:sz w:val="22"/>
                <w:szCs w:val="22"/>
              </w:rPr>
            </w:pPr>
            <w:r w:rsidRPr="00D160B4">
              <w:rPr>
                <w:color w:val="2C2D2E"/>
                <w:sz w:val="22"/>
                <w:szCs w:val="22"/>
              </w:rPr>
              <w:t>-</w:t>
            </w:r>
          </w:p>
        </w:tc>
        <w:tc>
          <w:tcPr>
            <w:tcW w:w="72" w:type="dxa"/>
            <w:shd w:val="clear" w:color="auto" w:fill="FFFFFF"/>
            <w:tcMar>
              <w:top w:w="0" w:type="dxa"/>
              <w:left w:w="0" w:type="dxa"/>
              <w:bottom w:w="0" w:type="dxa"/>
              <w:right w:w="0" w:type="dxa"/>
            </w:tcMar>
            <w:vAlign w:val="bottom"/>
            <w:hideMark/>
          </w:tcPr>
          <w:p w14:paraId="27633B92" w14:textId="77777777" w:rsidR="00D160B4" w:rsidRPr="00C17A6B" w:rsidRDefault="00D160B4" w:rsidP="002B06FA">
            <w:pPr>
              <w:spacing w:before="100" w:beforeAutospacing="1" w:after="100" w:afterAutospacing="1"/>
              <w:rPr>
                <w:rFonts w:ascii="Arial" w:hAnsi="Arial" w:cs="Arial"/>
                <w:color w:val="2C2D2E"/>
                <w:sz w:val="23"/>
                <w:szCs w:val="23"/>
              </w:rPr>
            </w:pPr>
            <w:r w:rsidRPr="00C17A6B">
              <w:rPr>
                <w:rFonts w:ascii="Arial" w:hAnsi="Arial" w:cs="Arial"/>
                <w:color w:val="2C2D2E"/>
                <w:sz w:val="23"/>
                <w:szCs w:val="23"/>
              </w:rPr>
              <w:t> </w:t>
            </w:r>
          </w:p>
        </w:tc>
      </w:tr>
      <w:tr w:rsidR="00D160B4" w:rsidRPr="00C17A6B" w14:paraId="71D58469" w14:textId="77777777" w:rsidTr="00D160B4">
        <w:trPr>
          <w:trHeight w:val="315"/>
        </w:trPr>
        <w:tc>
          <w:tcPr>
            <w:tcW w:w="1354" w:type="dxa"/>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hideMark/>
          </w:tcPr>
          <w:p w14:paraId="5114831A" w14:textId="77777777" w:rsidR="00D160B4" w:rsidRPr="00D160B4" w:rsidRDefault="00D160B4" w:rsidP="002B06FA">
            <w:pPr>
              <w:spacing w:before="100" w:beforeAutospacing="1" w:after="100" w:afterAutospacing="1"/>
              <w:ind w:left="120"/>
              <w:jc w:val="center"/>
              <w:rPr>
                <w:color w:val="2C2D2E"/>
                <w:sz w:val="22"/>
                <w:szCs w:val="22"/>
              </w:rPr>
            </w:pPr>
            <w:r w:rsidRPr="00D160B4">
              <w:rPr>
                <w:color w:val="2C2D2E"/>
                <w:sz w:val="22"/>
                <w:szCs w:val="22"/>
              </w:rPr>
              <w:t>или Т.Р.</w:t>
            </w:r>
          </w:p>
        </w:tc>
        <w:tc>
          <w:tcPr>
            <w:tcW w:w="1095" w:type="dxa"/>
            <w:shd w:val="clear" w:color="auto" w:fill="FFFFFF"/>
            <w:tcMar>
              <w:top w:w="0" w:type="dxa"/>
              <w:left w:w="0" w:type="dxa"/>
              <w:bottom w:w="0" w:type="dxa"/>
              <w:right w:w="0" w:type="dxa"/>
            </w:tcMar>
            <w:vAlign w:val="bottom"/>
            <w:hideMark/>
          </w:tcPr>
          <w:p w14:paraId="1AF65D08"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сахарная</w:t>
            </w:r>
          </w:p>
        </w:tc>
        <w:tc>
          <w:tcPr>
            <w:tcW w:w="774"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785BB48D" w14:textId="77777777" w:rsidR="00D160B4" w:rsidRPr="00D160B4" w:rsidRDefault="00D160B4" w:rsidP="002B06FA">
            <w:pPr>
              <w:spacing w:before="100" w:beforeAutospacing="1" w:after="100" w:afterAutospacing="1"/>
              <w:jc w:val="center"/>
              <w:rPr>
                <w:color w:val="2C2D2E"/>
                <w:sz w:val="22"/>
                <w:szCs w:val="22"/>
              </w:rPr>
            </w:pPr>
          </w:p>
        </w:tc>
        <w:tc>
          <w:tcPr>
            <w:tcW w:w="754" w:type="dxa"/>
            <w:tcBorders>
              <w:top w:val="nil"/>
              <w:left w:val="nil"/>
              <w:bottom w:val="nil"/>
              <w:right w:val="single" w:sz="6" w:space="0" w:color="000000"/>
            </w:tcBorders>
            <w:shd w:val="clear" w:color="auto" w:fill="FFFFFF"/>
            <w:tcMar>
              <w:top w:w="0" w:type="dxa"/>
              <w:left w:w="0" w:type="dxa"/>
              <w:bottom w:w="0" w:type="dxa"/>
              <w:right w:w="0" w:type="dxa"/>
            </w:tcMar>
            <w:vAlign w:val="bottom"/>
          </w:tcPr>
          <w:p w14:paraId="712A6B59" w14:textId="77777777" w:rsidR="00D160B4" w:rsidRPr="00D160B4" w:rsidRDefault="00D160B4" w:rsidP="002B06FA">
            <w:pPr>
              <w:spacing w:before="100" w:beforeAutospacing="1" w:after="100" w:afterAutospacing="1"/>
              <w:jc w:val="center"/>
              <w:rPr>
                <w:color w:val="2C2D2E"/>
                <w:sz w:val="22"/>
                <w:szCs w:val="22"/>
              </w:rPr>
            </w:pPr>
          </w:p>
        </w:tc>
        <w:tc>
          <w:tcPr>
            <w:tcW w:w="1082" w:type="dxa"/>
            <w:tcBorders>
              <w:top w:val="nil"/>
              <w:left w:val="nil"/>
              <w:bottom w:val="nil"/>
              <w:right w:val="single" w:sz="6" w:space="0" w:color="000000"/>
            </w:tcBorders>
            <w:shd w:val="clear" w:color="auto" w:fill="FFFFFF"/>
            <w:tcMar>
              <w:top w:w="0" w:type="dxa"/>
              <w:left w:w="0" w:type="dxa"/>
              <w:bottom w:w="0" w:type="dxa"/>
              <w:right w:w="0" w:type="dxa"/>
            </w:tcMar>
            <w:vAlign w:val="bottom"/>
          </w:tcPr>
          <w:p w14:paraId="0365255B" w14:textId="77777777" w:rsidR="00D160B4" w:rsidRPr="00D160B4" w:rsidRDefault="00D160B4" w:rsidP="002B06FA">
            <w:pPr>
              <w:spacing w:before="100" w:beforeAutospacing="1" w:after="100" w:afterAutospacing="1"/>
              <w:jc w:val="center"/>
              <w:rPr>
                <w:color w:val="2C2D2E"/>
                <w:sz w:val="22"/>
                <w:szCs w:val="22"/>
              </w:rPr>
            </w:pPr>
          </w:p>
        </w:tc>
        <w:tc>
          <w:tcPr>
            <w:tcW w:w="1234" w:type="dxa"/>
            <w:tcBorders>
              <w:top w:val="nil"/>
              <w:left w:val="nil"/>
              <w:bottom w:val="nil"/>
              <w:right w:val="single" w:sz="6" w:space="0" w:color="000000"/>
            </w:tcBorders>
            <w:shd w:val="clear" w:color="auto" w:fill="FFFFFF"/>
            <w:tcMar>
              <w:top w:w="0" w:type="dxa"/>
              <w:left w:w="0" w:type="dxa"/>
              <w:bottom w:w="0" w:type="dxa"/>
              <w:right w:w="0" w:type="dxa"/>
            </w:tcMar>
            <w:vAlign w:val="bottom"/>
          </w:tcPr>
          <w:p w14:paraId="5A56B673" w14:textId="77777777" w:rsidR="00D160B4" w:rsidRPr="00D160B4" w:rsidRDefault="00D160B4" w:rsidP="002B06FA">
            <w:pPr>
              <w:spacing w:before="100" w:beforeAutospacing="1" w:after="100" w:afterAutospacing="1"/>
              <w:jc w:val="center"/>
              <w:rPr>
                <w:color w:val="2C2D2E"/>
                <w:sz w:val="22"/>
                <w:szCs w:val="22"/>
              </w:rPr>
            </w:pPr>
          </w:p>
        </w:tc>
        <w:tc>
          <w:tcPr>
            <w:tcW w:w="1292" w:type="dxa"/>
            <w:tcBorders>
              <w:top w:val="nil"/>
              <w:left w:val="nil"/>
              <w:bottom w:val="nil"/>
              <w:right w:val="single" w:sz="6" w:space="0" w:color="000000"/>
            </w:tcBorders>
            <w:shd w:val="clear" w:color="auto" w:fill="FFFFFF"/>
            <w:tcMar>
              <w:top w:w="0" w:type="dxa"/>
              <w:left w:w="0" w:type="dxa"/>
              <w:bottom w:w="0" w:type="dxa"/>
              <w:right w:w="0" w:type="dxa"/>
            </w:tcMar>
            <w:vAlign w:val="bottom"/>
          </w:tcPr>
          <w:p w14:paraId="4BA241ED" w14:textId="77777777" w:rsidR="00D160B4" w:rsidRPr="00D160B4" w:rsidRDefault="00D160B4" w:rsidP="002B06FA">
            <w:pPr>
              <w:spacing w:before="100" w:beforeAutospacing="1" w:after="100" w:afterAutospacing="1"/>
              <w:jc w:val="center"/>
              <w:rPr>
                <w:color w:val="2C2D2E"/>
                <w:sz w:val="22"/>
                <w:szCs w:val="22"/>
              </w:rPr>
            </w:pPr>
          </w:p>
        </w:tc>
        <w:tc>
          <w:tcPr>
            <w:tcW w:w="2243" w:type="dxa"/>
            <w:tcBorders>
              <w:top w:val="nil"/>
              <w:left w:val="nil"/>
              <w:bottom w:val="nil"/>
              <w:right w:val="single" w:sz="6" w:space="0" w:color="000000"/>
            </w:tcBorders>
            <w:shd w:val="clear" w:color="auto" w:fill="FFFFFF"/>
            <w:tcMar>
              <w:top w:w="0" w:type="dxa"/>
              <w:left w:w="0" w:type="dxa"/>
              <w:bottom w:w="0" w:type="dxa"/>
              <w:right w:w="0" w:type="dxa"/>
            </w:tcMar>
            <w:vAlign w:val="bottom"/>
          </w:tcPr>
          <w:p w14:paraId="2AC80D5F" w14:textId="77777777" w:rsidR="00D160B4" w:rsidRPr="00D160B4" w:rsidRDefault="00D160B4" w:rsidP="002B06FA">
            <w:pPr>
              <w:spacing w:before="100" w:beforeAutospacing="1" w:after="100" w:afterAutospacing="1"/>
              <w:jc w:val="center"/>
              <w:rPr>
                <w:color w:val="2C2D2E"/>
                <w:sz w:val="22"/>
                <w:szCs w:val="22"/>
              </w:rPr>
            </w:pPr>
          </w:p>
        </w:tc>
        <w:tc>
          <w:tcPr>
            <w:tcW w:w="72" w:type="dxa"/>
            <w:shd w:val="clear" w:color="auto" w:fill="FFFFFF"/>
            <w:tcMar>
              <w:top w:w="0" w:type="dxa"/>
              <w:left w:w="0" w:type="dxa"/>
              <w:bottom w:w="0" w:type="dxa"/>
              <w:right w:w="0" w:type="dxa"/>
            </w:tcMar>
            <w:vAlign w:val="bottom"/>
            <w:hideMark/>
          </w:tcPr>
          <w:p w14:paraId="57B5BB0B" w14:textId="77777777" w:rsidR="00D160B4" w:rsidRPr="00C17A6B" w:rsidRDefault="00D160B4" w:rsidP="002B06FA">
            <w:pPr>
              <w:spacing w:before="100" w:beforeAutospacing="1" w:after="100" w:afterAutospacing="1"/>
              <w:rPr>
                <w:rFonts w:ascii="Arial" w:hAnsi="Arial" w:cs="Arial"/>
                <w:color w:val="2C2D2E"/>
                <w:sz w:val="23"/>
                <w:szCs w:val="23"/>
              </w:rPr>
            </w:pPr>
            <w:r w:rsidRPr="00C17A6B">
              <w:rPr>
                <w:rFonts w:ascii="Arial" w:hAnsi="Arial" w:cs="Arial"/>
                <w:color w:val="2C2D2E"/>
                <w:sz w:val="23"/>
                <w:szCs w:val="23"/>
              </w:rPr>
              <w:t> </w:t>
            </w:r>
          </w:p>
        </w:tc>
      </w:tr>
      <w:tr w:rsidR="00D160B4" w:rsidRPr="00C17A6B" w14:paraId="38F0CFFA" w14:textId="77777777" w:rsidTr="00D160B4">
        <w:trPr>
          <w:trHeight w:val="80"/>
        </w:trPr>
        <w:tc>
          <w:tcPr>
            <w:tcW w:w="1354" w:type="dxa"/>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hideMark/>
          </w:tcPr>
          <w:p w14:paraId="2745B42C" w14:textId="77777777" w:rsidR="00D160B4" w:rsidRPr="00D160B4" w:rsidRDefault="00D160B4" w:rsidP="002B06FA">
            <w:pPr>
              <w:spacing w:before="100" w:beforeAutospacing="1" w:after="100" w:afterAutospacing="1" w:line="30" w:lineRule="atLeast"/>
              <w:jc w:val="center"/>
              <w:rPr>
                <w:color w:val="2C2D2E"/>
                <w:sz w:val="22"/>
                <w:szCs w:val="22"/>
              </w:rPr>
            </w:pPr>
          </w:p>
        </w:tc>
        <w:tc>
          <w:tcPr>
            <w:tcW w:w="1095" w:type="dxa"/>
            <w:vMerge w:val="restart"/>
            <w:shd w:val="clear" w:color="auto" w:fill="FFFFFF"/>
            <w:tcMar>
              <w:top w:w="0" w:type="dxa"/>
              <w:left w:w="0" w:type="dxa"/>
              <w:bottom w:w="0" w:type="dxa"/>
              <w:right w:w="0" w:type="dxa"/>
            </w:tcMar>
            <w:vAlign w:val="bottom"/>
            <w:hideMark/>
          </w:tcPr>
          <w:p w14:paraId="381DB18F" w14:textId="77777777" w:rsidR="00D160B4" w:rsidRPr="00D160B4" w:rsidRDefault="00D160B4" w:rsidP="002B06FA">
            <w:pPr>
              <w:spacing w:before="100" w:beforeAutospacing="1" w:after="100" w:afterAutospacing="1" w:line="30" w:lineRule="atLeast"/>
              <w:ind w:left="105"/>
              <w:jc w:val="center"/>
              <w:rPr>
                <w:color w:val="2C2D2E"/>
                <w:sz w:val="22"/>
                <w:szCs w:val="22"/>
              </w:rPr>
            </w:pPr>
            <w:r w:rsidRPr="00D160B4">
              <w:rPr>
                <w:color w:val="2C2D2E"/>
                <w:sz w:val="22"/>
                <w:szCs w:val="22"/>
              </w:rPr>
              <w:t>свекла</w:t>
            </w:r>
          </w:p>
        </w:tc>
        <w:tc>
          <w:tcPr>
            <w:tcW w:w="774"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66318FEA" w14:textId="77777777" w:rsidR="00D160B4" w:rsidRPr="00D160B4" w:rsidRDefault="00D160B4" w:rsidP="002B06FA">
            <w:pPr>
              <w:spacing w:before="100" w:beforeAutospacing="1" w:after="100" w:afterAutospacing="1" w:line="30" w:lineRule="atLeast"/>
              <w:jc w:val="center"/>
              <w:rPr>
                <w:color w:val="2C2D2E"/>
                <w:sz w:val="22"/>
                <w:szCs w:val="22"/>
              </w:rPr>
            </w:pPr>
          </w:p>
        </w:tc>
        <w:tc>
          <w:tcPr>
            <w:tcW w:w="75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166B0377" w14:textId="77777777" w:rsidR="00D160B4" w:rsidRPr="00D160B4" w:rsidRDefault="00D160B4" w:rsidP="002B06FA">
            <w:pPr>
              <w:spacing w:before="100" w:beforeAutospacing="1" w:after="100" w:afterAutospacing="1" w:line="30" w:lineRule="atLeast"/>
              <w:jc w:val="center"/>
              <w:rPr>
                <w:color w:val="2C2D2E"/>
                <w:sz w:val="22"/>
                <w:szCs w:val="22"/>
              </w:rPr>
            </w:pPr>
          </w:p>
        </w:tc>
        <w:tc>
          <w:tcPr>
            <w:tcW w:w="1082"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22709E96" w14:textId="77777777" w:rsidR="00D160B4" w:rsidRPr="00D160B4" w:rsidRDefault="00D160B4" w:rsidP="002B06FA">
            <w:pPr>
              <w:spacing w:before="100" w:beforeAutospacing="1" w:after="100" w:afterAutospacing="1" w:line="30" w:lineRule="atLeast"/>
              <w:jc w:val="center"/>
              <w:rPr>
                <w:color w:val="2C2D2E"/>
                <w:sz w:val="22"/>
                <w:szCs w:val="22"/>
              </w:rPr>
            </w:pPr>
          </w:p>
        </w:tc>
        <w:tc>
          <w:tcPr>
            <w:tcW w:w="123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5580965D" w14:textId="77777777" w:rsidR="00D160B4" w:rsidRPr="00D160B4" w:rsidRDefault="00D160B4" w:rsidP="002B06FA">
            <w:pPr>
              <w:spacing w:before="100" w:beforeAutospacing="1" w:after="100" w:afterAutospacing="1" w:line="30" w:lineRule="atLeast"/>
              <w:jc w:val="center"/>
              <w:rPr>
                <w:color w:val="2C2D2E"/>
                <w:sz w:val="22"/>
                <w:szCs w:val="22"/>
              </w:rPr>
            </w:pPr>
          </w:p>
        </w:tc>
        <w:tc>
          <w:tcPr>
            <w:tcW w:w="1292"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41155EA1" w14:textId="77777777" w:rsidR="00D160B4" w:rsidRPr="00D160B4" w:rsidRDefault="00D160B4" w:rsidP="002B06FA">
            <w:pPr>
              <w:spacing w:before="100" w:beforeAutospacing="1" w:after="100" w:afterAutospacing="1" w:line="30" w:lineRule="atLeast"/>
              <w:jc w:val="center"/>
              <w:rPr>
                <w:color w:val="2C2D2E"/>
                <w:sz w:val="22"/>
                <w:szCs w:val="22"/>
              </w:rPr>
            </w:pPr>
          </w:p>
        </w:tc>
        <w:tc>
          <w:tcPr>
            <w:tcW w:w="2243"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6BDC0F17" w14:textId="77777777" w:rsidR="00D160B4" w:rsidRPr="00D160B4" w:rsidRDefault="00D160B4" w:rsidP="002B06FA">
            <w:pPr>
              <w:spacing w:before="100" w:beforeAutospacing="1" w:after="100" w:afterAutospacing="1" w:line="30" w:lineRule="atLeast"/>
              <w:jc w:val="center"/>
              <w:rPr>
                <w:color w:val="2C2D2E"/>
                <w:sz w:val="22"/>
                <w:szCs w:val="22"/>
              </w:rPr>
            </w:pPr>
          </w:p>
        </w:tc>
        <w:tc>
          <w:tcPr>
            <w:tcW w:w="72" w:type="dxa"/>
            <w:shd w:val="clear" w:color="auto" w:fill="FFFFFF"/>
            <w:tcMar>
              <w:top w:w="0" w:type="dxa"/>
              <w:left w:w="0" w:type="dxa"/>
              <w:bottom w:w="0" w:type="dxa"/>
              <w:right w:w="0" w:type="dxa"/>
            </w:tcMar>
            <w:vAlign w:val="bottom"/>
            <w:hideMark/>
          </w:tcPr>
          <w:p w14:paraId="743BE5EE" w14:textId="77777777" w:rsidR="00D160B4" w:rsidRPr="00C17A6B" w:rsidRDefault="00D160B4" w:rsidP="002B06FA">
            <w:pPr>
              <w:spacing w:before="100" w:beforeAutospacing="1" w:after="100" w:afterAutospacing="1" w:line="30" w:lineRule="atLeast"/>
              <w:rPr>
                <w:rFonts w:ascii="Arial" w:hAnsi="Arial" w:cs="Arial"/>
                <w:color w:val="2C2D2E"/>
                <w:sz w:val="23"/>
                <w:szCs w:val="23"/>
              </w:rPr>
            </w:pPr>
            <w:r w:rsidRPr="00C17A6B">
              <w:rPr>
                <w:rFonts w:ascii="Arial" w:hAnsi="Arial" w:cs="Arial"/>
                <w:color w:val="2C2D2E"/>
                <w:sz w:val="23"/>
                <w:szCs w:val="23"/>
              </w:rPr>
              <w:t> </w:t>
            </w:r>
          </w:p>
        </w:tc>
      </w:tr>
      <w:tr w:rsidR="00D160B4" w:rsidRPr="00C17A6B" w14:paraId="0B715115" w14:textId="77777777" w:rsidTr="00D160B4">
        <w:trPr>
          <w:trHeight w:val="300"/>
        </w:trPr>
        <w:tc>
          <w:tcPr>
            <w:tcW w:w="1354" w:type="dxa"/>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hideMark/>
          </w:tcPr>
          <w:p w14:paraId="09676EAF" w14:textId="77777777" w:rsidR="00D160B4" w:rsidRPr="00D160B4" w:rsidRDefault="00D160B4" w:rsidP="002B06FA">
            <w:pPr>
              <w:spacing w:before="100" w:beforeAutospacing="1" w:after="100" w:afterAutospacing="1"/>
              <w:jc w:val="center"/>
              <w:rPr>
                <w:color w:val="2C2D2E"/>
                <w:sz w:val="22"/>
                <w:szCs w:val="22"/>
              </w:rPr>
            </w:pPr>
          </w:p>
        </w:tc>
        <w:tc>
          <w:tcPr>
            <w:tcW w:w="1095" w:type="dxa"/>
            <w:vMerge/>
            <w:shd w:val="clear" w:color="auto" w:fill="FFFFFF"/>
            <w:vAlign w:val="center"/>
            <w:hideMark/>
          </w:tcPr>
          <w:p w14:paraId="600DE047" w14:textId="77777777" w:rsidR="00D160B4" w:rsidRPr="00D160B4" w:rsidRDefault="00D160B4" w:rsidP="002B06FA">
            <w:pPr>
              <w:jc w:val="center"/>
              <w:rPr>
                <w:color w:val="2C2D2E"/>
                <w:sz w:val="22"/>
                <w:szCs w:val="22"/>
              </w:rPr>
            </w:pPr>
          </w:p>
        </w:tc>
        <w:tc>
          <w:tcPr>
            <w:tcW w:w="774"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0F61E02F" w14:textId="77777777" w:rsidR="00D160B4" w:rsidRPr="00D160B4" w:rsidRDefault="00D160B4" w:rsidP="002B06FA">
            <w:pPr>
              <w:spacing w:before="100" w:beforeAutospacing="1" w:after="100" w:afterAutospacing="1"/>
              <w:jc w:val="center"/>
              <w:rPr>
                <w:color w:val="2C2D2E"/>
                <w:sz w:val="22"/>
                <w:szCs w:val="22"/>
              </w:rPr>
            </w:pPr>
          </w:p>
        </w:tc>
        <w:tc>
          <w:tcPr>
            <w:tcW w:w="754"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38E21D21"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2021</w:t>
            </w:r>
          </w:p>
        </w:tc>
        <w:tc>
          <w:tcPr>
            <w:tcW w:w="1082"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55843B5A"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232,531</w:t>
            </w:r>
          </w:p>
        </w:tc>
        <w:tc>
          <w:tcPr>
            <w:tcW w:w="1234"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4CE5C6A8"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8</w:t>
            </w:r>
          </w:p>
        </w:tc>
        <w:tc>
          <w:tcPr>
            <w:tcW w:w="1292"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26030881"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100</w:t>
            </w:r>
          </w:p>
        </w:tc>
        <w:tc>
          <w:tcPr>
            <w:tcW w:w="2243"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5D69FECC" w14:textId="77777777" w:rsidR="00D160B4" w:rsidRPr="00D160B4" w:rsidRDefault="00D160B4" w:rsidP="002B06FA">
            <w:pPr>
              <w:spacing w:before="100" w:beforeAutospacing="1" w:after="100" w:afterAutospacing="1"/>
              <w:ind w:left="825"/>
              <w:jc w:val="center"/>
              <w:rPr>
                <w:color w:val="2C2D2E"/>
                <w:sz w:val="22"/>
                <w:szCs w:val="22"/>
              </w:rPr>
            </w:pPr>
            <w:r w:rsidRPr="00D160B4">
              <w:rPr>
                <w:color w:val="2C2D2E"/>
                <w:sz w:val="22"/>
                <w:szCs w:val="22"/>
              </w:rPr>
              <w:t>-</w:t>
            </w:r>
          </w:p>
        </w:tc>
        <w:tc>
          <w:tcPr>
            <w:tcW w:w="72" w:type="dxa"/>
            <w:shd w:val="clear" w:color="auto" w:fill="FFFFFF"/>
            <w:tcMar>
              <w:top w:w="0" w:type="dxa"/>
              <w:left w:w="0" w:type="dxa"/>
              <w:bottom w:w="0" w:type="dxa"/>
              <w:right w:w="0" w:type="dxa"/>
            </w:tcMar>
            <w:vAlign w:val="bottom"/>
            <w:hideMark/>
          </w:tcPr>
          <w:p w14:paraId="4660D251" w14:textId="77777777" w:rsidR="00D160B4" w:rsidRPr="00C17A6B" w:rsidRDefault="00D160B4" w:rsidP="002B06FA">
            <w:pPr>
              <w:spacing w:before="100" w:beforeAutospacing="1" w:after="100" w:afterAutospacing="1"/>
              <w:rPr>
                <w:rFonts w:ascii="Arial" w:hAnsi="Arial" w:cs="Arial"/>
                <w:color w:val="2C2D2E"/>
                <w:sz w:val="23"/>
                <w:szCs w:val="23"/>
              </w:rPr>
            </w:pPr>
            <w:r w:rsidRPr="00C17A6B">
              <w:rPr>
                <w:rFonts w:ascii="Arial" w:hAnsi="Arial" w:cs="Arial"/>
                <w:color w:val="2C2D2E"/>
                <w:sz w:val="23"/>
                <w:szCs w:val="23"/>
              </w:rPr>
              <w:t> </w:t>
            </w:r>
          </w:p>
        </w:tc>
      </w:tr>
      <w:tr w:rsidR="00D160B4" w:rsidRPr="00C17A6B" w14:paraId="10659D89" w14:textId="77777777" w:rsidTr="00D160B4">
        <w:trPr>
          <w:trHeight w:val="300"/>
        </w:trPr>
        <w:tc>
          <w:tcPr>
            <w:tcW w:w="1354" w:type="dxa"/>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hideMark/>
          </w:tcPr>
          <w:p w14:paraId="15405C70" w14:textId="77777777" w:rsidR="00D160B4" w:rsidRPr="00D160B4" w:rsidRDefault="00D160B4" w:rsidP="002B06FA">
            <w:pPr>
              <w:spacing w:before="100" w:beforeAutospacing="1" w:after="100" w:afterAutospacing="1"/>
              <w:jc w:val="center"/>
              <w:rPr>
                <w:color w:val="2C2D2E"/>
                <w:sz w:val="22"/>
                <w:szCs w:val="22"/>
              </w:rPr>
            </w:pPr>
          </w:p>
        </w:tc>
        <w:tc>
          <w:tcPr>
            <w:tcW w:w="1095" w:type="dxa"/>
            <w:shd w:val="clear" w:color="auto" w:fill="FFFFFF"/>
            <w:tcMar>
              <w:top w:w="0" w:type="dxa"/>
              <w:left w:w="0" w:type="dxa"/>
              <w:bottom w:w="0" w:type="dxa"/>
              <w:right w:w="0" w:type="dxa"/>
            </w:tcMar>
            <w:vAlign w:val="bottom"/>
            <w:hideMark/>
          </w:tcPr>
          <w:p w14:paraId="6126E4F1" w14:textId="77777777" w:rsidR="00D160B4" w:rsidRPr="00D160B4" w:rsidRDefault="00D160B4" w:rsidP="002B06FA">
            <w:pPr>
              <w:spacing w:before="100" w:beforeAutospacing="1" w:after="100" w:afterAutospacing="1"/>
              <w:jc w:val="center"/>
              <w:rPr>
                <w:color w:val="2C2D2E"/>
                <w:sz w:val="22"/>
                <w:szCs w:val="22"/>
              </w:rPr>
            </w:pPr>
          </w:p>
        </w:tc>
        <w:tc>
          <w:tcPr>
            <w:tcW w:w="774"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2C29CA7E" w14:textId="77777777" w:rsidR="00D160B4" w:rsidRPr="00D160B4" w:rsidRDefault="00D160B4" w:rsidP="002B06FA">
            <w:pPr>
              <w:spacing w:before="100" w:beforeAutospacing="1" w:after="100" w:afterAutospacing="1"/>
              <w:jc w:val="center"/>
              <w:rPr>
                <w:color w:val="2C2D2E"/>
                <w:sz w:val="22"/>
                <w:szCs w:val="22"/>
              </w:rPr>
            </w:pPr>
          </w:p>
        </w:tc>
        <w:tc>
          <w:tcPr>
            <w:tcW w:w="75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5A4A0E8D" w14:textId="77777777" w:rsidR="00D160B4" w:rsidRPr="00D160B4" w:rsidRDefault="00D160B4" w:rsidP="002B06FA">
            <w:pPr>
              <w:spacing w:before="100" w:beforeAutospacing="1" w:after="100" w:afterAutospacing="1"/>
              <w:ind w:left="105"/>
              <w:jc w:val="center"/>
              <w:rPr>
                <w:color w:val="2C2D2E"/>
                <w:sz w:val="22"/>
                <w:szCs w:val="22"/>
              </w:rPr>
            </w:pPr>
          </w:p>
        </w:tc>
        <w:tc>
          <w:tcPr>
            <w:tcW w:w="1082"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661D1BB3" w14:textId="77777777" w:rsidR="00D160B4" w:rsidRPr="00D160B4" w:rsidRDefault="00D160B4" w:rsidP="002B06FA">
            <w:pPr>
              <w:spacing w:before="100" w:beforeAutospacing="1" w:after="100" w:afterAutospacing="1"/>
              <w:ind w:left="105"/>
              <w:jc w:val="center"/>
              <w:rPr>
                <w:color w:val="2C2D2E"/>
                <w:sz w:val="22"/>
                <w:szCs w:val="22"/>
              </w:rPr>
            </w:pPr>
          </w:p>
        </w:tc>
        <w:tc>
          <w:tcPr>
            <w:tcW w:w="123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05BC9220" w14:textId="77777777" w:rsidR="00D160B4" w:rsidRPr="00D160B4" w:rsidRDefault="00D160B4" w:rsidP="002B06FA">
            <w:pPr>
              <w:spacing w:before="100" w:beforeAutospacing="1" w:after="100" w:afterAutospacing="1"/>
              <w:ind w:left="105"/>
              <w:jc w:val="center"/>
              <w:rPr>
                <w:color w:val="2C2D2E"/>
                <w:sz w:val="22"/>
                <w:szCs w:val="22"/>
              </w:rPr>
            </w:pPr>
          </w:p>
        </w:tc>
        <w:tc>
          <w:tcPr>
            <w:tcW w:w="1292"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2E3E7EE9" w14:textId="77777777" w:rsidR="00D160B4" w:rsidRPr="00D160B4" w:rsidRDefault="00D160B4" w:rsidP="002B06FA">
            <w:pPr>
              <w:spacing w:before="100" w:beforeAutospacing="1" w:after="100" w:afterAutospacing="1"/>
              <w:ind w:left="105"/>
              <w:jc w:val="center"/>
              <w:rPr>
                <w:color w:val="2C2D2E"/>
                <w:sz w:val="22"/>
                <w:szCs w:val="22"/>
              </w:rPr>
            </w:pPr>
          </w:p>
        </w:tc>
        <w:tc>
          <w:tcPr>
            <w:tcW w:w="2243"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2E978DB5" w14:textId="77777777" w:rsidR="00D160B4" w:rsidRPr="00D160B4" w:rsidRDefault="00D160B4" w:rsidP="002B06FA">
            <w:pPr>
              <w:spacing w:before="100" w:beforeAutospacing="1" w:after="100" w:afterAutospacing="1"/>
              <w:ind w:left="825"/>
              <w:jc w:val="center"/>
              <w:rPr>
                <w:color w:val="2C2D2E"/>
                <w:sz w:val="22"/>
                <w:szCs w:val="22"/>
              </w:rPr>
            </w:pPr>
          </w:p>
        </w:tc>
        <w:tc>
          <w:tcPr>
            <w:tcW w:w="72" w:type="dxa"/>
            <w:shd w:val="clear" w:color="auto" w:fill="FFFFFF"/>
            <w:tcMar>
              <w:top w:w="0" w:type="dxa"/>
              <w:left w:w="0" w:type="dxa"/>
              <w:bottom w:w="0" w:type="dxa"/>
              <w:right w:w="0" w:type="dxa"/>
            </w:tcMar>
            <w:vAlign w:val="bottom"/>
            <w:hideMark/>
          </w:tcPr>
          <w:p w14:paraId="07242329" w14:textId="77777777" w:rsidR="00D160B4" w:rsidRPr="00C17A6B" w:rsidRDefault="00D160B4" w:rsidP="002B06FA">
            <w:pPr>
              <w:spacing w:before="100" w:beforeAutospacing="1" w:after="100" w:afterAutospacing="1"/>
              <w:rPr>
                <w:rFonts w:ascii="Arial" w:hAnsi="Arial" w:cs="Arial"/>
                <w:color w:val="2C2D2E"/>
                <w:sz w:val="23"/>
                <w:szCs w:val="23"/>
              </w:rPr>
            </w:pPr>
            <w:r w:rsidRPr="00C17A6B">
              <w:rPr>
                <w:rFonts w:ascii="Arial" w:hAnsi="Arial" w:cs="Arial"/>
                <w:color w:val="2C2D2E"/>
                <w:sz w:val="23"/>
                <w:szCs w:val="23"/>
              </w:rPr>
              <w:t> </w:t>
            </w:r>
          </w:p>
        </w:tc>
      </w:tr>
      <w:tr w:rsidR="00D160B4" w:rsidRPr="00C17A6B" w14:paraId="72C7BC1D" w14:textId="77777777" w:rsidTr="00D160B4">
        <w:trPr>
          <w:trHeight w:val="300"/>
        </w:trPr>
        <w:tc>
          <w:tcPr>
            <w:tcW w:w="1354" w:type="dxa"/>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hideMark/>
          </w:tcPr>
          <w:p w14:paraId="255948BE" w14:textId="77777777" w:rsidR="00D160B4" w:rsidRPr="00D160B4" w:rsidRDefault="00D160B4" w:rsidP="002B06FA">
            <w:pPr>
              <w:spacing w:before="100" w:beforeAutospacing="1" w:after="100" w:afterAutospacing="1"/>
              <w:jc w:val="center"/>
              <w:rPr>
                <w:color w:val="2C2D2E"/>
                <w:sz w:val="22"/>
                <w:szCs w:val="22"/>
              </w:rPr>
            </w:pPr>
          </w:p>
        </w:tc>
        <w:tc>
          <w:tcPr>
            <w:tcW w:w="1095" w:type="dxa"/>
            <w:shd w:val="clear" w:color="auto" w:fill="FFFFFF"/>
            <w:tcMar>
              <w:top w:w="0" w:type="dxa"/>
              <w:left w:w="0" w:type="dxa"/>
              <w:bottom w:w="0" w:type="dxa"/>
              <w:right w:w="0" w:type="dxa"/>
            </w:tcMar>
            <w:vAlign w:val="bottom"/>
            <w:hideMark/>
          </w:tcPr>
          <w:p w14:paraId="6D486ECC" w14:textId="77777777" w:rsidR="00D160B4" w:rsidRPr="00D160B4" w:rsidRDefault="00D160B4" w:rsidP="002B06FA">
            <w:pPr>
              <w:spacing w:before="100" w:beforeAutospacing="1" w:after="100" w:afterAutospacing="1"/>
              <w:jc w:val="center"/>
              <w:rPr>
                <w:color w:val="2C2D2E"/>
                <w:sz w:val="22"/>
                <w:szCs w:val="22"/>
              </w:rPr>
            </w:pPr>
          </w:p>
        </w:tc>
        <w:tc>
          <w:tcPr>
            <w:tcW w:w="774"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0ECF76C8" w14:textId="77777777" w:rsidR="00D160B4" w:rsidRPr="00D160B4" w:rsidRDefault="00D160B4" w:rsidP="002B06FA">
            <w:pPr>
              <w:spacing w:before="100" w:beforeAutospacing="1" w:after="100" w:afterAutospacing="1"/>
              <w:jc w:val="center"/>
              <w:rPr>
                <w:color w:val="2C2D2E"/>
                <w:sz w:val="22"/>
                <w:szCs w:val="22"/>
              </w:rPr>
            </w:pPr>
          </w:p>
        </w:tc>
        <w:tc>
          <w:tcPr>
            <w:tcW w:w="754"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480C9512"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2022</w:t>
            </w:r>
          </w:p>
        </w:tc>
        <w:tc>
          <w:tcPr>
            <w:tcW w:w="1082"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25BFB925" w14:textId="77777777" w:rsidR="00D160B4" w:rsidRPr="00D160B4" w:rsidRDefault="00D160B4" w:rsidP="002B06FA">
            <w:pPr>
              <w:spacing w:before="100" w:beforeAutospacing="1" w:after="100" w:afterAutospacing="1"/>
              <w:jc w:val="center"/>
              <w:rPr>
                <w:color w:val="2C2D2E"/>
                <w:sz w:val="22"/>
                <w:szCs w:val="22"/>
              </w:rPr>
            </w:pPr>
            <w:r>
              <w:rPr>
                <w:color w:val="2C2D2E"/>
                <w:sz w:val="22"/>
                <w:szCs w:val="22"/>
              </w:rPr>
              <w:t>283,156</w:t>
            </w:r>
          </w:p>
        </w:tc>
        <w:tc>
          <w:tcPr>
            <w:tcW w:w="1234"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472E7F9B" w14:textId="77777777" w:rsidR="00D160B4" w:rsidRPr="00D160B4" w:rsidRDefault="00D160B4" w:rsidP="002B06FA">
            <w:pPr>
              <w:spacing w:before="100" w:beforeAutospacing="1" w:after="100" w:afterAutospacing="1"/>
              <w:ind w:left="105"/>
              <w:jc w:val="center"/>
              <w:rPr>
                <w:color w:val="2C2D2E"/>
                <w:sz w:val="22"/>
                <w:szCs w:val="22"/>
              </w:rPr>
            </w:pPr>
            <w:r>
              <w:rPr>
                <w:color w:val="2C2D2E"/>
                <w:sz w:val="22"/>
                <w:szCs w:val="22"/>
              </w:rPr>
              <w:t>10</w:t>
            </w:r>
          </w:p>
        </w:tc>
        <w:tc>
          <w:tcPr>
            <w:tcW w:w="1292"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5DE23BDE"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100</w:t>
            </w:r>
          </w:p>
        </w:tc>
        <w:tc>
          <w:tcPr>
            <w:tcW w:w="2243"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4B1F9654" w14:textId="77777777" w:rsidR="00D160B4" w:rsidRPr="00D160B4" w:rsidRDefault="00D160B4" w:rsidP="002B06FA">
            <w:pPr>
              <w:spacing w:before="100" w:beforeAutospacing="1" w:after="100" w:afterAutospacing="1"/>
              <w:ind w:left="825"/>
              <w:jc w:val="center"/>
              <w:rPr>
                <w:color w:val="2C2D2E"/>
                <w:sz w:val="22"/>
                <w:szCs w:val="22"/>
              </w:rPr>
            </w:pPr>
            <w:r>
              <w:rPr>
                <w:color w:val="2C2D2E"/>
                <w:sz w:val="22"/>
                <w:szCs w:val="22"/>
              </w:rPr>
              <w:t>-</w:t>
            </w:r>
          </w:p>
        </w:tc>
        <w:tc>
          <w:tcPr>
            <w:tcW w:w="72" w:type="dxa"/>
            <w:shd w:val="clear" w:color="auto" w:fill="FFFFFF"/>
            <w:tcMar>
              <w:top w:w="0" w:type="dxa"/>
              <w:left w:w="0" w:type="dxa"/>
              <w:bottom w:w="0" w:type="dxa"/>
              <w:right w:w="0" w:type="dxa"/>
            </w:tcMar>
            <w:vAlign w:val="bottom"/>
            <w:hideMark/>
          </w:tcPr>
          <w:p w14:paraId="15D6F6D3" w14:textId="77777777" w:rsidR="00D160B4" w:rsidRPr="00C17A6B" w:rsidRDefault="00D160B4" w:rsidP="002B06FA">
            <w:pPr>
              <w:spacing w:before="100" w:beforeAutospacing="1" w:after="100" w:afterAutospacing="1"/>
              <w:rPr>
                <w:rFonts w:ascii="Arial" w:hAnsi="Arial" w:cs="Arial"/>
                <w:color w:val="2C2D2E"/>
                <w:sz w:val="23"/>
                <w:szCs w:val="23"/>
              </w:rPr>
            </w:pPr>
            <w:r w:rsidRPr="00C17A6B">
              <w:rPr>
                <w:rFonts w:ascii="Arial" w:hAnsi="Arial" w:cs="Arial"/>
                <w:color w:val="2C2D2E"/>
                <w:sz w:val="23"/>
                <w:szCs w:val="23"/>
              </w:rPr>
              <w:t> </w:t>
            </w:r>
          </w:p>
        </w:tc>
      </w:tr>
      <w:tr w:rsidR="00D160B4" w:rsidRPr="00C17A6B" w14:paraId="11795EC4" w14:textId="77777777" w:rsidTr="00D160B4">
        <w:trPr>
          <w:trHeight w:val="80"/>
        </w:trPr>
        <w:tc>
          <w:tcPr>
            <w:tcW w:w="1354"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hideMark/>
          </w:tcPr>
          <w:p w14:paraId="73889EF7" w14:textId="77777777" w:rsidR="00D160B4" w:rsidRPr="00D160B4" w:rsidRDefault="00D160B4" w:rsidP="002B06FA">
            <w:pPr>
              <w:spacing w:before="100" w:beforeAutospacing="1" w:after="100" w:afterAutospacing="1"/>
              <w:jc w:val="center"/>
              <w:rPr>
                <w:color w:val="2C2D2E"/>
                <w:sz w:val="22"/>
                <w:szCs w:val="22"/>
              </w:rPr>
            </w:pPr>
          </w:p>
        </w:tc>
        <w:tc>
          <w:tcPr>
            <w:tcW w:w="1095" w:type="dxa"/>
            <w:tcBorders>
              <w:top w:val="nil"/>
              <w:left w:val="nil"/>
              <w:bottom w:val="single" w:sz="6" w:space="0" w:color="000000"/>
              <w:right w:val="nil"/>
            </w:tcBorders>
            <w:shd w:val="clear" w:color="auto" w:fill="FFFFFF"/>
            <w:tcMar>
              <w:top w:w="0" w:type="dxa"/>
              <w:left w:w="0" w:type="dxa"/>
              <w:bottom w:w="0" w:type="dxa"/>
              <w:right w:w="0" w:type="dxa"/>
            </w:tcMar>
            <w:vAlign w:val="bottom"/>
            <w:hideMark/>
          </w:tcPr>
          <w:p w14:paraId="5B476270" w14:textId="77777777" w:rsidR="00D160B4" w:rsidRPr="00D160B4" w:rsidRDefault="00D160B4" w:rsidP="002B06FA">
            <w:pPr>
              <w:spacing w:before="100" w:beforeAutospacing="1" w:after="100" w:afterAutospacing="1"/>
              <w:jc w:val="center"/>
              <w:rPr>
                <w:color w:val="2C2D2E"/>
                <w:sz w:val="22"/>
                <w:szCs w:val="22"/>
              </w:rPr>
            </w:pPr>
          </w:p>
        </w:tc>
        <w:tc>
          <w:tcPr>
            <w:tcW w:w="77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5C985481" w14:textId="77777777" w:rsidR="00D160B4" w:rsidRPr="00D160B4" w:rsidRDefault="00D160B4" w:rsidP="002B06FA">
            <w:pPr>
              <w:spacing w:before="100" w:beforeAutospacing="1" w:after="100" w:afterAutospacing="1"/>
              <w:jc w:val="center"/>
              <w:rPr>
                <w:color w:val="2C2D2E"/>
                <w:sz w:val="22"/>
                <w:szCs w:val="22"/>
              </w:rPr>
            </w:pPr>
          </w:p>
        </w:tc>
        <w:tc>
          <w:tcPr>
            <w:tcW w:w="75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5AEEAF54" w14:textId="77777777" w:rsidR="00D160B4" w:rsidRPr="00D160B4" w:rsidRDefault="00D160B4" w:rsidP="002B06FA">
            <w:pPr>
              <w:spacing w:before="100" w:beforeAutospacing="1" w:after="100" w:afterAutospacing="1"/>
              <w:jc w:val="center"/>
              <w:rPr>
                <w:color w:val="2C2D2E"/>
                <w:sz w:val="22"/>
                <w:szCs w:val="22"/>
              </w:rPr>
            </w:pPr>
          </w:p>
        </w:tc>
        <w:tc>
          <w:tcPr>
            <w:tcW w:w="1082"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11C91AE3" w14:textId="77777777" w:rsidR="00D160B4" w:rsidRPr="00D160B4" w:rsidRDefault="00D160B4" w:rsidP="002B06FA">
            <w:pPr>
              <w:spacing w:before="100" w:beforeAutospacing="1" w:after="100" w:afterAutospacing="1"/>
              <w:jc w:val="center"/>
              <w:rPr>
                <w:color w:val="2C2D2E"/>
                <w:sz w:val="22"/>
                <w:szCs w:val="22"/>
              </w:rPr>
            </w:pPr>
          </w:p>
        </w:tc>
        <w:tc>
          <w:tcPr>
            <w:tcW w:w="123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6B19231F" w14:textId="77777777" w:rsidR="00D160B4" w:rsidRPr="00D160B4" w:rsidRDefault="00D160B4" w:rsidP="002B06FA">
            <w:pPr>
              <w:spacing w:before="100" w:beforeAutospacing="1" w:after="100" w:afterAutospacing="1"/>
              <w:jc w:val="center"/>
              <w:rPr>
                <w:color w:val="2C2D2E"/>
                <w:sz w:val="22"/>
                <w:szCs w:val="22"/>
              </w:rPr>
            </w:pPr>
          </w:p>
        </w:tc>
        <w:tc>
          <w:tcPr>
            <w:tcW w:w="1292"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3E653FFE" w14:textId="77777777" w:rsidR="00D160B4" w:rsidRPr="00D160B4" w:rsidRDefault="00D160B4" w:rsidP="002B06FA">
            <w:pPr>
              <w:spacing w:before="100" w:beforeAutospacing="1" w:after="100" w:afterAutospacing="1"/>
              <w:jc w:val="center"/>
              <w:rPr>
                <w:color w:val="2C2D2E"/>
                <w:sz w:val="22"/>
                <w:szCs w:val="22"/>
              </w:rPr>
            </w:pPr>
          </w:p>
        </w:tc>
        <w:tc>
          <w:tcPr>
            <w:tcW w:w="2243"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4D54C41F" w14:textId="77777777" w:rsidR="00D160B4" w:rsidRPr="00D160B4" w:rsidRDefault="00D160B4" w:rsidP="002B06FA">
            <w:pPr>
              <w:spacing w:before="100" w:beforeAutospacing="1" w:after="100" w:afterAutospacing="1"/>
              <w:jc w:val="center"/>
              <w:rPr>
                <w:color w:val="2C2D2E"/>
                <w:sz w:val="22"/>
                <w:szCs w:val="22"/>
              </w:rPr>
            </w:pPr>
          </w:p>
        </w:tc>
        <w:tc>
          <w:tcPr>
            <w:tcW w:w="72" w:type="dxa"/>
            <w:shd w:val="clear" w:color="auto" w:fill="FFFFFF"/>
            <w:tcMar>
              <w:top w:w="0" w:type="dxa"/>
              <w:left w:w="0" w:type="dxa"/>
              <w:bottom w:w="0" w:type="dxa"/>
              <w:right w:w="0" w:type="dxa"/>
            </w:tcMar>
            <w:vAlign w:val="bottom"/>
            <w:hideMark/>
          </w:tcPr>
          <w:p w14:paraId="47F4B2BA" w14:textId="77777777" w:rsidR="00D160B4" w:rsidRPr="00C17A6B" w:rsidRDefault="00D160B4" w:rsidP="002B06FA">
            <w:pPr>
              <w:spacing w:before="100" w:beforeAutospacing="1" w:after="100" w:afterAutospacing="1"/>
              <w:rPr>
                <w:rFonts w:ascii="Arial" w:hAnsi="Arial" w:cs="Arial"/>
                <w:color w:val="2C2D2E"/>
                <w:sz w:val="23"/>
                <w:szCs w:val="23"/>
              </w:rPr>
            </w:pPr>
          </w:p>
        </w:tc>
      </w:tr>
      <w:tr w:rsidR="00D160B4" w:rsidRPr="00C17A6B" w14:paraId="22C1DA86" w14:textId="77777777" w:rsidTr="00D160B4">
        <w:trPr>
          <w:trHeight w:val="345"/>
        </w:trPr>
        <w:tc>
          <w:tcPr>
            <w:tcW w:w="1354"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hideMark/>
          </w:tcPr>
          <w:p w14:paraId="78354CD5" w14:textId="77777777" w:rsidR="00D160B4" w:rsidRPr="00D160B4" w:rsidRDefault="00D160B4" w:rsidP="002B06FA">
            <w:pPr>
              <w:spacing w:before="100" w:beforeAutospacing="1" w:after="100" w:afterAutospacing="1"/>
              <w:jc w:val="center"/>
              <w:rPr>
                <w:color w:val="2C2D2E"/>
                <w:sz w:val="22"/>
                <w:szCs w:val="22"/>
              </w:rPr>
            </w:pPr>
          </w:p>
        </w:tc>
        <w:tc>
          <w:tcPr>
            <w:tcW w:w="1095" w:type="dxa"/>
            <w:tcBorders>
              <w:top w:val="nil"/>
              <w:left w:val="nil"/>
              <w:bottom w:val="single" w:sz="6" w:space="0" w:color="000000"/>
              <w:right w:val="nil"/>
            </w:tcBorders>
            <w:shd w:val="clear" w:color="auto" w:fill="FFFFFF"/>
            <w:tcMar>
              <w:top w:w="0" w:type="dxa"/>
              <w:left w:w="0" w:type="dxa"/>
              <w:bottom w:w="0" w:type="dxa"/>
              <w:right w:w="0" w:type="dxa"/>
            </w:tcMar>
            <w:vAlign w:val="bottom"/>
            <w:hideMark/>
          </w:tcPr>
          <w:p w14:paraId="2FD17A18" w14:textId="77777777" w:rsidR="00D160B4" w:rsidRPr="00D160B4" w:rsidRDefault="00D160B4" w:rsidP="002B06FA">
            <w:pPr>
              <w:spacing w:before="100" w:beforeAutospacing="1" w:after="100" w:afterAutospacing="1"/>
              <w:jc w:val="center"/>
              <w:rPr>
                <w:color w:val="2C2D2E"/>
                <w:sz w:val="22"/>
                <w:szCs w:val="22"/>
              </w:rPr>
            </w:pPr>
          </w:p>
        </w:tc>
        <w:tc>
          <w:tcPr>
            <w:tcW w:w="77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1245C828" w14:textId="77777777" w:rsidR="00D160B4" w:rsidRPr="00D160B4" w:rsidRDefault="00D160B4" w:rsidP="002B06FA">
            <w:pPr>
              <w:spacing w:before="100" w:beforeAutospacing="1" w:after="100" w:afterAutospacing="1"/>
              <w:jc w:val="center"/>
              <w:rPr>
                <w:color w:val="2C2D2E"/>
                <w:sz w:val="22"/>
                <w:szCs w:val="22"/>
              </w:rPr>
            </w:pPr>
          </w:p>
        </w:tc>
        <w:tc>
          <w:tcPr>
            <w:tcW w:w="75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1A1C6D6B"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2023</w:t>
            </w:r>
          </w:p>
        </w:tc>
        <w:tc>
          <w:tcPr>
            <w:tcW w:w="1082"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4F9E4EE7" w14:textId="77777777" w:rsidR="00D160B4" w:rsidRPr="00D160B4" w:rsidRDefault="00D160B4" w:rsidP="002B06FA">
            <w:pPr>
              <w:spacing w:before="100" w:beforeAutospacing="1" w:after="100" w:afterAutospacing="1"/>
              <w:jc w:val="center"/>
              <w:rPr>
                <w:color w:val="2C2D2E"/>
                <w:sz w:val="22"/>
                <w:szCs w:val="22"/>
              </w:rPr>
            </w:pPr>
            <w:r w:rsidRPr="00D160B4">
              <w:rPr>
                <w:color w:val="2C2D2E"/>
                <w:sz w:val="22"/>
                <w:szCs w:val="22"/>
              </w:rPr>
              <w:t>240,631</w:t>
            </w:r>
          </w:p>
        </w:tc>
        <w:tc>
          <w:tcPr>
            <w:tcW w:w="123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0745D421" w14:textId="77777777" w:rsidR="00D160B4" w:rsidRPr="00D160B4" w:rsidRDefault="00D160B4" w:rsidP="002B06FA">
            <w:pPr>
              <w:spacing w:before="100" w:beforeAutospacing="1" w:after="100" w:afterAutospacing="1"/>
              <w:jc w:val="center"/>
              <w:rPr>
                <w:color w:val="2C2D2E"/>
                <w:sz w:val="22"/>
                <w:szCs w:val="22"/>
              </w:rPr>
            </w:pPr>
            <w:r w:rsidRPr="00D160B4">
              <w:rPr>
                <w:color w:val="2C2D2E"/>
                <w:sz w:val="22"/>
                <w:szCs w:val="22"/>
              </w:rPr>
              <w:t>13</w:t>
            </w:r>
          </w:p>
        </w:tc>
        <w:tc>
          <w:tcPr>
            <w:tcW w:w="1292"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1CE7B228" w14:textId="77777777" w:rsidR="00D160B4" w:rsidRPr="00D160B4" w:rsidRDefault="00D160B4" w:rsidP="002B06FA">
            <w:pPr>
              <w:spacing w:before="100" w:beforeAutospacing="1" w:after="100" w:afterAutospacing="1"/>
              <w:jc w:val="center"/>
              <w:rPr>
                <w:color w:val="2C2D2E"/>
                <w:sz w:val="22"/>
                <w:szCs w:val="22"/>
              </w:rPr>
            </w:pPr>
            <w:r w:rsidRPr="00D160B4">
              <w:rPr>
                <w:color w:val="2C2D2E"/>
                <w:sz w:val="22"/>
                <w:szCs w:val="22"/>
              </w:rPr>
              <w:t>100</w:t>
            </w:r>
          </w:p>
        </w:tc>
        <w:tc>
          <w:tcPr>
            <w:tcW w:w="2243"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7FAA7CE6" w14:textId="77777777" w:rsidR="00D160B4" w:rsidRPr="00D160B4" w:rsidRDefault="00D160B4" w:rsidP="002B06FA">
            <w:pPr>
              <w:spacing w:before="100" w:beforeAutospacing="1" w:after="100" w:afterAutospacing="1"/>
              <w:jc w:val="center"/>
              <w:rPr>
                <w:color w:val="2C2D2E"/>
                <w:sz w:val="22"/>
                <w:szCs w:val="22"/>
              </w:rPr>
            </w:pPr>
            <w:r w:rsidRPr="00D160B4">
              <w:rPr>
                <w:color w:val="2C2D2E"/>
                <w:sz w:val="22"/>
                <w:szCs w:val="22"/>
              </w:rPr>
              <w:t>-</w:t>
            </w:r>
          </w:p>
        </w:tc>
        <w:tc>
          <w:tcPr>
            <w:tcW w:w="72" w:type="dxa"/>
            <w:shd w:val="clear" w:color="auto" w:fill="FFFFFF"/>
            <w:tcMar>
              <w:top w:w="0" w:type="dxa"/>
              <w:left w:w="0" w:type="dxa"/>
              <w:bottom w:w="0" w:type="dxa"/>
              <w:right w:w="0" w:type="dxa"/>
            </w:tcMar>
            <w:vAlign w:val="bottom"/>
            <w:hideMark/>
          </w:tcPr>
          <w:p w14:paraId="4A8671A0" w14:textId="77777777" w:rsidR="00D160B4" w:rsidRPr="00C17A6B" w:rsidRDefault="00D160B4" w:rsidP="002B06FA">
            <w:pPr>
              <w:spacing w:before="100" w:beforeAutospacing="1" w:after="100" w:afterAutospacing="1"/>
              <w:rPr>
                <w:rFonts w:ascii="Arial" w:hAnsi="Arial" w:cs="Arial"/>
                <w:color w:val="2C2D2E"/>
                <w:sz w:val="23"/>
                <w:szCs w:val="23"/>
              </w:rPr>
            </w:pPr>
          </w:p>
        </w:tc>
      </w:tr>
      <w:tr w:rsidR="00D160B4" w:rsidRPr="00C17A6B" w14:paraId="38FD8E09" w14:textId="77777777" w:rsidTr="00D160B4">
        <w:trPr>
          <w:trHeight w:val="1009"/>
        </w:trPr>
        <w:tc>
          <w:tcPr>
            <w:tcW w:w="1354"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hideMark/>
          </w:tcPr>
          <w:p w14:paraId="01E90087" w14:textId="77777777" w:rsidR="00D160B4" w:rsidRPr="00D160B4" w:rsidRDefault="00D160B4" w:rsidP="002B06FA">
            <w:pPr>
              <w:spacing w:before="100" w:beforeAutospacing="1" w:after="100" w:afterAutospacing="1"/>
              <w:jc w:val="center"/>
              <w:rPr>
                <w:color w:val="2C2D2E"/>
                <w:sz w:val="22"/>
                <w:szCs w:val="22"/>
              </w:rPr>
            </w:pPr>
          </w:p>
        </w:tc>
        <w:tc>
          <w:tcPr>
            <w:tcW w:w="1095" w:type="dxa"/>
            <w:tcBorders>
              <w:top w:val="nil"/>
              <w:left w:val="nil"/>
              <w:bottom w:val="single" w:sz="6" w:space="0" w:color="000000"/>
              <w:right w:val="nil"/>
            </w:tcBorders>
            <w:shd w:val="clear" w:color="auto" w:fill="FFFFFF"/>
            <w:tcMar>
              <w:top w:w="0" w:type="dxa"/>
              <w:left w:w="0" w:type="dxa"/>
              <w:bottom w:w="0" w:type="dxa"/>
              <w:right w:w="0" w:type="dxa"/>
            </w:tcMar>
            <w:vAlign w:val="bottom"/>
            <w:hideMark/>
          </w:tcPr>
          <w:p w14:paraId="62C5F735" w14:textId="77777777" w:rsidR="00D160B4" w:rsidRPr="00D160B4" w:rsidRDefault="00D160B4" w:rsidP="002B06FA">
            <w:pPr>
              <w:spacing w:before="100" w:beforeAutospacing="1" w:after="100" w:afterAutospacing="1"/>
              <w:jc w:val="center"/>
              <w:rPr>
                <w:color w:val="2C2D2E"/>
                <w:sz w:val="22"/>
                <w:szCs w:val="22"/>
              </w:rPr>
            </w:pPr>
          </w:p>
        </w:tc>
        <w:tc>
          <w:tcPr>
            <w:tcW w:w="77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5FA9A6FD" w14:textId="77777777" w:rsidR="00D160B4" w:rsidRPr="00D160B4" w:rsidRDefault="00D160B4" w:rsidP="002B06FA">
            <w:pPr>
              <w:spacing w:before="100" w:beforeAutospacing="1" w:after="100" w:afterAutospacing="1"/>
              <w:jc w:val="center"/>
              <w:rPr>
                <w:color w:val="2C2D2E"/>
                <w:sz w:val="22"/>
                <w:szCs w:val="22"/>
              </w:rPr>
            </w:pPr>
          </w:p>
        </w:tc>
        <w:tc>
          <w:tcPr>
            <w:tcW w:w="75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0A7816A0"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2024</w:t>
            </w:r>
          </w:p>
        </w:tc>
        <w:tc>
          <w:tcPr>
            <w:tcW w:w="1082"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3C089C04" w14:textId="77777777" w:rsidR="00D160B4" w:rsidRPr="00D160B4" w:rsidRDefault="00D160B4" w:rsidP="002B06FA">
            <w:pPr>
              <w:spacing w:before="100" w:beforeAutospacing="1" w:after="100" w:afterAutospacing="1"/>
              <w:jc w:val="center"/>
              <w:rPr>
                <w:color w:val="2C2D2E"/>
                <w:sz w:val="22"/>
                <w:szCs w:val="22"/>
              </w:rPr>
            </w:pPr>
            <w:r w:rsidRPr="00D160B4">
              <w:rPr>
                <w:color w:val="2C2D2E"/>
                <w:sz w:val="22"/>
                <w:szCs w:val="22"/>
              </w:rPr>
              <w:t>336,239</w:t>
            </w:r>
          </w:p>
        </w:tc>
        <w:tc>
          <w:tcPr>
            <w:tcW w:w="123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31561F85" w14:textId="77777777" w:rsidR="00D160B4" w:rsidRPr="00D160B4" w:rsidRDefault="00D160B4" w:rsidP="002B06FA">
            <w:pPr>
              <w:spacing w:before="100" w:beforeAutospacing="1" w:after="100" w:afterAutospacing="1"/>
              <w:jc w:val="center"/>
              <w:rPr>
                <w:color w:val="2C2D2E"/>
                <w:sz w:val="22"/>
                <w:szCs w:val="22"/>
              </w:rPr>
            </w:pPr>
            <w:r w:rsidRPr="00D160B4">
              <w:rPr>
                <w:color w:val="2C2D2E"/>
                <w:sz w:val="22"/>
                <w:szCs w:val="22"/>
              </w:rPr>
              <w:t>14</w:t>
            </w:r>
          </w:p>
        </w:tc>
        <w:tc>
          <w:tcPr>
            <w:tcW w:w="1292"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5003F188" w14:textId="77777777" w:rsidR="00D160B4" w:rsidRPr="00D160B4" w:rsidRDefault="00D160B4" w:rsidP="002B06FA">
            <w:pPr>
              <w:spacing w:before="100" w:beforeAutospacing="1" w:after="100" w:afterAutospacing="1"/>
              <w:jc w:val="center"/>
              <w:rPr>
                <w:color w:val="2C2D2E"/>
                <w:sz w:val="22"/>
                <w:szCs w:val="22"/>
              </w:rPr>
            </w:pPr>
            <w:r w:rsidRPr="00D160B4">
              <w:rPr>
                <w:color w:val="2C2D2E"/>
                <w:sz w:val="22"/>
                <w:szCs w:val="22"/>
              </w:rPr>
              <w:t>100</w:t>
            </w:r>
          </w:p>
        </w:tc>
        <w:tc>
          <w:tcPr>
            <w:tcW w:w="2243"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4255BB6F" w14:textId="77777777" w:rsidR="00D160B4" w:rsidRPr="00D160B4" w:rsidRDefault="00D160B4" w:rsidP="002B06FA">
            <w:pPr>
              <w:spacing w:before="100" w:beforeAutospacing="1" w:after="100" w:afterAutospacing="1"/>
              <w:jc w:val="center"/>
              <w:rPr>
                <w:color w:val="2C2D2E"/>
                <w:sz w:val="22"/>
                <w:szCs w:val="22"/>
              </w:rPr>
            </w:pPr>
            <w:r w:rsidRPr="00D160B4">
              <w:rPr>
                <w:color w:val="2C2D2E"/>
                <w:sz w:val="22"/>
                <w:szCs w:val="22"/>
              </w:rPr>
              <w:t xml:space="preserve">Строительство </w:t>
            </w:r>
            <w:proofErr w:type="spellStart"/>
            <w:r w:rsidRPr="00D160B4">
              <w:rPr>
                <w:color w:val="2C2D2E"/>
                <w:sz w:val="22"/>
                <w:szCs w:val="22"/>
              </w:rPr>
              <w:t>мехтока</w:t>
            </w:r>
            <w:proofErr w:type="spellEnd"/>
            <w:r w:rsidRPr="00D160B4">
              <w:rPr>
                <w:color w:val="2C2D2E"/>
                <w:sz w:val="22"/>
                <w:szCs w:val="22"/>
              </w:rPr>
              <w:t xml:space="preserve"> и установка зерносушильного комплекса</w:t>
            </w:r>
          </w:p>
        </w:tc>
        <w:tc>
          <w:tcPr>
            <w:tcW w:w="72" w:type="dxa"/>
            <w:shd w:val="clear" w:color="auto" w:fill="FFFFFF"/>
            <w:tcMar>
              <w:top w:w="0" w:type="dxa"/>
              <w:left w:w="0" w:type="dxa"/>
              <w:bottom w:w="0" w:type="dxa"/>
              <w:right w:w="0" w:type="dxa"/>
            </w:tcMar>
            <w:vAlign w:val="bottom"/>
            <w:hideMark/>
          </w:tcPr>
          <w:p w14:paraId="6E0460AC" w14:textId="77777777" w:rsidR="00D160B4" w:rsidRPr="00C17A6B" w:rsidRDefault="00D160B4" w:rsidP="002B06FA">
            <w:pPr>
              <w:spacing w:before="100" w:beforeAutospacing="1" w:after="100" w:afterAutospacing="1"/>
              <w:rPr>
                <w:rFonts w:ascii="Arial" w:hAnsi="Arial" w:cs="Arial"/>
                <w:color w:val="2C2D2E"/>
                <w:sz w:val="23"/>
                <w:szCs w:val="23"/>
              </w:rPr>
            </w:pPr>
            <w:r w:rsidRPr="00C17A6B">
              <w:rPr>
                <w:rFonts w:ascii="Arial" w:hAnsi="Arial" w:cs="Arial"/>
                <w:color w:val="2C2D2E"/>
                <w:sz w:val="23"/>
                <w:szCs w:val="23"/>
              </w:rPr>
              <w:t> </w:t>
            </w:r>
          </w:p>
        </w:tc>
      </w:tr>
      <w:tr w:rsidR="00D160B4" w:rsidRPr="00C17A6B" w14:paraId="5450FF03" w14:textId="77777777" w:rsidTr="00D160B4">
        <w:trPr>
          <w:trHeight w:val="330"/>
        </w:trPr>
        <w:tc>
          <w:tcPr>
            <w:tcW w:w="1354" w:type="dxa"/>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hideMark/>
          </w:tcPr>
          <w:p w14:paraId="723ECA4E" w14:textId="77777777" w:rsidR="00D160B4" w:rsidRPr="00D160B4" w:rsidRDefault="00D160B4" w:rsidP="002B06FA">
            <w:pPr>
              <w:spacing w:before="100" w:beforeAutospacing="1" w:after="100" w:afterAutospacing="1"/>
              <w:ind w:left="120"/>
              <w:jc w:val="center"/>
              <w:rPr>
                <w:color w:val="2C2D2E"/>
                <w:sz w:val="22"/>
                <w:szCs w:val="22"/>
              </w:rPr>
            </w:pPr>
            <w:r w:rsidRPr="00D160B4">
              <w:rPr>
                <w:color w:val="2C2D2E"/>
                <w:sz w:val="22"/>
                <w:szCs w:val="22"/>
              </w:rPr>
              <w:t>ООО</w:t>
            </w:r>
          </w:p>
        </w:tc>
        <w:tc>
          <w:tcPr>
            <w:tcW w:w="1869" w:type="dxa"/>
            <w:gridSpan w:val="2"/>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6DE406C6" w14:textId="77777777" w:rsidR="00D160B4" w:rsidRPr="00D160B4" w:rsidRDefault="00D160B4" w:rsidP="002B06FA">
            <w:pPr>
              <w:spacing w:before="100" w:beforeAutospacing="1" w:after="100" w:afterAutospacing="1"/>
              <w:ind w:left="105"/>
              <w:jc w:val="center"/>
              <w:rPr>
                <w:color w:val="2C2D2E"/>
                <w:sz w:val="22"/>
                <w:szCs w:val="22"/>
              </w:rPr>
            </w:pPr>
            <w:proofErr w:type="spellStart"/>
            <w:r w:rsidRPr="00D160B4">
              <w:rPr>
                <w:color w:val="2C2D2E"/>
                <w:sz w:val="22"/>
                <w:szCs w:val="22"/>
              </w:rPr>
              <w:t>Сельскохозяйст</w:t>
            </w:r>
            <w:proofErr w:type="spellEnd"/>
          </w:p>
        </w:tc>
        <w:tc>
          <w:tcPr>
            <w:tcW w:w="754"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5FE4BE42" w14:textId="77777777" w:rsidR="00D160B4" w:rsidRPr="00D160B4" w:rsidRDefault="00D160B4" w:rsidP="002B06FA">
            <w:pPr>
              <w:spacing w:before="100" w:beforeAutospacing="1" w:after="100" w:afterAutospacing="1"/>
              <w:ind w:right="105"/>
              <w:jc w:val="center"/>
              <w:rPr>
                <w:color w:val="2C2D2E"/>
                <w:sz w:val="22"/>
                <w:szCs w:val="22"/>
              </w:rPr>
            </w:pPr>
            <w:r w:rsidRPr="00D160B4">
              <w:rPr>
                <w:color w:val="2C2D2E"/>
                <w:sz w:val="22"/>
                <w:szCs w:val="22"/>
              </w:rPr>
              <w:t>2019</w:t>
            </w:r>
          </w:p>
        </w:tc>
        <w:tc>
          <w:tcPr>
            <w:tcW w:w="1082"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6563CC35"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89,714</w:t>
            </w:r>
          </w:p>
        </w:tc>
        <w:tc>
          <w:tcPr>
            <w:tcW w:w="1234"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409DEC1D" w14:textId="77777777" w:rsidR="00D160B4" w:rsidRPr="00D160B4" w:rsidRDefault="00D160B4" w:rsidP="002B06FA">
            <w:pPr>
              <w:spacing w:before="100" w:beforeAutospacing="1" w:after="100" w:afterAutospacing="1"/>
              <w:ind w:right="855"/>
              <w:jc w:val="center"/>
              <w:rPr>
                <w:color w:val="2C2D2E"/>
                <w:sz w:val="22"/>
                <w:szCs w:val="22"/>
              </w:rPr>
            </w:pPr>
            <w:r w:rsidRPr="00D160B4">
              <w:rPr>
                <w:color w:val="2C2D2E"/>
                <w:sz w:val="22"/>
                <w:szCs w:val="22"/>
              </w:rPr>
              <w:t>82</w:t>
            </w:r>
          </w:p>
        </w:tc>
        <w:tc>
          <w:tcPr>
            <w:tcW w:w="1292"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0577ECBB" w14:textId="77777777" w:rsidR="00D160B4" w:rsidRPr="00D160B4" w:rsidRDefault="00D160B4" w:rsidP="002B06FA">
            <w:pPr>
              <w:spacing w:before="100" w:beforeAutospacing="1" w:after="100" w:afterAutospacing="1"/>
              <w:ind w:right="780"/>
              <w:jc w:val="center"/>
              <w:rPr>
                <w:color w:val="2C2D2E"/>
                <w:sz w:val="22"/>
                <w:szCs w:val="22"/>
              </w:rPr>
            </w:pPr>
            <w:r w:rsidRPr="00D160B4">
              <w:rPr>
                <w:color w:val="2C2D2E"/>
                <w:sz w:val="22"/>
                <w:szCs w:val="22"/>
              </w:rPr>
              <w:t>100</w:t>
            </w:r>
          </w:p>
        </w:tc>
        <w:tc>
          <w:tcPr>
            <w:tcW w:w="2243"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64C16D64" w14:textId="77777777" w:rsidR="00D160B4" w:rsidRPr="00D160B4" w:rsidRDefault="00D160B4" w:rsidP="002B06FA">
            <w:pPr>
              <w:spacing w:before="100" w:beforeAutospacing="1" w:after="100" w:afterAutospacing="1"/>
              <w:ind w:right="660"/>
              <w:jc w:val="center"/>
              <w:rPr>
                <w:color w:val="2C2D2E"/>
                <w:sz w:val="22"/>
                <w:szCs w:val="22"/>
              </w:rPr>
            </w:pPr>
            <w:r w:rsidRPr="00D160B4">
              <w:rPr>
                <w:color w:val="2C2D2E"/>
                <w:sz w:val="22"/>
                <w:szCs w:val="22"/>
              </w:rPr>
              <w:t>-</w:t>
            </w:r>
          </w:p>
        </w:tc>
        <w:tc>
          <w:tcPr>
            <w:tcW w:w="72" w:type="dxa"/>
            <w:tcBorders>
              <w:top w:val="nil"/>
              <w:left w:val="nil"/>
              <w:bottom w:val="nil"/>
              <w:right w:val="nil"/>
            </w:tcBorders>
            <w:shd w:val="clear" w:color="auto" w:fill="FFFFFF"/>
            <w:tcMar>
              <w:top w:w="0" w:type="dxa"/>
              <w:left w:w="0" w:type="dxa"/>
              <w:bottom w:w="0" w:type="dxa"/>
              <w:right w:w="0" w:type="dxa"/>
            </w:tcMar>
            <w:vAlign w:val="center"/>
            <w:hideMark/>
          </w:tcPr>
          <w:p w14:paraId="6B8E7CA7" w14:textId="77777777" w:rsidR="00D160B4" w:rsidRPr="00C17A6B" w:rsidRDefault="00D160B4" w:rsidP="002B06FA">
            <w:pPr>
              <w:spacing w:before="100" w:beforeAutospacing="1" w:after="100" w:afterAutospacing="1"/>
              <w:rPr>
                <w:rFonts w:ascii="Arial" w:hAnsi="Arial" w:cs="Arial"/>
                <w:color w:val="2C2D2E"/>
                <w:sz w:val="23"/>
                <w:szCs w:val="23"/>
              </w:rPr>
            </w:pPr>
            <w:r w:rsidRPr="00C17A6B">
              <w:rPr>
                <w:color w:val="2C2D2E"/>
              </w:rPr>
              <w:t> </w:t>
            </w:r>
          </w:p>
        </w:tc>
      </w:tr>
      <w:tr w:rsidR="00D160B4" w:rsidRPr="00C17A6B" w14:paraId="3043251F" w14:textId="77777777" w:rsidTr="00D160B4">
        <w:trPr>
          <w:trHeight w:val="330"/>
        </w:trPr>
        <w:tc>
          <w:tcPr>
            <w:tcW w:w="1354" w:type="dxa"/>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hideMark/>
          </w:tcPr>
          <w:p w14:paraId="4254091B" w14:textId="77777777" w:rsidR="00D160B4" w:rsidRPr="00D160B4" w:rsidRDefault="00D160B4" w:rsidP="002B06FA">
            <w:pPr>
              <w:spacing w:before="100" w:beforeAutospacing="1" w:after="100" w:afterAutospacing="1"/>
              <w:ind w:left="120"/>
              <w:jc w:val="center"/>
              <w:rPr>
                <w:color w:val="2C2D2E"/>
                <w:sz w:val="22"/>
                <w:szCs w:val="22"/>
              </w:rPr>
            </w:pPr>
            <w:r w:rsidRPr="00D160B4">
              <w:rPr>
                <w:color w:val="2C2D2E"/>
                <w:sz w:val="22"/>
                <w:szCs w:val="22"/>
              </w:rPr>
              <w:t>«</w:t>
            </w:r>
            <w:proofErr w:type="spellStart"/>
            <w:r w:rsidRPr="00D160B4">
              <w:rPr>
                <w:color w:val="2C2D2E"/>
                <w:sz w:val="22"/>
                <w:szCs w:val="22"/>
              </w:rPr>
              <w:t>Агронет</w:t>
            </w:r>
            <w:proofErr w:type="spellEnd"/>
          </w:p>
        </w:tc>
        <w:tc>
          <w:tcPr>
            <w:tcW w:w="1869" w:type="dxa"/>
            <w:gridSpan w:val="2"/>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2CEE23AE" w14:textId="77777777" w:rsidR="00D160B4" w:rsidRPr="00D160B4" w:rsidRDefault="00D160B4" w:rsidP="002B06FA">
            <w:pPr>
              <w:spacing w:before="100" w:beforeAutospacing="1" w:after="100" w:afterAutospacing="1"/>
              <w:ind w:left="105"/>
              <w:jc w:val="center"/>
              <w:rPr>
                <w:color w:val="2C2D2E"/>
                <w:sz w:val="22"/>
                <w:szCs w:val="22"/>
              </w:rPr>
            </w:pPr>
            <w:proofErr w:type="gramStart"/>
            <w:r w:rsidRPr="00D160B4">
              <w:rPr>
                <w:color w:val="2C2D2E"/>
                <w:sz w:val="22"/>
                <w:szCs w:val="22"/>
              </w:rPr>
              <w:t>венная,  зерно</w:t>
            </w:r>
            <w:proofErr w:type="gramEnd"/>
            <w:r w:rsidRPr="00D160B4">
              <w:rPr>
                <w:color w:val="2C2D2E"/>
                <w:sz w:val="22"/>
                <w:szCs w:val="22"/>
              </w:rPr>
              <w:t>,</w:t>
            </w:r>
          </w:p>
        </w:tc>
        <w:tc>
          <w:tcPr>
            <w:tcW w:w="75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46DBA001" w14:textId="77777777" w:rsidR="00D160B4" w:rsidRPr="00D160B4" w:rsidRDefault="00D160B4" w:rsidP="002B06FA">
            <w:pPr>
              <w:spacing w:before="100" w:beforeAutospacing="1" w:after="100" w:afterAutospacing="1"/>
              <w:ind w:right="105"/>
              <w:jc w:val="center"/>
              <w:rPr>
                <w:color w:val="2C2D2E"/>
                <w:sz w:val="22"/>
                <w:szCs w:val="22"/>
              </w:rPr>
            </w:pPr>
          </w:p>
        </w:tc>
        <w:tc>
          <w:tcPr>
            <w:tcW w:w="1082"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72961F60" w14:textId="77777777" w:rsidR="00D160B4" w:rsidRPr="00D160B4" w:rsidRDefault="00D160B4" w:rsidP="002B06FA">
            <w:pPr>
              <w:spacing w:before="100" w:beforeAutospacing="1" w:after="100" w:afterAutospacing="1"/>
              <w:jc w:val="center"/>
              <w:rPr>
                <w:color w:val="2C2D2E"/>
                <w:sz w:val="22"/>
                <w:szCs w:val="22"/>
              </w:rPr>
            </w:pPr>
          </w:p>
        </w:tc>
        <w:tc>
          <w:tcPr>
            <w:tcW w:w="123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043E9DFD" w14:textId="77777777" w:rsidR="00D160B4" w:rsidRPr="00D160B4" w:rsidRDefault="00D160B4" w:rsidP="002B06FA">
            <w:pPr>
              <w:spacing w:before="100" w:beforeAutospacing="1" w:after="100" w:afterAutospacing="1"/>
              <w:jc w:val="center"/>
              <w:rPr>
                <w:color w:val="2C2D2E"/>
                <w:sz w:val="22"/>
                <w:szCs w:val="22"/>
              </w:rPr>
            </w:pPr>
          </w:p>
        </w:tc>
        <w:tc>
          <w:tcPr>
            <w:tcW w:w="1292"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713FACFA" w14:textId="77777777" w:rsidR="00D160B4" w:rsidRPr="00D160B4" w:rsidRDefault="00D160B4" w:rsidP="002B06FA">
            <w:pPr>
              <w:spacing w:before="100" w:beforeAutospacing="1" w:after="100" w:afterAutospacing="1"/>
              <w:jc w:val="center"/>
              <w:rPr>
                <w:color w:val="2C2D2E"/>
                <w:sz w:val="22"/>
                <w:szCs w:val="22"/>
              </w:rPr>
            </w:pPr>
          </w:p>
        </w:tc>
        <w:tc>
          <w:tcPr>
            <w:tcW w:w="2243"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32DBEA42" w14:textId="77777777" w:rsidR="00D160B4" w:rsidRPr="00D160B4" w:rsidRDefault="00D160B4" w:rsidP="002B06FA">
            <w:pPr>
              <w:spacing w:before="100" w:beforeAutospacing="1" w:after="100" w:afterAutospacing="1"/>
              <w:jc w:val="center"/>
              <w:rPr>
                <w:color w:val="2C2D2E"/>
                <w:sz w:val="22"/>
                <w:szCs w:val="22"/>
              </w:rPr>
            </w:pPr>
          </w:p>
        </w:tc>
        <w:tc>
          <w:tcPr>
            <w:tcW w:w="72" w:type="dxa"/>
            <w:tcBorders>
              <w:top w:val="nil"/>
              <w:left w:val="nil"/>
              <w:bottom w:val="nil"/>
              <w:right w:val="nil"/>
            </w:tcBorders>
            <w:shd w:val="clear" w:color="auto" w:fill="FFFFFF"/>
            <w:tcMar>
              <w:top w:w="0" w:type="dxa"/>
              <w:left w:w="0" w:type="dxa"/>
              <w:bottom w:w="0" w:type="dxa"/>
              <w:right w:w="0" w:type="dxa"/>
            </w:tcMar>
            <w:vAlign w:val="center"/>
            <w:hideMark/>
          </w:tcPr>
          <w:p w14:paraId="39B6AE22" w14:textId="77777777" w:rsidR="00D160B4" w:rsidRPr="00C17A6B" w:rsidRDefault="00D160B4" w:rsidP="002B06FA">
            <w:pPr>
              <w:spacing w:before="100" w:beforeAutospacing="1" w:after="100" w:afterAutospacing="1"/>
              <w:rPr>
                <w:rFonts w:ascii="Arial" w:hAnsi="Arial" w:cs="Arial"/>
                <w:color w:val="2C2D2E"/>
                <w:sz w:val="23"/>
                <w:szCs w:val="23"/>
              </w:rPr>
            </w:pPr>
            <w:r w:rsidRPr="00C17A6B">
              <w:rPr>
                <w:color w:val="2C2D2E"/>
              </w:rPr>
              <w:t> </w:t>
            </w:r>
          </w:p>
        </w:tc>
      </w:tr>
      <w:tr w:rsidR="00D160B4" w:rsidRPr="00C17A6B" w14:paraId="286D4D43" w14:textId="77777777" w:rsidTr="00D160B4">
        <w:trPr>
          <w:trHeight w:val="300"/>
        </w:trPr>
        <w:tc>
          <w:tcPr>
            <w:tcW w:w="1354" w:type="dxa"/>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hideMark/>
          </w:tcPr>
          <w:p w14:paraId="1AF3D6C7" w14:textId="77777777" w:rsidR="00D160B4" w:rsidRPr="00D160B4" w:rsidRDefault="00D160B4" w:rsidP="002B06FA">
            <w:pPr>
              <w:spacing w:before="100" w:beforeAutospacing="1" w:after="100" w:afterAutospacing="1"/>
              <w:ind w:left="120"/>
              <w:jc w:val="center"/>
              <w:rPr>
                <w:color w:val="2C2D2E"/>
                <w:sz w:val="22"/>
                <w:szCs w:val="22"/>
              </w:rPr>
            </w:pPr>
            <w:proofErr w:type="spellStart"/>
            <w:r w:rsidRPr="00D160B4">
              <w:rPr>
                <w:color w:val="2C2D2E"/>
                <w:sz w:val="22"/>
                <w:szCs w:val="22"/>
              </w:rPr>
              <w:t>ика</w:t>
            </w:r>
            <w:proofErr w:type="spellEnd"/>
            <w:r w:rsidRPr="00D160B4">
              <w:rPr>
                <w:color w:val="2C2D2E"/>
                <w:sz w:val="22"/>
                <w:szCs w:val="22"/>
              </w:rPr>
              <w:t>»</w:t>
            </w:r>
          </w:p>
        </w:tc>
        <w:tc>
          <w:tcPr>
            <w:tcW w:w="1869" w:type="dxa"/>
            <w:gridSpan w:val="2"/>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178352D5"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подсолнечник</w:t>
            </w:r>
          </w:p>
        </w:tc>
        <w:tc>
          <w:tcPr>
            <w:tcW w:w="754"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240D743F" w14:textId="77777777" w:rsidR="00D160B4" w:rsidRPr="00D160B4" w:rsidRDefault="00D160B4" w:rsidP="002B06FA">
            <w:pPr>
              <w:spacing w:before="100" w:beforeAutospacing="1" w:after="100" w:afterAutospacing="1"/>
              <w:ind w:right="105"/>
              <w:jc w:val="center"/>
              <w:rPr>
                <w:color w:val="2C2D2E"/>
                <w:sz w:val="22"/>
                <w:szCs w:val="22"/>
              </w:rPr>
            </w:pPr>
            <w:r w:rsidRPr="00D160B4">
              <w:rPr>
                <w:color w:val="2C2D2E"/>
                <w:sz w:val="22"/>
                <w:szCs w:val="22"/>
              </w:rPr>
              <w:t>2020</w:t>
            </w:r>
          </w:p>
        </w:tc>
        <w:tc>
          <w:tcPr>
            <w:tcW w:w="1082"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33315793"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104,672</w:t>
            </w:r>
          </w:p>
        </w:tc>
        <w:tc>
          <w:tcPr>
            <w:tcW w:w="1234"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06F96F35" w14:textId="77777777" w:rsidR="00D160B4" w:rsidRPr="00D160B4" w:rsidRDefault="00D160B4" w:rsidP="002B06FA">
            <w:pPr>
              <w:spacing w:before="100" w:beforeAutospacing="1" w:after="100" w:afterAutospacing="1"/>
              <w:ind w:right="855"/>
              <w:jc w:val="center"/>
              <w:rPr>
                <w:color w:val="2C2D2E"/>
                <w:sz w:val="22"/>
                <w:szCs w:val="22"/>
              </w:rPr>
            </w:pPr>
            <w:r w:rsidRPr="00D160B4">
              <w:rPr>
                <w:color w:val="2C2D2E"/>
                <w:sz w:val="22"/>
                <w:szCs w:val="22"/>
              </w:rPr>
              <w:t>61</w:t>
            </w:r>
          </w:p>
        </w:tc>
        <w:tc>
          <w:tcPr>
            <w:tcW w:w="1292"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2A2BFEB3" w14:textId="77777777" w:rsidR="00D160B4" w:rsidRPr="00D160B4" w:rsidRDefault="00D160B4" w:rsidP="002B06FA">
            <w:pPr>
              <w:spacing w:before="100" w:beforeAutospacing="1" w:after="100" w:afterAutospacing="1"/>
              <w:ind w:right="780"/>
              <w:jc w:val="center"/>
              <w:rPr>
                <w:color w:val="2C2D2E"/>
                <w:sz w:val="22"/>
                <w:szCs w:val="22"/>
              </w:rPr>
            </w:pPr>
            <w:r w:rsidRPr="00D160B4">
              <w:rPr>
                <w:color w:val="2C2D2E"/>
                <w:sz w:val="22"/>
                <w:szCs w:val="22"/>
              </w:rPr>
              <w:t>100</w:t>
            </w:r>
          </w:p>
        </w:tc>
        <w:tc>
          <w:tcPr>
            <w:tcW w:w="2243"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74D6E693" w14:textId="77777777" w:rsidR="00D160B4" w:rsidRPr="00D160B4" w:rsidRDefault="00D160B4" w:rsidP="002B06FA">
            <w:pPr>
              <w:spacing w:before="100" w:beforeAutospacing="1" w:after="100" w:afterAutospacing="1"/>
              <w:ind w:right="660"/>
              <w:jc w:val="center"/>
              <w:rPr>
                <w:color w:val="2C2D2E"/>
                <w:sz w:val="22"/>
                <w:szCs w:val="22"/>
              </w:rPr>
            </w:pPr>
            <w:r w:rsidRPr="00D160B4">
              <w:rPr>
                <w:color w:val="2C2D2E"/>
                <w:sz w:val="22"/>
                <w:szCs w:val="22"/>
              </w:rPr>
              <w:t>-</w:t>
            </w:r>
          </w:p>
        </w:tc>
        <w:tc>
          <w:tcPr>
            <w:tcW w:w="72" w:type="dxa"/>
            <w:tcBorders>
              <w:top w:val="nil"/>
              <w:left w:val="nil"/>
              <w:bottom w:val="nil"/>
              <w:right w:val="nil"/>
            </w:tcBorders>
            <w:shd w:val="clear" w:color="auto" w:fill="FFFFFF"/>
            <w:tcMar>
              <w:top w:w="0" w:type="dxa"/>
              <w:left w:w="0" w:type="dxa"/>
              <w:bottom w:w="0" w:type="dxa"/>
              <w:right w:w="0" w:type="dxa"/>
            </w:tcMar>
            <w:vAlign w:val="center"/>
            <w:hideMark/>
          </w:tcPr>
          <w:p w14:paraId="73589587" w14:textId="77777777" w:rsidR="00D160B4" w:rsidRPr="00C17A6B" w:rsidRDefault="00D160B4" w:rsidP="002B06FA">
            <w:pPr>
              <w:spacing w:before="100" w:beforeAutospacing="1" w:after="100" w:afterAutospacing="1"/>
              <w:rPr>
                <w:rFonts w:ascii="Arial" w:hAnsi="Arial" w:cs="Arial"/>
                <w:color w:val="2C2D2E"/>
                <w:sz w:val="23"/>
                <w:szCs w:val="23"/>
              </w:rPr>
            </w:pPr>
            <w:r w:rsidRPr="00C17A6B">
              <w:rPr>
                <w:color w:val="2C2D2E"/>
              </w:rPr>
              <w:t> </w:t>
            </w:r>
          </w:p>
        </w:tc>
      </w:tr>
      <w:tr w:rsidR="00D160B4" w:rsidRPr="00C17A6B" w14:paraId="1BE3EE28" w14:textId="77777777" w:rsidTr="00D160B4">
        <w:trPr>
          <w:trHeight w:val="155"/>
        </w:trPr>
        <w:tc>
          <w:tcPr>
            <w:tcW w:w="1354" w:type="dxa"/>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hideMark/>
          </w:tcPr>
          <w:p w14:paraId="0439C881" w14:textId="77777777" w:rsidR="00D160B4" w:rsidRPr="00D160B4" w:rsidRDefault="00D160B4" w:rsidP="002B06FA">
            <w:pPr>
              <w:spacing w:before="100" w:beforeAutospacing="1" w:after="100" w:afterAutospacing="1"/>
              <w:jc w:val="center"/>
              <w:rPr>
                <w:color w:val="2C2D2E"/>
                <w:sz w:val="22"/>
                <w:szCs w:val="22"/>
              </w:rPr>
            </w:pPr>
          </w:p>
        </w:tc>
        <w:tc>
          <w:tcPr>
            <w:tcW w:w="1869" w:type="dxa"/>
            <w:gridSpan w:val="2"/>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37CDA314" w14:textId="77777777" w:rsidR="00D160B4" w:rsidRPr="00D160B4" w:rsidRDefault="00D160B4" w:rsidP="002B06FA">
            <w:pPr>
              <w:spacing w:before="100" w:beforeAutospacing="1" w:after="100" w:afterAutospacing="1"/>
              <w:jc w:val="center"/>
              <w:rPr>
                <w:color w:val="2C2D2E"/>
                <w:sz w:val="22"/>
                <w:szCs w:val="22"/>
              </w:rPr>
            </w:pPr>
          </w:p>
        </w:tc>
        <w:tc>
          <w:tcPr>
            <w:tcW w:w="75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66F6022A" w14:textId="77777777" w:rsidR="00D160B4" w:rsidRPr="00D160B4" w:rsidRDefault="00D160B4" w:rsidP="002B06FA">
            <w:pPr>
              <w:spacing w:before="100" w:beforeAutospacing="1" w:after="100" w:afterAutospacing="1"/>
              <w:ind w:right="105"/>
              <w:jc w:val="center"/>
              <w:rPr>
                <w:color w:val="2C2D2E"/>
                <w:sz w:val="22"/>
                <w:szCs w:val="22"/>
              </w:rPr>
            </w:pPr>
          </w:p>
        </w:tc>
        <w:tc>
          <w:tcPr>
            <w:tcW w:w="1082"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06BE058A" w14:textId="77777777" w:rsidR="00D160B4" w:rsidRPr="00D160B4" w:rsidRDefault="00D160B4" w:rsidP="002B06FA">
            <w:pPr>
              <w:spacing w:before="100" w:beforeAutospacing="1" w:after="100" w:afterAutospacing="1"/>
              <w:jc w:val="center"/>
              <w:rPr>
                <w:color w:val="2C2D2E"/>
                <w:sz w:val="22"/>
                <w:szCs w:val="22"/>
              </w:rPr>
            </w:pPr>
          </w:p>
        </w:tc>
        <w:tc>
          <w:tcPr>
            <w:tcW w:w="123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42E73169" w14:textId="77777777" w:rsidR="00D160B4" w:rsidRPr="00D160B4" w:rsidRDefault="00D160B4" w:rsidP="002B06FA">
            <w:pPr>
              <w:spacing w:before="100" w:beforeAutospacing="1" w:after="100" w:afterAutospacing="1"/>
              <w:jc w:val="center"/>
              <w:rPr>
                <w:color w:val="2C2D2E"/>
                <w:sz w:val="22"/>
                <w:szCs w:val="22"/>
              </w:rPr>
            </w:pPr>
          </w:p>
        </w:tc>
        <w:tc>
          <w:tcPr>
            <w:tcW w:w="1292"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3A5F5E6A" w14:textId="77777777" w:rsidR="00D160B4" w:rsidRPr="00D160B4" w:rsidRDefault="00D160B4" w:rsidP="002B06FA">
            <w:pPr>
              <w:spacing w:before="100" w:beforeAutospacing="1" w:after="100" w:afterAutospacing="1"/>
              <w:jc w:val="center"/>
              <w:rPr>
                <w:color w:val="2C2D2E"/>
                <w:sz w:val="22"/>
                <w:szCs w:val="22"/>
              </w:rPr>
            </w:pPr>
          </w:p>
        </w:tc>
        <w:tc>
          <w:tcPr>
            <w:tcW w:w="2243"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77B5D71B" w14:textId="77777777" w:rsidR="00D160B4" w:rsidRPr="00D160B4" w:rsidRDefault="00D160B4" w:rsidP="002B06FA">
            <w:pPr>
              <w:spacing w:before="100" w:beforeAutospacing="1" w:after="100" w:afterAutospacing="1"/>
              <w:jc w:val="center"/>
              <w:rPr>
                <w:color w:val="2C2D2E"/>
                <w:sz w:val="22"/>
                <w:szCs w:val="22"/>
              </w:rPr>
            </w:pPr>
          </w:p>
        </w:tc>
        <w:tc>
          <w:tcPr>
            <w:tcW w:w="72" w:type="dxa"/>
            <w:tcBorders>
              <w:top w:val="nil"/>
              <w:left w:val="nil"/>
              <w:bottom w:val="nil"/>
              <w:right w:val="nil"/>
            </w:tcBorders>
            <w:shd w:val="clear" w:color="auto" w:fill="FFFFFF"/>
            <w:tcMar>
              <w:top w:w="0" w:type="dxa"/>
              <w:left w:w="0" w:type="dxa"/>
              <w:bottom w:w="0" w:type="dxa"/>
              <w:right w:w="0" w:type="dxa"/>
            </w:tcMar>
            <w:vAlign w:val="center"/>
            <w:hideMark/>
          </w:tcPr>
          <w:p w14:paraId="160A1568" w14:textId="77777777" w:rsidR="00D160B4" w:rsidRPr="00C17A6B" w:rsidRDefault="00D160B4" w:rsidP="002B06FA">
            <w:pPr>
              <w:spacing w:before="100" w:beforeAutospacing="1" w:after="100" w:afterAutospacing="1"/>
              <w:rPr>
                <w:rFonts w:ascii="Arial" w:hAnsi="Arial" w:cs="Arial"/>
                <w:color w:val="2C2D2E"/>
                <w:sz w:val="23"/>
                <w:szCs w:val="23"/>
              </w:rPr>
            </w:pPr>
            <w:r w:rsidRPr="00C17A6B">
              <w:rPr>
                <w:color w:val="2C2D2E"/>
              </w:rPr>
              <w:t> </w:t>
            </w:r>
          </w:p>
        </w:tc>
      </w:tr>
      <w:tr w:rsidR="00D160B4" w:rsidRPr="00C17A6B" w14:paraId="5C7A6FB2" w14:textId="77777777" w:rsidTr="00D160B4">
        <w:trPr>
          <w:trHeight w:val="300"/>
        </w:trPr>
        <w:tc>
          <w:tcPr>
            <w:tcW w:w="1354" w:type="dxa"/>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hideMark/>
          </w:tcPr>
          <w:p w14:paraId="123430ED" w14:textId="77777777" w:rsidR="00D160B4" w:rsidRPr="00D160B4" w:rsidRDefault="00D160B4" w:rsidP="002B06FA">
            <w:pPr>
              <w:spacing w:before="100" w:beforeAutospacing="1" w:after="100" w:afterAutospacing="1"/>
              <w:jc w:val="center"/>
              <w:rPr>
                <w:color w:val="2C2D2E"/>
                <w:sz w:val="22"/>
                <w:szCs w:val="22"/>
              </w:rPr>
            </w:pPr>
          </w:p>
        </w:tc>
        <w:tc>
          <w:tcPr>
            <w:tcW w:w="1869" w:type="dxa"/>
            <w:gridSpan w:val="2"/>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7745B701" w14:textId="77777777" w:rsidR="00D160B4" w:rsidRPr="00D160B4" w:rsidRDefault="00D160B4" w:rsidP="002B06FA">
            <w:pPr>
              <w:spacing w:before="100" w:beforeAutospacing="1" w:after="100" w:afterAutospacing="1"/>
              <w:jc w:val="center"/>
              <w:rPr>
                <w:color w:val="2C2D2E"/>
                <w:sz w:val="22"/>
                <w:szCs w:val="22"/>
              </w:rPr>
            </w:pPr>
          </w:p>
        </w:tc>
        <w:tc>
          <w:tcPr>
            <w:tcW w:w="754"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488AA96F" w14:textId="77777777" w:rsidR="00D160B4" w:rsidRPr="00D160B4" w:rsidRDefault="00D160B4" w:rsidP="002B06FA">
            <w:pPr>
              <w:spacing w:before="100" w:beforeAutospacing="1" w:after="100" w:afterAutospacing="1"/>
              <w:ind w:right="105"/>
              <w:jc w:val="center"/>
              <w:rPr>
                <w:color w:val="2C2D2E"/>
                <w:sz w:val="22"/>
                <w:szCs w:val="22"/>
              </w:rPr>
            </w:pPr>
            <w:r w:rsidRPr="00D160B4">
              <w:rPr>
                <w:color w:val="2C2D2E"/>
                <w:sz w:val="22"/>
                <w:szCs w:val="22"/>
              </w:rPr>
              <w:t>2021</w:t>
            </w:r>
          </w:p>
        </w:tc>
        <w:tc>
          <w:tcPr>
            <w:tcW w:w="1082"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0A92DBC6"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178,875</w:t>
            </w:r>
          </w:p>
        </w:tc>
        <w:tc>
          <w:tcPr>
            <w:tcW w:w="1234"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3F05E33E" w14:textId="77777777" w:rsidR="00D160B4" w:rsidRPr="00D160B4" w:rsidRDefault="00D160B4" w:rsidP="002B06FA">
            <w:pPr>
              <w:spacing w:before="100" w:beforeAutospacing="1" w:after="100" w:afterAutospacing="1"/>
              <w:ind w:right="855"/>
              <w:jc w:val="center"/>
              <w:rPr>
                <w:color w:val="2C2D2E"/>
                <w:sz w:val="22"/>
                <w:szCs w:val="22"/>
              </w:rPr>
            </w:pPr>
            <w:r w:rsidRPr="00D160B4">
              <w:rPr>
                <w:color w:val="2C2D2E"/>
                <w:sz w:val="22"/>
                <w:szCs w:val="22"/>
              </w:rPr>
              <w:t>41</w:t>
            </w:r>
          </w:p>
        </w:tc>
        <w:tc>
          <w:tcPr>
            <w:tcW w:w="1292"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5FEB90B9" w14:textId="77777777" w:rsidR="00D160B4" w:rsidRPr="00D160B4" w:rsidRDefault="00D160B4" w:rsidP="002B06FA">
            <w:pPr>
              <w:spacing w:before="100" w:beforeAutospacing="1" w:after="100" w:afterAutospacing="1"/>
              <w:ind w:right="780"/>
              <w:jc w:val="center"/>
              <w:rPr>
                <w:color w:val="2C2D2E"/>
                <w:sz w:val="22"/>
                <w:szCs w:val="22"/>
              </w:rPr>
            </w:pPr>
            <w:r w:rsidRPr="00D160B4">
              <w:rPr>
                <w:color w:val="2C2D2E"/>
                <w:sz w:val="22"/>
                <w:szCs w:val="22"/>
              </w:rPr>
              <w:t>100</w:t>
            </w:r>
          </w:p>
        </w:tc>
        <w:tc>
          <w:tcPr>
            <w:tcW w:w="2243" w:type="dxa"/>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6B1BE2D2" w14:textId="77777777" w:rsidR="00D160B4" w:rsidRPr="00D160B4" w:rsidRDefault="00D160B4" w:rsidP="002B06FA">
            <w:pPr>
              <w:spacing w:before="100" w:beforeAutospacing="1" w:after="100" w:afterAutospacing="1"/>
              <w:ind w:right="660"/>
              <w:jc w:val="center"/>
              <w:rPr>
                <w:color w:val="2C2D2E"/>
                <w:sz w:val="22"/>
                <w:szCs w:val="22"/>
              </w:rPr>
            </w:pPr>
            <w:r w:rsidRPr="00D160B4">
              <w:rPr>
                <w:color w:val="2C2D2E"/>
                <w:sz w:val="22"/>
                <w:szCs w:val="22"/>
              </w:rPr>
              <w:t>-</w:t>
            </w:r>
          </w:p>
        </w:tc>
        <w:tc>
          <w:tcPr>
            <w:tcW w:w="72" w:type="dxa"/>
            <w:tcBorders>
              <w:top w:val="nil"/>
              <w:left w:val="nil"/>
              <w:bottom w:val="nil"/>
              <w:right w:val="nil"/>
            </w:tcBorders>
            <w:shd w:val="clear" w:color="auto" w:fill="FFFFFF"/>
            <w:tcMar>
              <w:top w:w="0" w:type="dxa"/>
              <w:left w:w="0" w:type="dxa"/>
              <w:bottom w:w="0" w:type="dxa"/>
              <w:right w:w="0" w:type="dxa"/>
            </w:tcMar>
            <w:vAlign w:val="center"/>
            <w:hideMark/>
          </w:tcPr>
          <w:p w14:paraId="27D9756C" w14:textId="77777777" w:rsidR="00D160B4" w:rsidRPr="00C17A6B" w:rsidRDefault="00D160B4" w:rsidP="002B06FA">
            <w:pPr>
              <w:spacing w:before="100" w:beforeAutospacing="1" w:after="100" w:afterAutospacing="1"/>
              <w:rPr>
                <w:rFonts w:ascii="Arial" w:hAnsi="Arial" w:cs="Arial"/>
                <w:color w:val="2C2D2E"/>
                <w:sz w:val="23"/>
                <w:szCs w:val="23"/>
              </w:rPr>
            </w:pPr>
            <w:r w:rsidRPr="00C17A6B">
              <w:rPr>
                <w:color w:val="2C2D2E"/>
              </w:rPr>
              <w:t> </w:t>
            </w:r>
          </w:p>
        </w:tc>
      </w:tr>
      <w:tr w:rsidR="00D160B4" w:rsidRPr="00C17A6B" w14:paraId="01C6E09D" w14:textId="77777777" w:rsidTr="00D160B4">
        <w:trPr>
          <w:trHeight w:val="80"/>
        </w:trPr>
        <w:tc>
          <w:tcPr>
            <w:tcW w:w="1354" w:type="dxa"/>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hideMark/>
          </w:tcPr>
          <w:p w14:paraId="601BFA18" w14:textId="77777777" w:rsidR="00D160B4" w:rsidRPr="00D160B4" w:rsidRDefault="00D160B4" w:rsidP="002B06FA">
            <w:pPr>
              <w:spacing w:before="100" w:beforeAutospacing="1" w:after="100" w:afterAutospacing="1"/>
              <w:jc w:val="center"/>
              <w:rPr>
                <w:color w:val="2C2D2E"/>
                <w:sz w:val="22"/>
                <w:szCs w:val="22"/>
              </w:rPr>
            </w:pPr>
          </w:p>
        </w:tc>
        <w:tc>
          <w:tcPr>
            <w:tcW w:w="1869" w:type="dxa"/>
            <w:gridSpan w:val="2"/>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2C566348" w14:textId="77777777" w:rsidR="00D160B4" w:rsidRPr="00D160B4" w:rsidRDefault="00D160B4" w:rsidP="002B06FA">
            <w:pPr>
              <w:spacing w:before="100" w:beforeAutospacing="1" w:after="100" w:afterAutospacing="1"/>
              <w:jc w:val="center"/>
              <w:rPr>
                <w:color w:val="2C2D2E"/>
                <w:sz w:val="22"/>
                <w:szCs w:val="22"/>
              </w:rPr>
            </w:pPr>
          </w:p>
        </w:tc>
        <w:tc>
          <w:tcPr>
            <w:tcW w:w="75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092B7E9A" w14:textId="77777777" w:rsidR="00D160B4" w:rsidRPr="00D160B4" w:rsidRDefault="00D160B4" w:rsidP="002B06FA">
            <w:pPr>
              <w:spacing w:before="100" w:beforeAutospacing="1" w:after="100" w:afterAutospacing="1"/>
              <w:ind w:right="105"/>
              <w:jc w:val="center"/>
              <w:rPr>
                <w:color w:val="2C2D2E"/>
                <w:sz w:val="22"/>
                <w:szCs w:val="22"/>
              </w:rPr>
            </w:pPr>
          </w:p>
        </w:tc>
        <w:tc>
          <w:tcPr>
            <w:tcW w:w="1082"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64A48B52" w14:textId="77777777" w:rsidR="00D160B4" w:rsidRPr="00D160B4" w:rsidRDefault="00D160B4" w:rsidP="002B06FA">
            <w:pPr>
              <w:spacing w:before="100" w:beforeAutospacing="1" w:after="100" w:afterAutospacing="1"/>
              <w:ind w:left="105"/>
              <w:jc w:val="center"/>
              <w:rPr>
                <w:color w:val="2C2D2E"/>
                <w:sz w:val="22"/>
                <w:szCs w:val="22"/>
              </w:rPr>
            </w:pPr>
          </w:p>
        </w:tc>
        <w:tc>
          <w:tcPr>
            <w:tcW w:w="123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1781BD88" w14:textId="77777777" w:rsidR="00D160B4" w:rsidRPr="00D160B4" w:rsidRDefault="00D160B4" w:rsidP="002B06FA">
            <w:pPr>
              <w:spacing w:before="100" w:beforeAutospacing="1" w:after="100" w:afterAutospacing="1"/>
              <w:ind w:right="855"/>
              <w:jc w:val="center"/>
              <w:rPr>
                <w:color w:val="2C2D2E"/>
                <w:sz w:val="22"/>
                <w:szCs w:val="22"/>
              </w:rPr>
            </w:pPr>
          </w:p>
        </w:tc>
        <w:tc>
          <w:tcPr>
            <w:tcW w:w="1292"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6750BDBB" w14:textId="77777777" w:rsidR="00D160B4" w:rsidRPr="00D160B4" w:rsidRDefault="00D160B4" w:rsidP="002B06FA">
            <w:pPr>
              <w:spacing w:before="100" w:beforeAutospacing="1" w:after="100" w:afterAutospacing="1"/>
              <w:ind w:right="780"/>
              <w:jc w:val="center"/>
              <w:rPr>
                <w:color w:val="2C2D2E"/>
                <w:sz w:val="22"/>
                <w:szCs w:val="22"/>
              </w:rPr>
            </w:pPr>
          </w:p>
        </w:tc>
        <w:tc>
          <w:tcPr>
            <w:tcW w:w="2243"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1F8B9909" w14:textId="77777777" w:rsidR="00D160B4" w:rsidRPr="00D160B4" w:rsidRDefault="00D160B4" w:rsidP="002B06FA">
            <w:pPr>
              <w:spacing w:before="100" w:beforeAutospacing="1" w:after="100" w:afterAutospacing="1"/>
              <w:ind w:right="660"/>
              <w:jc w:val="center"/>
              <w:rPr>
                <w:color w:val="2C2D2E"/>
                <w:sz w:val="22"/>
                <w:szCs w:val="22"/>
              </w:rPr>
            </w:pPr>
          </w:p>
        </w:tc>
        <w:tc>
          <w:tcPr>
            <w:tcW w:w="72" w:type="dxa"/>
            <w:tcBorders>
              <w:top w:val="nil"/>
              <w:left w:val="nil"/>
              <w:bottom w:val="nil"/>
              <w:right w:val="nil"/>
            </w:tcBorders>
            <w:shd w:val="clear" w:color="auto" w:fill="FFFFFF"/>
            <w:tcMar>
              <w:top w:w="0" w:type="dxa"/>
              <w:left w:w="0" w:type="dxa"/>
              <w:bottom w:w="0" w:type="dxa"/>
              <w:right w:w="0" w:type="dxa"/>
            </w:tcMar>
            <w:vAlign w:val="center"/>
            <w:hideMark/>
          </w:tcPr>
          <w:p w14:paraId="497AA98A" w14:textId="77777777" w:rsidR="00D160B4" w:rsidRPr="00C17A6B" w:rsidRDefault="00D160B4" w:rsidP="002B06FA">
            <w:pPr>
              <w:spacing w:before="100" w:beforeAutospacing="1" w:after="100" w:afterAutospacing="1"/>
              <w:rPr>
                <w:rFonts w:ascii="Arial" w:hAnsi="Arial" w:cs="Arial"/>
                <w:color w:val="2C2D2E"/>
                <w:sz w:val="23"/>
                <w:szCs w:val="23"/>
              </w:rPr>
            </w:pPr>
            <w:r w:rsidRPr="00C17A6B">
              <w:rPr>
                <w:color w:val="2C2D2E"/>
              </w:rPr>
              <w:t> </w:t>
            </w:r>
          </w:p>
        </w:tc>
      </w:tr>
      <w:tr w:rsidR="00D160B4" w:rsidRPr="00C17A6B" w14:paraId="6EE4F11F" w14:textId="77777777" w:rsidTr="00D160B4">
        <w:trPr>
          <w:trHeight w:val="300"/>
        </w:trPr>
        <w:tc>
          <w:tcPr>
            <w:tcW w:w="1354" w:type="dxa"/>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hideMark/>
          </w:tcPr>
          <w:p w14:paraId="45A39378" w14:textId="77777777" w:rsidR="00D160B4" w:rsidRPr="00D160B4" w:rsidRDefault="00D160B4" w:rsidP="002B06FA">
            <w:pPr>
              <w:spacing w:before="100" w:beforeAutospacing="1" w:after="100" w:afterAutospacing="1"/>
              <w:jc w:val="center"/>
              <w:rPr>
                <w:color w:val="2C2D2E"/>
                <w:sz w:val="22"/>
                <w:szCs w:val="22"/>
              </w:rPr>
            </w:pPr>
          </w:p>
        </w:tc>
        <w:tc>
          <w:tcPr>
            <w:tcW w:w="1869" w:type="dxa"/>
            <w:gridSpan w:val="2"/>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2F5D316C" w14:textId="77777777" w:rsidR="00D160B4" w:rsidRPr="00D160B4" w:rsidRDefault="00D160B4" w:rsidP="002B06FA">
            <w:pPr>
              <w:spacing w:before="100" w:beforeAutospacing="1" w:after="100" w:afterAutospacing="1"/>
              <w:jc w:val="center"/>
              <w:rPr>
                <w:color w:val="2C2D2E"/>
                <w:sz w:val="22"/>
                <w:szCs w:val="22"/>
              </w:rPr>
            </w:pPr>
          </w:p>
        </w:tc>
        <w:tc>
          <w:tcPr>
            <w:tcW w:w="754" w:type="dxa"/>
            <w:tcBorders>
              <w:top w:val="nil"/>
              <w:left w:val="nil"/>
              <w:bottom w:val="single" w:sz="4" w:space="0" w:color="auto"/>
              <w:right w:val="single" w:sz="6" w:space="0" w:color="000000"/>
            </w:tcBorders>
            <w:shd w:val="clear" w:color="auto" w:fill="FFFFFF"/>
            <w:tcMar>
              <w:top w:w="0" w:type="dxa"/>
              <w:left w:w="0" w:type="dxa"/>
              <w:bottom w:w="0" w:type="dxa"/>
              <w:right w:w="0" w:type="dxa"/>
            </w:tcMar>
            <w:vAlign w:val="bottom"/>
            <w:hideMark/>
          </w:tcPr>
          <w:p w14:paraId="253DCA03" w14:textId="77777777" w:rsidR="00D160B4" w:rsidRPr="00D160B4" w:rsidRDefault="00D160B4" w:rsidP="002B06FA">
            <w:pPr>
              <w:spacing w:before="100" w:beforeAutospacing="1" w:after="100" w:afterAutospacing="1"/>
              <w:ind w:right="105"/>
              <w:jc w:val="center"/>
              <w:rPr>
                <w:color w:val="2C2D2E"/>
                <w:sz w:val="22"/>
                <w:szCs w:val="22"/>
              </w:rPr>
            </w:pPr>
            <w:r w:rsidRPr="00D160B4">
              <w:rPr>
                <w:color w:val="2C2D2E"/>
                <w:sz w:val="22"/>
                <w:szCs w:val="22"/>
              </w:rPr>
              <w:t>2022</w:t>
            </w:r>
          </w:p>
        </w:tc>
        <w:tc>
          <w:tcPr>
            <w:tcW w:w="1082" w:type="dxa"/>
            <w:tcBorders>
              <w:top w:val="nil"/>
              <w:left w:val="nil"/>
              <w:bottom w:val="single" w:sz="4" w:space="0" w:color="auto"/>
              <w:right w:val="single" w:sz="6" w:space="0" w:color="000000"/>
            </w:tcBorders>
            <w:shd w:val="clear" w:color="auto" w:fill="FFFFFF"/>
            <w:tcMar>
              <w:top w:w="0" w:type="dxa"/>
              <w:left w:w="0" w:type="dxa"/>
              <w:bottom w:w="0" w:type="dxa"/>
              <w:right w:w="0" w:type="dxa"/>
            </w:tcMar>
            <w:vAlign w:val="bottom"/>
            <w:hideMark/>
          </w:tcPr>
          <w:p w14:paraId="4E7B9D65"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136,574</w:t>
            </w:r>
          </w:p>
        </w:tc>
        <w:tc>
          <w:tcPr>
            <w:tcW w:w="1234" w:type="dxa"/>
            <w:tcBorders>
              <w:top w:val="nil"/>
              <w:left w:val="nil"/>
              <w:bottom w:val="single" w:sz="4" w:space="0" w:color="auto"/>
              <w:right w:val="single" w:sz="6" w:space="0" w:color="000000"/>
            </w:tcBorders>
            <w:shd w:val="clear" w:color="auto" w:fill="FFFFFF"/>
            <w:tcMar>
              <w:top w:w="0" w:type="dxa"/>
              <w:left w:w="0" w:type="dxa"/>
              <w:bottom w:w="0" w:type="dxa"/>
              <w:right w:w="0" w:type="dxa"/>
            </w:tcMar>
            <w:vAlign w:val="bottom"/>
            <w:hideMark/>
          </w:tcPr>
          <w:p w14:paraId="77521064" w14:textId="77777777" w:rsidR="00D160B4" w:rsidRPr="00D160B4" w:rsidRDefault="00D160B4" w:rsidP="002B06FA">
            <w:pPr>
              <w:spacing w:before="100" w:beforeAutospacing="1" w:after="100" w:afterAutospacing="1"/>
              <w:ind w:right="855"/>
              <w:jc w:val="center"/>
              <w:rPr>
                <w:color w:val="2C2D2E"/>
                <w:sz w:val="22"/>
                <w:szCs w:val="22"/>
              </w:rPr>
            </w:pPr>
            <w:r w:rsidRPr="00D160B4">
              <w:rPr>
                <w:color w:val="2C2D2E"/>
                <w:sz w:val="22"/>
                <w:szCs w:val="22"/>
              </w:rPr>
              <w:t>59</w:t>
            </w:r>
          </w:p>
        </w:tc>
        <w:tc>
          <w:tcPr>
            <w:tcW w:w="1292" w:type="dxa"/>
            <w:tcBorders>
              <w:top w:val="nil"/>
              <w:left w:val="nil"/>
              <w:bottom w:val="single" w:sz="4" w:space="0" w:color="auto"/>
              <w:right w:val="single" w:sz="6" w:space="0" w:color="000000"/>
            </w:tcBorders>
            <w:shd w:val="clear" w:color="auto" w:fill="FFFFFF"/>
            <w:tcMar>
              <w:top w:w="0" w:type="dxa"/>
              <w:left w:w="0" w:type="dxa"/>
              <w:bottom w:w="0" w:type="dxa"/>
              <w:right w:w="0" w:type="dxa"/>
            </w:tcMar>
            <w:vAlign w:val="bottom"/>
            <w:hideMark/>
          </w:tcPr>
          <w:p w14:paraId="224BD154" w14:textId="77777777" w:rsidR="00D160B4" w:rsidRPr="00D160B4" w:rsidRDefault="00D160B4" w:rsidP="002B06FA">
            <w:pPr>
              <w:spacing w:before="100" w:beforeAutospacing="1" w:after="100" w:afterAutospacing="1"/>
              <w:ind w:right="780"/>
              <w:jc w:val="center"/>
              <w:rPr>
                <w:color w:val="2C2D2E"/>
                <w:sz w:val="22"/>
                <w:szCs w:val="22"/>
              </w:rPr>
            </w:pPr>
            <w:r w:rsidRPr="00D160B4">
              <w:rPr>
                <w:color w:val="2C2D2E"/>
                <w:sz w:val="22"/>
                <w:szCs w:val="22"/>
              </w:rPr>
              <w:t>100</w:t>
            </w:r>
          </w:p>
        </w:tc>
        <w:tc>
          <w:tcPr>
            <w:tcW w:w="2243" w:type="dxa"/>
            <w:tcBorders>
              <w:top w:val="nil"/>
              <w:left w:val="nil"/>
              <w:bottom w:val="single" w:sz="4" w:space="0" w:color="auto"/>
              <w:right w:val="single" w:sz="6" w:space="0" w:color="000000"/>
            </w:tcBorders>
            <w:shd w:val="clear" w:color="auto" w:fill="FFFFFF"/>
            <w:tcMar>
              <w:top w:w="0" w:type="dxa"/>
              <w:left w:w="0" w:type="dxa"/>
              <w:bottom w:w="0" w:type="dxa"/>
              <w:right w:w="0" w:type="dxa"/>
            </w:tcMar>
            <w:vAlign w:val="bottom"/>
            <w:hideMark/>
          </w:tcPr>
          <w:p w14:paraId="51AA46E0" w14:textId="77777777" w:rsidR="00D160B4" w:rsidRPr="00D160B4" w:rsidRDefault="00D160B4" w:rsidP="002B06FA">
            <w:pPr>
              <w:spacing w:before="100" w:beforeAutospacing="1" w:after="100" w:afterAutospacing="1"/>
              <w:ind w:right="660"/>
              <w:jc w:val="center"/>
              <w:rPr>
                <w:color w:val="2C2D2E"/>
                <w:sz w:val="22"/>
                <w:szCs w:val="22"/>
              </w:rPr>
            </w:pPr>
            <w:r w:rsidRPr="00D160B4">
              <w:rPr>
                <w:color w:val="2C2D2E"/>
                <w:sz w:val="22"/>
                <w:szCs w:val="22"/>
              </w:rPr>
              <w:t>-</w:t>
            </w:r>
          </w:p>
        </w:tc>
        <w:tc>
          <w:tcPr>
            <w:tcW w:w="72" w:type="dxa"/>
            <w:tcBorders>
              <w:top w:val="nil"/>
              <w:left w:val="nil"/>
              <w:bottom w:val="nil"/>
              <w:right w:val="nil"/>
            </w:tcBorders>
            <w:shd w:val="clear" w:color="auto" w:fill="FFFFFF"/>
            <w:tcMar>
              <w:top w:w="0" w:type="dxa"/>
              <w:left w:w="0" w:type="dxa"/>
              <w:bottom w:w="0" w:type="dxa"/>
              <w:right w:w="0" w:type="dxa"/>
            </w:tcMar>
            <w:vAlign w:val="center"/>
            <w:hideMark/>
          </w:tcPr>
          <w:p w14:paraId="0C6DE488" w14:textId="77777777" w:rsidR="00D160B4" w:rsidRPr="00C17A6B" w:rsidRDefault="00D160B4" w:rsidP="002B06FA">
            <w:pPr>
              <w:spacing w:before="100" w:beforeAutospacing="1" w:after="100" w:afterAutospacing="1"/>
              <w:rPr>
                <w:rFonts w:ascii="Arial" w:hAnsi="Arial" w:cs="Arial"/>
                <w:color w:val="2C2D2E"/>
                <w:sz w:val="23"/>
                <w:szCs w:val="23"/>
              </w:rPr>
            </w:pPr>
            <w:r w:rsidRPr="00C17A6B">
              <w:rPr>
                <w:color w:val="2C2D2E"/>
              </w:rPr>
              <w:t> </w:t>
            </w:r>
          </w:p>
        </w:tc>
      </w:tr>
      <w:tr w:rsidR="00D160B4" w:rsidRPr="00C17A6B" w14:paraId="349E9D23" w14:textId="77777777" w:rsidTr="00D160B4">
        <w:trPr>
          <w:trHeight w:val="300"/>
        </w:trPr>
        <w:tc>
          <w:tcPr>
            <w:tcW w:w="1354" w:type="dxa"/>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hideMark/>
          </w:tcPr>
          <w:p w14:paraId="6003298C" w14:textId="77777777" w:rsidR="00D160B4" w:rsidRPr="00D160B4" w:rsidRDefault="00D160B4" w:rsidP="002B06FA">
            <w:pPr>
              <w:spacing w:before="100" w:beforeAutospacing="1" w:after="100" w:afterAutospacing="1"/>
              <w:jc w:val="center"/>
              <w:rPr>
                <w:color w:val="2C2D2E"/>
                <w:sz w:val="22"/>
                <w:szCs w:val="22"/>
              </w:rPr>
            </w:pPr>
          </w:p>
        </w:tc>
        <w:tc>
          <w:tcPr>
            <w:tcW w:w="1869" w:type="dxa"/>
            <w:gridSpan w:val="2"/>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745DC04A" w14:textId="77777777" w:rsidR="00D160B4" w:rsidRPr="00D160B4" w:rsidRDefault="00D160B4" w:rsidP="002B06FA">
            <w:pPr>
              <w:spacing w:before="100" w:beforeAutospacing="1" w:after="100" w:afterAutospacing="1"/>
              <w:jc w:val="center"/>
              <w:rPr>
                <w:color w:val="2C2D2E"/>
                <w:sz w:val="22"/>
                <w:szCs w:val="22"/>
              </w:rPr>
            </w:pPr>
          </w:p>
        </w:tc>
        <w:tc>
          <w:tcPr>
            <w:tcW w:w="754" w:type="dxa"/>
            <w:tcBorders>
              <w:top w:val="single" w:sz="4" w:space="0" w:color="auto"/>
              <w:left w:val="nil"/>
              <w:bottom w:val="single" w:sz="4" w:space="0" w:color="auto"/>
              <w:right w:val="single" w:sz="6" w:space="0" w:color="000000"/>
            </w:tcBorders>
            <w:shd w:val="clear" w:color="auto" w:fill="FFFFFF"/>
            <w:tcMar>
              <w:top w:w="0" w:type="dxa"/>
              <w:left w:w="0" w:type="dxa"/>
              <w:bottom w:w="0" w:type="dxa"/>
              <w:right w:w="0" w:type="dxa"/>
            </w:tcMar>
            <w:vAlign w:val="bottom"/>
            <w:hideMark/>
          </w:tcPr>
          <w:p w14:paraId="4BA6CE51" w14:textId="77777777" w:rsidR="00D160B4" w:rsidRPr="00D160B4" w:rsidRDefault="00D160B4" w:rsidP="002B06FA">
            <w:pPr>
              <w:spacing w:before="100" w:beforeAutospacing="1" w:after="100" w:afterAutospacing="1"/>
              <w:ind w:right="105"/>
              <w:jc w:val="center"/>
              <w:rPr>
                <w:color w:val="2C2D2E"/>
                <w:sz w:val="22"/>
                <w:szCs w:val="22"/>
              </w:rPr>
            </w:pPr>
            <w:r w:rsidRPr="00D160B4">
              <w:rPr>
                <w:color w:val="2C2D2E"/>
                <w:sz w:val="22"/>
                <w:szCs w:val="22"/>
              </w:rPr>
              <w:t>2023</w:t>
            </w:r>
          </w:p>
        </w:tc>
        <w:tc>
          <w:tcPr>
            <w:tcW w:w="1082" w:type="dxa"/>
            <w:tcBorders>
              <w:top w:val="single" w:sz="4" w:space="0" w:color="auto"/>
              <w:left w:val="nil"/>
              <w:bottom w:val="single" w:sz="4" w:space="0" w:color="auto"/>
              <w:right w:val="single" w:sz="6" w:space="0" w:color="000000"/>
            </w:tcBorders>
            <w:shd w:val="clear" w:color="auto" w:fill="FFFFFF"/>
            <w:tcMar>
              <w:top w:w="0" w:type="dxa"/>
              <w:left w:w="0" w:type="dxa"/>
              <w:bottom w:w="0" w:type="dxa"/>
              <w:right w:w="0" w:type="dxa"/>
            </w:tcMar>
            <w:vAlign w:val="bottom"/>
            <w:hideMark/>
          </w:tcPr>
          <w:p w14:paraId="5945E7F2"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181,376</w:t>
            </w:r>
          </w:p>
        </w:tc>
        <w:tc>
          <w:tcPr>
            <w:tcW w:w="1234" w:type="dxa"/>
            <w:tcBorders>
              <w:top w:val="single" w:sz="4" w:space="0" w:color="auto"/>
              <w:left w:val="nil"/>
              <w:bottom w:val="single" w:sz="4" w:space="0" w:color="auto"/>
              <w:right w:val="single" w:sz="6" w:space="0" w:color="000000"/>
            </w:tcBorders>
            <w:shd w:val="clear" w:color="auto" w:fill="FFFFFF"/>
            <w:tcMar>
              <w:top w:w="0" w:type="dxa"/>
              <w:left w:w="0" w:type="dxa"/>
              <w:bottom w:w="0" w:type="dxa"/>
              <w:right w:w="0" w:type="dxa"/>
            </w:tcMar>
            <w:vAlign w:val="bottom"/>
            <w:hideMark/>
          </w:tcPr>
          <w:p w14:paraId="69E005AE" w14:textId="77777777" w:rsidR="00D160B4" w:rsidRPr="00D160B4" w:rsidRDefault="00D160B4" w:rsidP="002B06FA">
            <w:pPr>
              <w:spacing w:before="100" w:beforeAutospacing="1" w:after="100" w:afterAutospacing="1"/>
              <w:ind w:right="855"/>
              <w:jc w:val="center"/>
              <w:rPr>
                <w:color w:val="2C2D2E"/>
                <w:sz w:val="22"/>
                <w:szCs w:val="22"/>
              </w:rPr>
            </w:pPr>
            <w:r w:rsidRPr="00D160B4">
              <w:rPr>
                <w:color w:val="2C2D2E"/>
                <w:sz w:val="22"/>
                <w:szCs w:val="22"/>
              </w:rPr>
              <w:t>59</w:t>
            </w:r>
          </w:p>
        </w:tc>
        <w:tc>
          <w:tcPr>
            <w:tcW w:w="1292" w:type="dxa"/>
            <w:tcBorders>
              <w:top w:val="single" w:sz="4" w:space="0" w:color="auto"/>
              <w:left w:val="nil"/>
              <w:bottom w:val="single" w:sz="4" w:space="0" w:color="auto"/>
              <w:right w:val="single" w:sz="6" w:space="0" w:color="000000"/>
            </w:tcBorders>
            <w:shd w:val="clear" w:color="auto" w:fill="FFFFFF"/>
            <w:tcMar>
              <w:top w:w="0" w:type="dxa"/>
              <w:left w:w="0" w:type="dxa"/>
              <w:bottom w:w="0" w:type="dxa"/>
              <w:right w:w="0" w:type="dxa"/>
            </w:tcMar>
            <w:vAlign w:val="bottom"/>
            <w:hideMark/>
          </w:tcPr>
          <w:p w14:paraId="5246CB16" w14:textId="77777777" w:rsidR="00D160B4" w:rsidRPr="00D160B4" w:rsidRDefault="00D160B4" w:rsidP="002B06FA">
            <w:pPr>
              <w:spacing w:before="100" w:beforeAutospacing="1" w:after="100" w:afterAutospacing="1"/>
              <w:ind w:right="780"/>
              <w:jc w:val="center"/>
              <w:rPr>
                <w:color w:val="2C2D2E"/>
                <w:sz w:val="22"/>
                <w:szCs w:val="22"/>
              </w:rPr>
            </w:pPr>
            <w:r w:rsidRPr="00D160B4">
              <w:rPr>
                <w:color w:val="2C2D2E"/>
                <w:sz w:val="22"/>
                <w:szCs w:val="22"/>
              </w:rPr>
              <w:t>100</w:t>
            </w:r>
          </w:p>
        </w:tc>
        <w:tc>
          <w:tcPr>
            <w:tcW w:w="2243" w:type="dxa"/>
            <w:tcBorders>
              <w:top w:val="single" w:sz="4" w:space="0" w:color="auto"/>
              <w:left w:val="nil"/>
              <w:bottom w:val="single" w:sz="4" w:space="0" w:color="auto"/>
              <w:right w:val="single" w:sz="6" w:space="0" w:color="000000"/>
            </w:tcBorders>
            <w:shd w:val="clear" w:color="auto" w:fill="FFFFFF"/>
            <w:tcMar>
              <w:top w:w="0" w:type="dxa"/>
              <w:left w:w="0" w:type="dxa"/>
              <w:bottom w:w="0" w:type="dxa"/>
              <w:right w:w="0" w:type="dxa"/>
            </w:tcMar>
            <w:vAlign w:val="bottom"/>
            <w:hideMark/>
          </w:tcPr>
          <w:p w14:paraId="00E9F3E5" w14:textId="77777777" w:rsidR="00D160B4" w:rsidRPr="00D160B4" w:rsidRDefault="00D160B4" w:rsidP="002B06FA">
            <w:pPr>
              <w:spacing w:before="100" w:beforeAutospacing="1" w:after="100" w:afterAutospacing="1"/>
              <w:ind w:right="660"/>
              <w:jc w:val="center"/>
              <w:rPr>
                <w:color w:val="2C2D2E"/>
                <w:sz w:val="22"/>
                <w:szCs w:val="22"/>
              </w:rPr>
            </w:pPr>
            <w:r w:rsidRPr="00D160B4">
              <w:rPr>
                <w:color w:val="2C2D2E"/>
                <w:sz w:val="22"/>
                <w:szCs w:val="22"/>
              </w:rPr>
              <w:t>-</w:t>
            </w:r>
          </w:p>
        </w:tc>
        <w:tc>
          <w:tcPr>
            <w:tcW w:w="72" w:type="dxa"/>
            <w:tcBorders>
              <w:top w:val="nil"/>
              <w:left w:val="nil"/>
              <w:bottom w:val="nil"/>
              <w:right w:val="nil"/>
            </w:tcBorders>
            <w:shd w:val="clear" w:color="auto" w:fill="FFFFFF"/>
            <w:tcMar>
              <w:top w:w="0" w:type="dxa"/>
              <w:left w:w="0" w:type="dxa"/>
              <w:bottom w:w="0" w:type="dxa"/>
              <w:right w:w="0" w:type="dxa"/>
            </w:tcMar>
            <w:vAlign w:val="center"/>
            <w:hideMark/>
          </w:tcPr>
          <w:p w14:paraId="2A3E570F" w14:textId="77777777" w:rsidR="00D160B4" w:rsidRPr="00C17A6B" w:rsidRDefault="00D160B4" w:rsidP="002B06FA">
            <w:pPr>
              <w:spacing w:before="100" w:beforeAutospacing="1" w:after="100" w:afterAutospacing="1"/>
              <w:rPr>
                <w:color w:val="2C2D2E"/>
              </w:rPr>
            </w:pPr>
          </w:p>
        </w:tc>
      </w:tr>
      <w:tr w:rsidR="00D160B4" w:rsidRPr="00C17A6B" w14:paraId="2131E7CC" w14:textId="77777777" w:rsidTr="00D160B4">
        <w:trPr>
          <w:trHeight w:val="300"/>
        </w:trPr>
        <w:tc>
          <w:tcPr>
            <w:tcW w:w="1354" w:type="dxa"/>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hideMark/>
          </w:tcPr>
          <w:p w14:paraId="43FF2005" w14:textId="77777777" w:rsidR="00D160B4" w:rsidRPr="00D160B4" w:rsidRDefault="00D160B4" w:rsidP="002B06FA">
            <w:pPr>
              <w:spacing w:before="100" w:beforeAutospacing="1" w:after="100" w:afterAutospacing="1"/>
              <w:jc w:val="center"/>
              <w:rPr>
                <w:color w:val="2C2D2E"/>
                <w:sz w:val="22"/>
                <w:szCs w:val="22"/>
              </w:rPr>
            </w:pPr>
          </w:p>
        </w:tc>
        <w:tc>
          <w:tcPr>
            <w:tcW w:w="1869" w:type="dxa"/>
            <w:gridSpan w:val="2"/>
            <w:tcBorders>
              <w:top w:val="nil"/>
              <w:left w:val="nil"/>
              <w:bottom w:val="nil"/>
              <w:right w:val="single" w:sz="6" w:space="0" w:color="000000"/>
            </w:tcBorders>
            <w:shd w:val="clear" w:color="auto" w:fill="FFFFFF"/>
            <w:tcMar>
              <w:top w:w="0" w:type="dxa"/>
              <w:left w:w="0" w:type="dxa"/>
              <w:bottom w:w="0" w:type="dxa"/>
              <w:right w:w="0" w:type="dxa"/>
            </w:tcMar>
            <w:vAlign w:val="bottom"/>
            <w:hideMark/>
          </w:tcPr>
          <w:p w14:paraId="2D7C28E9" w14:textId="77777777" w:rsidR="00D160B4" w:rsidRPr="00D160B4" w:rsidRDefault="00D160B4" w:rsidP="002B06FA">
            <w:pPr>
              <w:spacing w:before="100" w:beforeAutospacing="1" w:after="100" w:afterAutospacing="1"/>
              <w:jc w:val="center"/>
              <w:rPr>
                <w:color w:val="2C2D2E"/>
                <w:sz w:val="22"/>
                <w:szCs w:val="22"/>
              </w:rPr>
            </w:pPr>
          </w:p>
        </w:tc>
        <w:tc>
          <w:tcPr>
            <w:tcW w:w="754" w:type="dxa"/>
            <w:tcBorders>
              <w:top w:val="single" w:sz="4" w:space="0" w:color="auto"/>
              <w:left w:val="nil"/>
              <w:bottom w:val="nil"/>
              <w:right w:val="single" w:sz="6" w:space="0" w:color="000000"/>
            </w:tcBorders>
            <w:shd w:val="clear" w:color="auto" w:fill="FFFFFF"/>
            <w:tcMar>
              <w:top w:w="0" w:type="dxa"/>
              <w:left w:w="0" w:type="dxa"/>
              <w:bottom w:w="0" w:type="dxa"/>
              <w:right w:w="0" w:type="dxa"/>
            </w:tcMar>
            <w:vAlign w:val="bottom"/>
            <w:hideMark/>
          </w:tcPr>
          <w:p w14:paraId="0F3A4093" w14:textId="77777777" w:rsidR="00D160B4" w:rsidRPr="00D160B4" w:rsidRDefault="00D160B4" w:rsidP="002B06FA">
            <w:pPr>
              <w:spacing w:before="100" w:beforeAutospacing="1" w:after="100" w:afterAutospacing="1"/>
              <w:ind w:right="105"/>
              <w:jc w:val="center"/>
              <w:rPr>
                <w:color w:val="2C2D2E"/>
                <w:sz w:val="22"/>
                <w:szCs w:val="22"/>
              </w:rPr>
            </w:pPr>
            <w:r w:rsidRPr="00D160B4">
              <w:rPr>
                <w:color w:val="2C2D2E"/>
                <w:sz w:val="22"/>
                <w:szCs w:val="22"/>
              </w:rPr>
              <w:t>2024</w:t>
            </w:r>
          </w:p>
        </w:tc>
        <w:tc>
          <w:tcPr>
            <w:tcW w:w="1082" w:type="dxa"/>
            <w:tcBorders>
              <w:top w:val="single" w:sz="4" w:space="0" w:color="auto"/>
              <w:left w:val="nil"/>
              <w:bottom w:val="nil"/>
              <w:right w:val="single" w:sz="6" w:space="0" w:color="000000"/>
            </w:tcBorders>
            <w:shd w:val="clear" w:color="auto" w:fill="FFFFFF"/>
            <w:tcMar>
              <w:top w:w="0" w:type="dxa"/>
              <w:left w:w="0" w:type="dxa"/>
              <w:bottom w:w="0" w:type="dxa"/>
              <w:right w:w="0" w:type="dxa"/>
            </w:tcMar>
            <w:vAlign w:val="bottom"/>
            <w:hideMark/>
          </w:tcPr>
          <w:p w14:paraId="48CBF748" w14:textId="77777777" w:rsidR="00D160B4" w:rsidRPr="00D160B4" w:rsidRDefault="00D160B4" w:rsidP="002B06FA">
            <w:pPr>
              <w:spacing w:before="100" w:beforeAutospacing="1" w:after="100" w:afterAutospacing="1"/>
              <w:ind w:left="105"/>
              <w:jc w:val="center"/>
              <w:rPr>
                <w:color w:val="2C2D2E"/>
                <w:sz w:val="22"/>
                <w:szCs w:val="22"/>
              </w:rPr>
            </w:pPr>
            <w:r w:rsidRPr="00D160B4">
              <w:rPr>
                <w:color w:val="2C2D2E"/>
                <w:sz w:val="22"/>
                <w:szCs w:val="22"/>
              </w:rPr>
              <w:t>253,263</w:t>
            </w:r>
          </w:p>
        </w:tc>
        <w:tc>
          <w:tcPr>
            <w:tcW w:w="1234" w:type="dxa"/>
            <w:tcBorders>
              <w:top w:val="single" w:sz="4" w:space="0" w:color="auto"/>
              <w:left w:val="nil"/>
              <w:bottom w:val="nil"/>
              <w:right w:val="single" w:sz="6" w:space="0" w:color="000000"/>
            </w:tcBorders>
            <w:shd w:val="clear" w:color="auto" w:fill="FFFFFF"/>
            <w:tcMar>
              <w:top w:w="0" w:type="dxa"/>
              <w:left w:w="0" w:type="dxa"/>
              <w:bottom w:w="0" w:type="dxa"/>
              <w:right w:w="0" w:type="dxa"/>
            </w:tcMar>
            <w:vAlign w:val="bottom"/>
            <w:hideMark/>
          </w:tcPr>
          <w:p w14:paraId="53DA619E" w14:textId="77777777" w:rsidR="00D160B4" w:rsidRPr="00D160B4" w:rsidRDefault="00D160B4" w:rsidP="002B06FA">
            <w:pPr>
              <w:spacing w:before="100" w:beforeAutospacing="1" w:after="100" w:afterAutospacing="1"/>
              <w:ind w:right="855"/>
              <w:jc w:val="center"/>
              <w:rPr>
                <w:color w:val="2C2D2E"/>
                <w:sz w:val="22"/>
                <w:szCs w:val="22"/>
              </w:rPr>
            </w:pPr>
            <w:r w:rsidRPr="00D160B4">
              <w:rPr>
                <w:color w:val="2C2D2E"/>
                <w:sz w:val="22"/>
                <w:szCs w:val="22"/>
              </w:rPr>
              <w:t>59</w:t>
            </w:r>
          </w:p>
        </w:tc>
        <w:tc>
          <w:tcPr>
            <w:tcW w:w="1292" w:type="dxa"/>
            <w:tcBorders>
              <w:top w:val="single" w:sz="4" w:space="0" w:color="auto"/>
              <w:left w:val="nil"/>
              <w:bottom w:val="nil"/>
              <w:right w:val="single" w:sz="6" w:space="0" w:color="000000"/>
            </w:tcBorders>
            <w:shd w:val="clear" w:color="auto" w:fill="FFFFFF"/>
            <w:tcMar>
              <w:top w:w="0" w:type="dxa"/>
              <w:left w:w="0" w:type="dxa"/>
              <w:bottom w:w="0" w:type="dxa"/>
              <w:right w:w="0" w:type="dxa"/>
            </w:tcMar>
            <w:vAlign w:val="bottom"/>
            <w:hideMark/>
          </w:tcPr>
          <w:p w14:paraId="7BDFC9C7" w14:textId="77777777" w:rsidR="00D160B4" w:rsidRPr="00D160B4" w:rsidRDefault="00D160B4" w:rsidP="002B06FA">
            <w:pPr>
              <w:spacing w:before="100" w:beforeAutospacing="1" w:after="100" w:afterAutospacing="1"/>
              <w:ind w:right="780"/>
              <w:jc w:val="center"/>
              <w:rPr>
                <w:color w:val="2C2D2E"/>
                <w:sz w:val="22"/>
                <w:szCs w:val="22"/>
              </w:rPr>
            </w:pPr>
            <w:r w:rsidRPr="00D160B4">
              <w:rPr>
                <w:color w:val="2C2D2E"/>
                <w:sz w:val="22"/>
                <w:szCs w:val="22"/>
              </w:rPr>
              <w:t>100</w:t>
            </w:r>
          </w:p>
        </w:tc>
        <w:tc>
          <w:tcPr>
            <w:tcW w:w="2243" w:type="dxa"/>
            <w:tcBorders>
              <w:top w:val="single" w:sz="4" w:space="0" w:color="auto"/>
              <w:left w:val="nil"/>
              <w:bottom w:val="nil"/>
              <w:right w:val="single" w:sz="6" w:space="0" w:color="000000"/>
            </w:tcBorders>
            <w:shd w:val="clear" w:color="auto" w:fill="FFFFFF"/>
            <w:tcMar>
              <w:top w:w="0" w:type="dxa"/>
              <w:left w:w="0" w:type="dxa"/>
              <w:bottom w:w="0" w:type="dxa"/>
              <w:right w:w="0" w:type="dxa"/>
            </w:tcMar>
            <w:vAlign w:val="bottom"/>
            <w:hideMark/>
          </w:tcPr>
          <w:p w14:paraId="534CE043" w14:textId="77777777" w:rsidR="00D160B4" w:rsidRPr="00D160B4" w:rsidRDefault="00D160B4" w:rsidP="002B06FA">
            <w:pPr>
              <w:spacing w:before="100" w:beforeAutospacing="1" w:after="100" w:afterAutospacing="1"/>
              <w:ind w:right="660"/>
              <w:jc w:val="center"/>
              <w:rPr>
                <w:color w:val="2C2D2E"/>
                <w:sz w:val="22"/>
                <w:szCs w:val="22"/>
              </w:rPr>
            </w:pPr>
            <w:r w:rsidRPr="00D160B4">
              <w:rPr>
                <w:color w:val="2C2D2E"/>
                <w:sz w:val="22"/>
                <w:szCs w:val="22"/>
              </w:rPr>
              <w:t>-</w:t>
            </w:r>
          </w:p>
        </w:tc>
        <w:tc>
          <w:tcPr>
            <w:tcW w:w="72" w:type="dxa"/>
            <w:tcBorders>
              <w:top w:val="nil"/>
              <w:left w:val="nil"/>
              <w:bottom w:val="nil"/>
              <w:right w:val="nil"/>
            </w:tcBorders>
            <w:shd w:val="clear" w:color="auto" w:fill="FFFFFF"/>
            <w:tcMar>
              <w:top w:w="0" w:type="dxa"/>
              <w:left w:w="0" w:type="dxa"/>
              <w:bottom w:w="0" w:type="dxa"/>
              <w:right w:w="0" w:type="dxa"/>
            </w:tcMar>
            <w:vAlign w:val="center"/>
            <w:hideMark/>
          </w:tcPr>
          <w:p w14:paraId="474445AD" w14:textId="77777777" w:rsidR="00D160B4" w:rsidRPr="00C17A6B" w:rsidRDefault="00D160B4" w:rsidP="002B06FA">
            <w:pPr>
              <w:spacing w:before="100" w:beforeAutospacing="1" w:after="100" w:afterAutospacing="1"/>
              <w:rPr>
                <w:color w:val="2C2D2E"/>
              </w:rPr>
            </w:pPr>
          </w:p>
        </w:tc>
      </w:tr>
      <w:tr w:rsidR="00D160B4" w:rsidRPr="00C17A6B" w14:paraId="51ADDFD3" w14:textId="77777777" w:rsidTr="00D160B4">
        <w:trPr>
          <w:trHeight w:val="330"/>
        </w:trPr>
        <w:tc>
          <w:tcPr>
            <w:tcW w:w="1354"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hideMark/>
          </w:tcPr>
          <w:p w14:paraId="129650CF" w14:textId="77777777" w:rsidR="00D160B4" w:rsidRPr="00C17A6B" w:rsidRDefault="00D160B4" w:rsidP="002B06FA">
            <w:pPr>
              <w:spacing w:before="100" w:beforeAutospacing="1" w:after="100" w:afterAutospacing="1"/>
              <w:rPr>
                <w:rFonts w:ascii="Arial" w:hAnsi="Arial" w:cs="Arial"/>
                <w:color w:val="2C2D2E"/>
                <w:sz w:val="23"/>
                <w:szCs w:val="23"/>
              </w:rPr>
            </w:pPr>
            <w:r w:rsidRPr="00C17A6B">
              <w:rPr>
                <w:rFonts w:ascii="Arial" w:hAnsi="Arial" w:cs="Arial"/>
                <w:color w:val="2C2D2E"/>
                <w:sz w:val="23"/>
                <w:szCs w:val="23"/>
              </w:rPr>
              <w:t> </w:t>
            </w:r>
          </w:p>
        </w:tc>
        <w:tc>
          <w:tcPr>
            <w:tcW w:w="1869" w:type="dxa"/>
            <w:gridSpan w:val="2"/>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2BA6C48E" w14:textId="77777777" w:rsidR="00D160B4" w:rsidRPr="00C17A6B" w:rsidRDefault="00D160B4" w:rsidP="002B06FA">
            <w:pPr>
              <w:spacing w:before="100" w:beforeAutospacing="1" w:after="100" w:afterAutospacing="1"/>
              <w:rPr>
                <w:rFonts w:ascii="Arial" w:hAnsi="Arial" w:cs="Arial"/>
                <w:color w:val="2C2D2E"/>
                <w:sz w:val="23"/>
                <w:szCs w:val="23"/>
              </w:rPr>
            </w:pPr>
            <w:r w:rsidRPr="00C17A6B">
              <w:rPr>
                <w:rFonts w:ascii="Arial" w:hAnsi="Arial" w:cs="Arial"/>
                <w:color w:val="2C2D2E"/>
                <w:sz w:val="23"/>
                <w:szCs w:val="23"/>
              </w:rPr>
              <w:t> </w:t>
            </w:r>
          </w:p>
        </w:tc>
        <w:tc>
          <w:tcPr>
            <w:tcW w:w="75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37CF4DA2" w14:textId="77777777" w:rsidR="00D160B4" w:rsidRPr="00C17A6B" w:rsidRDefault="00D160B4" w:rsidP="002B06FA">
            <w:pPr>
              <w:spacing w:before="100" w:beforeAutospacing="1" w:after="100" w:afterAutospacing="1"/>
              <w:ind w:right="105"/>
              <w:jc w:val="right"/>
              <w:rPr>
                <w:rFonts w:ascii="Arial" w:hAnsi="Arial" w:cs="Arial"/>
                <w:color w:val="2C2D2E"/>
                <w:sz w:val="23"/>
                <w:szCs w:val="23"/>
              </w:rPr>
            </w:pPr>
            <w:r w:rsidRPr="00C17A6B">
              <w:rPr>
                <w:rFonts w:ascii="Arial" w:hAnsi="Arial" w:cs="Arial"/>
                <w:color w:val="2C2D2E"/>
                <w:sz w:val="23"/>
                <w:szCs w:val="23"/>
              </w:rPr>
              <w:t> </w:t>
            </w:r>
          </w:p>
        </w:tc>
        <w:tc>
          <w:tcPr>
            <w:tcW w:w="1082"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26E215B9" w14:textId="77777777" w:rsidR="00D160B4" w:rsidRPr="00C17A6B" w:rsidRDefault="00D160B4" w:rsidP="002B06FA">
            <w:pPr>
              <w:spacing w:before="100" w:beforeAutospacing="1" w:after="100" w:afterAutospacing="1"/>
              <w:rPr>
                <w:rFonts w:ascii="Arial" w:hAnsi="Arial" w:cs="Arial"/>
                <w:color w:val="2C2D2E"/>
                <w:sz w:val="23"/>
                <w:szCs w:val="23"/>
              </w:rPr>
            </w:pPr>
            <w:r w:rsidRPr="00C17A6B">
              <w:rPr>
                <w:rFonts w:ascii="Arial" w:hAnsi="Arial" w:cs="Arial"/>
                <w:color w:val="2C2D2E"/>
                <w:sz w:val="23"/>
                <w:szCs w:val="23"/>
              </w:rPr>
              <w:t> </w:t>
            </w:r>
          </w:p>
        </w:tc>
        <w:tc>
          <w:tcPr>
            <w:tcW w:w="123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4A6813D4" w14:textId="77777777" w:rsidR="00D160B4" w:rsidRPr="00C17A6B" w:rsidRDefault="00D160B4" w:rsidP="002B06FA">
            <w:pPr>
              <w:spacing w:before="100" w:beforeAutospacing="1" w:after="100" w:afterAutospacing="1"/>
              <w:rPr>
                <w:rFonts w:ascii="Arial" w:hAnsi="Arial" w:cs="Arial"/>
                <w:color w:val="2C2D2E"/>
                <w:sz w:val="23"/>
                <w:szCs w:val="23"/>
              </w:rPr>
            </w:pPr>
            <w:r w:rsidRPr="00C17A6B">
              <w:rPr>
                <w:rFonts w:ascii="Arial" w:hAnsi="Arial" w:cs="Arial"/>
                <w:color w:val="2C2D2E"/>
                <w:sz w:val="23"/>
                <w:szCs w:val="23"/>
              </w:rPr>
              <w:t> </w:t>
            </w:r>
          </w:p>
        </w:tc>
        <w:tc>
          <w:tcPr>
            <w:tcW w:w="1292"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15CD79A5" w14:textId="77777777" w:rsidR="00D160B4" w:rsidRPr="00C17A6B" w:rsidRDefault="00D160B4" w:rsidP="002B06FA">
            <w:pPr>
              <w:spacing w:before="100" w:beforeAutospacing="1" w:after="100" w:afterAutospacing="1"/>
              <w:rPr>
                <w:rFonts w:ascii="Arial" w:hAnsi="Arial" w:cs="Arial"/>
                <w:color w:val="2C2D2E"/>
                <w:sz w:val="23"/>
                <w:szCs w:val="23"/>
              </w:rPr>
            </w:pPr>
            <w:r w:rsidRPr="00C17A6B">
              <w:rPr>
                <w:rFonts w:ascii="Arial" w:hAnsi="Arial" w:cs="Arial"/>
                <w:color w:val="2C2D2E"/>
                <w:sz w:val="23"/>
                <w:szCs w:val="23"/>
              </w:rPr>
              <w:t> </w:t>
            </w:r>
          </w:p>
        </w:tc>
        <w:tc>
          <w:tcPr>
            <w:tcW w:w="2243"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hideMark/>
          </w:tcPr>
          <w:p w14:paraId="06C06950" w14:textId="77777777" w:rsidR="00D160B4" w:rsidRPr="00C17A6B" w:rsidRDefault="00D160B4" w:rsidP="002B06FA">
            <w:pPr>
              <w:spacing w:before="100" w:beforeAutospacing="1" w:after="100" w:afterAutospacing="1"/>
              <w:rPr>
                <w:rFonts w:ascii="Arial" w:hAnsi="Arial" w:cs="Arial"/>
                <w:color w:val="2C2D2E"/>
                <w:sz w:val="23"/>
                <w:szCs w:val="23"/>
              </w:rPr>
            </w:pPr>
            <w:r w:rsidRPr="00C17A6B">
              <w:rPr>
                <w:rFonts w:ascii="Arial" w:hAnsi="Arial" w:cs="Arial"/>
                <w:color w:val="2C2D2E"/>
                <w:sz w:val="23"/>
                <w:szCs w:val="23"/>
              </w:rPr>
              <w:t> </w:t>
            </w:r>
          </w:p>
        </w:tc>
        <w:tc>
          <w:tcPr>
            <w:tcW w:w="72" w:type="dxa"/>
            <w:shd w:val="clear" w:color="auto" w:fill="FFFFFF"/>
            <w:vAlign w:val="center"/>
            <w:hideMark/>
          </w:tcPr>
          <w:p w14:paraId="1E94E8A6" w14:textId="77777777" w:rsidR="00D160B4" w:rsidRPr="00C17A6B" w:rsidRDefault="00D160B4" w:rsidP="002B06FA">
            <w:pPr>
              <w:rPr>
                <w:sz w:val="20"/>
                <w:szCs w:val="20"/>
              </w:rPr>
            </w:pPr>
          </w:p>
        </w:tc>
      </w:tr>
    </w:tbl>
    <w:p w14:paraId="77AB1AFF" w14:textId="77777777" w:rsidR="00B82B7B" w:rsidRDefault="00B82B7B" w:rsidP="006764A5">
      <w:pPr>
        <w:tabs>
          <w:tab w:val="left" w:pos="6379"/>
        </w:tabs>
        <w:spacing w:after="40"/>
        <w:rPr>
          <w:b/>
          <w:sz w:val="28"/>
          <w:szCs w:val="28"/>
        </w:rPr>
      </w:pPr>
    </w:p>
    <w:p w14:paraId="7A37B174" w14:textId="77777777" w:rsidR="00750609" w:rsidRDefault="00750609" w:rsidP="00750609">
      <w:pPr>
        <w:ind w:right="-601"/>
        <w:jc w:val="center"/>
        <w:rPr>
          <w:rFonts w:eastAsia="Arial"/>
          <w:b/>
          <w:bCs/>
          <w:sz w:val="28"/>
          <w:szCs w:val="28"/>
        </w:rPr>
      </w:pPr>
      <w:r w:rsidRPr="00A20A50">
        <w:rPr>
          <w:rFonts w:eastAsia="Arial"/>
          <w:b/>
          <w:bCs/>
          <w:sz w:val="28"/>
          <w:szCs w:val="28"/>
        </w:rPr>
        <w:t>Промышленность.</w:t>
      </w:r>
    </w:p>
    <w:tbl>
      <w:tblPr>
        <w:tblpPr w:leftFromText="180" w:rightFromText="180" w:vertAnchor="text" w:horzAnchor="margin" w:tblpXSpec="center" w:tblpY="834"/>
        <w:tblOverlap w:val="never"/>
        <w:tblW w:w="9378" w:type="dxa"/>
        <w:tblLayout w:type="fixed"/>
        <w:tblCellMar>
          <w:left w:w="0" w:type="dxa"/>
          <w:right w:w="0" w:type="dxa"/>
        </w:tblCellMar>
        <w:tblLook w:val="04A0" w:firstRow="1" w:lastRow="0" w:firstColumn="1" w:lastColumn="0" w:noHBand="0" w:noVBand="1"/>
      </w:tblPr>
      <w:tblGrid>
        <w:gridCol w:w="1620"/>
        <w:gridCol w:w="552"/>
        <w:gridCol w:w="775"/>
        <w:gridCol w:w="407"/>
        <w:gridCol w:w="1542"/>
        <w:gridCol w:w="76"/>
        <w:gridCol w:w="1559"/>
        <w:gridCol w:w="855"/>
        <w:gridCol w:w="802"/>
        <w:gridCol w:w="850"/>
        <w:gridCol w:w="310"/>
        <w:gridCol w:w="30"/>
      </w:tblGrid>
      <w:tr w:rsidR="00167122" w:rsidRPr="00750609" w14:paraId="08FE8E54" w14:textId="77777777" w:rsidTr="00167122">
        <w:trPr>
          <w:trHeight w:val="569"/>
        </w:trPr>
        <w:tc>
          <w:tcPr>
            <w:tcW w:w="1620" w:type="dxa"/>
            <w:tcBorders>
              <w:top w:val="single" w:sz="8" w:space="0" w:color="auto"/>
              <w:left w:val="single" w:sz="8" w:space="0" w:color="auto"/>
            </w:tcBorders>
            <w:vAlign w:val="bottom"/>
          </w:tcPr>
          <w:p w14:paraId="4A383AC5" w14:textId="77777777" w:rsidR="00167122" w:rsidRPr="00750609" w:rsidRDefault="00167122" w:rsidP="00167122">
            <w:pPr>
              <w:ind w:left="120"/>
              <w:rPr>
                <w:b/>
                <w:sz w:val="22"/>
                <w:szCs w:val="22"/>
              </w:rPr>
            </w:pPr>
            <w:r w:rsidRPr="00750609">
              <w:rPr>
                <w:rFonts w:eastAsia="Arial"/>
                <w:b/>
                <w:sz w:val="22"/>
                <w:szCs w:val="22"/>
              </w:rPr>
              <w:t>Показатели</w:t>
            </w:r>
          </w:p>
        </w:tc>
        <w:tc>
          <w:tcPr>
            <w:tcW w:w="552" w:type="dxa"/>
            <w:tcBorders>
              <w:top w:val="single" w:sz="8" w:space="0" w:color="auto"/>
            </w:tcBorders>
            <w:vAlign w:val="bottom"/>
          </w:tcPr>
          <w:p w14:paraId="6A3370F4" w14:textId="77777777" w:rsidR="00167122" w:rsidRPr="00750609" w:rsidRDefault="00167122" w:rsidP="00167122">
            <w:pPr>
              <w:rPr>
                <w:b/>
                <w:sz w:val="22"/>
                <w:szCs w:val="22"/>
              </w:rPr>
            </w:pPr>
          </w:p>
        </w:tc>
        <w:tc>
          <w:tcPr>
            <w:tcW w:w="775" w:type="dxa"/>
            <w:tcBorders>
              <w:top w:val="single" w:sz="8" w:space="0" w:color="auto"/>
            </w:tcBorders>
            <w:vAlign w:val="bottom"/>
          </w:tcPr>
          <w:p w14:paraId="5281353A" w14:textId="77777777" w:rsidR="00167122" w:rsidRPr="00750609" w:rsidRDefault="00167122" w:rsidP="00167122">
            <w:pPr>
              <w:rPr>
                <w:b/>
                <w:sz w:val="22"/>
                <w:szCs w:val="22"/>
              </w:rPr>
            </w:pPr>
          </w:p>
        </w:tc>
        <w:tc>
          <w:tcPr>
            <w:tcW w:w="407" w:type="dxa"/>
            <w:tcBorders>
              <w:top w:val="single" w:sz="8" w:space="0" w:color="auto"/>
              <w:right w:val="single" w:sz="8" w:space="0" w:color="auto"/>
            </w:tcBorders>
            <w:vAlign w:val="bottom"/>
          </w:tcPr>
          <w:p w14:paraId="41E3E430" w14:textId="77777777" w:rsidR="00167122" w:rsidRPr="00750609" w:rsidRDefault="00167122" w:rsidP="00167122">
            <w:pPr>
              <w:rPr>
                <w:b/>
                <w:sz w:val="22"/>
                <w:szCs w:val="22"/>
              </w:rPr>
            </w:pPr>
          </w:p>
        </w:tc>
        <w:tc>
          <w:tcPr>
            <w:tcW w:w="1542" w:type="dxa"/>
            <w:tcBorders>
              <w:top w:val="single" w:sz="8" w:space="0" w:color="auto"/>
            </w:tcBorders>
            <w:vAlign w:val="bottom"/>
          </w:tcPr>
          <w:p w14:paraId="5EB5D16A" w14:textId="77777777" w:rsidR="00167122" w:rsidRPr="00750609" w:rsidRDefault="00167122" w:rsidP="00167122">
            <w:pPr>
              <w:ind w:left="100"/>
              <w:rPr>
                <w:b/>
                <w:sz w:val="22"/>
                <w:szCs w:val="22"/>
              </w:rPr>
            </w:pPr>
            <w:r w:rsidRPr="00750609">
              <w:rPr>
                <w:rFonts w:eastAsia="Arial"/>
                <w:b/>
                <w:sz w:val="22"/>
                <w:szCs w:val="22"/>
              </w:rPr>
              <w:t xml:space="preserve">Един. </w:t>
            </w:r>
            <w:proofErr w:type="spellStart"/>
            <w:r w:rsidRPr="00750609">
              <w:rPr>
                <w:rFonts w:eastAsia="Arial"/>
                <w:b/>
                <w:sz w:val="22"/>
                <w:szCs w:val="22"/>
              </w:rPr>
              <w:t>измер</w:t>
            </w:r>
            <w:proofErr w:type="spellEnd"/>
            <w:r w:rsidRPr="00750609">
              <w:rPr>
                <w:rFonts w:eastAsia="Arial"/>
                <w:b/>
                <w:sz w:val="22"/>
                <w:szCs w:val="22"/>
              </w:rPr>
              <w:t>.</w:t>
            </w:r>
          </w:p>
        </w:tc>
        <w:tc>
          <w:tcPr>
            <w:tcW w:w="76" w:type="dxa"/>
            <w:tcBorders>
              <w:top w:val="single" w:sz="8" w:space="0" w:color="auto"/>
              <w:right w:val="single" w:sz="8" w:space="0" w:color="auto"/>
            </w:tcBorders>
            <w:vAlign w:val="bottom"/>
          </w:tcPr>
          <w:p w14:paraId="002FB065" w14:textId="77777777" w:rsidR="00167122" w:rsidRPr="00750609" w:rsidRDefault="00167122" w:rsidP="00167122">
            <w:pPr>
              <w:rPr>
                <w:b/>
                <w:sz w:val="22"/>
                <w:szCs w:val="22"/>
              </w:rPr>
            </w:pPr>
          </w:p>
        </w:tc>
        <w:tc>
          <w:tcPr>
            <w:tcW w:w="1559" w:type="dxa"/>
            <w:tcBorders>
              <w:top w:val="single" w:sz="8" w:space="0" w:color="auto"/>
              <w:right w:val="single" w:sz="8" w:space="0" w:color="auto"/>
            </w:tcBorders>
            <w:vAlign w:val="bottom"/>
          </w:tcPr>
          <w:p w14:paraId="408EC0D9" w14:textId="77777777" w:rsidR="00167122" w:rsidRPr="00750609" w:rsidRDefault="00167122" w:rsidP="00167122">
            <w:pPr>
              <w:ind w:left="100"/>
              <w:rPr>
                <w:b/>
                <w:sz w:val="22"/>
                <w:szCs w:val="22"/>
              </w:rPr>
            </w:pPr>
            <w:r w:rsidRPr="00750609">
              <w:rPr>
                <w:rFonts w:eastAsia="Arial"/>
                <w:b/>
                <w:sz w:val="22"/>
                <w:szCs w:val="22"/>
              </w:rPr>
              <w:t>2019</w:t>
            </w:r>
          </w:p>
        </w:tc>
        <w:tc>
          <w:tcPr>
            <w:tcW w:w="855" w:type="dxa"/>
            <w:tcBorders>
              <w:top w:val="single" w:sz="8" w:space="0" w:color="auto"/>
              <w:right w:val="single" w:sz="8" w:space="0" w:color="auto"/>
            </w:tcBorders>
            <w:vAlign w:val="bottom"/>
          </w:tcPr>
          <w:p w14:paraId="3F891A7A" w14:textId="77777777" w:rsidR="00167122" w:rsidRPr="00750609" w:rsidRDefault="00167122" w:rsidP="00167122">
            <w:pPr>
              <w:ind w:left="100"/>
              <w:rPr>
                <w:b/>
                <w:sz w:val="22"/>
                <w:szCs w:val="22"/>
              </w:rPr>
            </w:pPr>
            <w:r w:rsidRPr="00750609">
              <w:rPr>
                <w:rFonts w:eastAsia="Arial"/>
                <w:b/>
                <w:sz w:val="22"/>
                <w:szCs w:val="22"/>
              </w:rPr>
              <w:t>2020</w:t>
            </w:r>
          </w:p>
        </w:tc>
        <w:tc>
          <w:tcPr>
            <w:tcW w:w="802" w:type="dxa"/>
            <w:tcBorders>
              <w:top w:val="single" w:sz="8" w:space="0" w:color="auto"/>
              <w:right w:val="single" w:sz="8" w:space="0" w:color="auto"/>
            </w:tcBorders>
            <w:vAlign w:val="bottom"/>
          </w:tcPr>
          <w:p w14:paraId="09C993CA" w14:textId="77777777" w:rsidR="00167122" w:rsidRPr="00750609" w:rsidRDefault="00167122" w:rsidP="00167122">
            <w:pPr>
              <w:ind w:left="100"/>
              <w:rPr>
                <w:b/>
                <w:sz w:val="22"/>
                <w:szCs w:val="22"/>
              </w:rPr>
            </w:pPr>
            <w:r w:rsidRPr="00750609">
              <w:rPr>
                <w:rFonts w:eastAsia="Arial"/>
                <w:b/>
                <w:sz w:val="22"/>
                <w:szCs w:val="22"/>
              </w:rPr>
              <w:t>2021</w:t>
            </w:r>
          </w:p>
        </w:tc>
        <w:tc>
          <w:tcPr>
            <w:tcW w:w="1160" w:type="dxa"/>
            <w:gridSpan w:val="2"/>
            <w:vMerge w:val="restart"/>
            <w:tcBorders>
              <w:top w:val="single" w:sz="8" w:space="0" w:color="auto"/>
              <w:right w:val="single" w:sz="8" w:space="0" w:color="auto"/>
            </w:tcBorders>
            <w:vAlign w:val="bottom"/>
          </w:tcPr>
          <w:p w14:paraId="15375B37" w14:textId="77777777" w:rsidR="00167122" w:rsidRPr="00750609" w:rsidRDefault="00167122" w:rsidP="00167122">
            <w:pPr>
              <w:ind w:left="100"/>
              <w:rPr>
                <w:b/>
                <w:sz w:val="22"/>
                <w:szCs w:val="22"/>
              </w:rPr>
            </w:pPr>
            <w:r w:rsidRPr="00750609">
              <w:rPr>
                <w:rFonts w:eastAsia="Arial"/>
                <w:b/>
                <w:sz w:val="22"/>
                <w:szCs w:val="22"/>
              </w:rPr>
              <w:t>202</w:t>
            </w:r>
            <w:r>
              <w:rPr>
                <w:rFonts w:eastAsia="Arial"/>
                <w:b/>
                <w:sz w:val="22"/>
                <w:szCs w:val="22"/>
              </w:rPr>
              <w:t>2</w:t>
            </w:r>
          </w:p>
          <w:p w14:paraId="07B3149E" w14:textId="77777777" w:rsidR="00167122" w:rsidRPr="00750609" w:rsidRDefault="00167122" w:rsidP="00167122">
            <w:pPr>
              <w:ind w:left="100"/>
              <w:rPr>
                <w:b/>
                <w:sz w:val="22"/>
                <w:szCs w:val="22"/>
              </w:rPr>
            </w:pPr>
            <w:r w:rsidRPr="00750609">
              <w:rPr>
                <w:rFonts w:eastAsia="Arial"/>
                <w:b/>
                <w:sz w:val="22"/>
                <w:szCs w:val="22"/>
              </w:rPr>
              <w:t>год</w:t>
            </w:r>
          </w:p>
        </w:tc>
        <w:tc>
          <w:tcPr>
            <w:tcW w:w="30" w:type="dxa"/>
            <w:tcBorders>
              <w:left w:val="single" w:sz="8" w:space="0" w:color="auto"/>
            </w:tcBorders>
            <w:vAlign w:val="bottom"/>
          </w:tcPr>
          <w:p w14:paraId="7C2A9762" w14:textId="77777777" w:rsidR="00167122" w:rsidRPr="00750609" w:rsidRDefault="00167122" w:rsidP="00167122">
            <w:pPr>
              <w:rPr>
                <w:b/>
                <w:sz w:val="22"/>
                <w:szCs w:val="22"/>
              </w:rPr>
            </w:pPr>
          </w:p>
        </w:tc>
      </w:tr>
      <w:tr w:rsidR="00167122" w:rsidRPr="00750609" w14:paraId="383C8A5D" w14:textId="77777777" w:rsidTr="00167122">
        <w:trPr>
          <w:trHeight w:val="325"/>
        </w:trPr>
        <w:tc>
          <w:tcPr>
            <w:tcW w:w="1620" w:type="dxa"/>
            <w:tcBorders>
              <w:left w:val="single" w:sz="8" w:space="0" w:color="auto"/>
            </w:tcBorders>
            <w:vAlign w:val="bottom"/>
          </w:tcPr>
          <w:p w14:paraId="28A6EC95" w14:textId="77777777" w:rsidR="00167122" w:rsidRPr="00750609" w:rsidRDefault="00167122" w:rsidP="00167122">
            <w:pPr>
              <w:rPr>
                <w:b/>
                <w:sz w:val="22"/>
                <w:szCs w:val="22"/>
              </w:rPr>
            </w:pPr>
          </w:p>
        </w:tc>
        <w:tc>
          <w:tcPr>
            <w:tcW w:w="552" w:type="dxa"/>
            <w:vAlign w:val="bottom"/>
          </w:tcPr>
          <w:p w14:paraId="26CECF38" w14:textId="77777777" w:rsidR="00167122" w:rsidRPr="00750609" w:rsidRDefault="00167122" w:rsidP="00167122">
            <w:pPr>
              <w:rPr>
                <w:b/>
                <w:sz w:val="22"/>
                <w:szCs w:val="22"/>
              </w:rPr>
            </w:pPr>
          </w:p>
        </w:tc>
        <w:tc>
          <w:tcPr>
            <w:tcW w:w="775" w:type="dxa"/>
            <w:vAlign w:val="bottom"/>
          </w:tcPr>
          <w:p w14:paraId="66F06EEF" w14:textId="77777777" w:rsidR="00167122" w:rsidRPr="00750609" w:rsidRDefault="00167122" w:rsidP="00167122">
            <w:pPr>
              <w:rPr>
                <w:b/>
                <w:sz w:val="22"/>
                <w:szCs w:val="22"/>
              </w:rPr>
            </w:pPr>
          </w:p>
        </w:tc>
        <w:tc>
          <w:tcPr>
            <w:tcW w:w="407" w:type="dxa"/>
            <w:tcBorders>
              <w:right w:val="single" w:sz="8" w:space="0" w:color="auto"/>
            </w:tcBorders>
            <w:vAlign w:val="bottom"/>
          </w:tcPr>
          <w:p w14:paraId="30DCADA1" w14:textId="77777777" w:rsidR="00167122" w:rsidRPr="00750609" w:rsidRDefault="00167122" w:rsidP="00167122">
            <w:pPr>
              <w:rPr>
                <w:b/>
                <w:sz w:val="22"/>
                <w:szCs w:val="22"/>
              </w:rPr>
            </w:pPr>
          </w:p>
        </w:tc>
        <w:tc>
          <w:tcPr>
            <w:tcW w:w="1542" w:type="dxa"/>
            <w:vAlign w:val="bottom"/>
          </w:tcPr>
          <w:p w14:paraId="1CFDB50F" w14:textId="77777777" w:rsidR="00167122" w:rsidRPr="00750609" w:rsidRDefault="00167122" w:rsidP="00167122">
            <w:pPr>
              <w:rPr>
                <w:b/>
                <w:sz w:val="22"/>
                <w:szCs w:val="22"/>
              </w:rPr>
            </w:pPr>
          </w:p>
        </w:tc>
        <w:tc>
          <w:tcPr>
            <w:tcW w:w="76" w:type="dxa"/>
            <w:tcBorders>
              <w:right w:val="single" w:sz="8" w:space="0" w:color="auto"/>
            </w:tcBorders>
            <w:vAlign w:val="bottom"/>
          </w:tcPr>
          <w:p w14:paraId="4C17C36F" w14:textId="77777777" w:rsidR="00167122" w:rsidRPr="00750609" w:rsidRDefault="00167122" w:rsidP="00167122">
            <w:pPr>
              <w:rPr>
                <w:b/>
                <w:sz w:val="22"/>
                <w:szCs w:val="22"/>
              </w:rPr>
            </w:pPr>
          </w:p>
        </w:tc>
        <w:tc>
          <w:tcPr>
            <w:tcW w:w="1559" w:type="dxa"/>
            <w:tcBorders>
              <w:right w:val="single" w:sz="8" w:space="0" w:color="auto"/>
            </w:tcBorders>
            <w:vAlign w:val="bottom"/>
          </w:tcPr>
          <w:p w14:paraId="46B16200" w14:textId="77777777" w:rsidR="00167122" w:rsidRPr="00750609" w:rsidRDefault="00167122" w:rsidP="00167122">
            <w:pPr>
              <w:ind w:left="100"/>
              <w:rPr>
                <w:b/>
                <w:sz w:val="22"/>
                <w:szCs w:val="22"/>
              </w:rPr>
            </w:pPr>
            <w:r w:rsidRPr="00750609">
              <w:rPr>
                <w:rFonts w:eastAsia="Arial"/>
                <w:b/>
                <w:sz w:val="22"/>
                <w:szCs w:val="22"/>
              </w:rPr>
              <w:t>год</w:t>
            </w:r>
          </w:p>
        </w:tc>
        <w:tc>
          <w:tcPr>
            <w:tcW w:w="855" w:type="dxa"/>
            <w:tcBorders>
              <w:right w:val="single" w:sz="8" w:space="0" w:color="auto"/>
            </w:tcBorders>
            <w:vAlign w:val="bottom"/>
          </w:tcPr>
          <w:p w14:paraId="1E096A53" w14:textId="77777777" w:rsidR="00167122" w:rsidRPr="00750609" w:rsidRDefault="00167122" w:rsidP="00167122">
            <w:pPr>
              <w:ind w:left="100"/>
              <w:rPr>
                <w:b/>
                <w:sz w:val="22"/>
                <w:szCs w:val="22"/>
              </w:rPr>
            </w:pPr>
            <w:r w:rsidRPr="00750609">
              <w:rPr>
                <w:rFonts w:eastAsia="Arial"/>
                <w:b/>
                <w:sz w:val="22"/>
                <w:szCs w:val="22"/>
              </w:rPr>
              <w:t>год</w:t>
            </w:r>
          </w:p>
        </w:tc>
        <w:tc>
          <w:tcPr>
            <w:tcW w:w="802" w:type="dxa"/>
            <w:tcBorders>
              <w:right w:val="single" w:sz="8" w:space="0" w:color="auto"/>
            </w:tcBorders>
            <w:vAlign w:val="bottom"/>
          </w:tcPr>
          <w:p w14:paraId="6A40C133" w14:textId="77777777" w:rsidR="00167122" w:rsidRPr="00750609" w:rsidRDefault="00167122" w:rsidP="00167122">
            <w:pPr>
              <w:ind w:left="100"/>
              <w:rPr>
                <w:b/>
                <w:sz w:val="22"/>
                <w:szCs w:val="22"/>
              </w:rPr>
            </w:pPr>
            <w:r w:rsidRPr="00750609">
              <w:rPr>
                <w:rFonts w:eastAsia="Arial"/>
                <w:b/>
                <w:sz w:val="22"/>
                <w:szCs w:val="22"/>
              </w:rPr>
              <w:t>год</w:t>
            </w:r>
          </w:p>
        </w:tc>
        <w:tc>
          <w:tcPr>
            <w:tcW w:w="1160" w:type="dxa"/>
            <w:gridSpan w:val="2"/>
            <w:vMerge/>
            <w:tcBorders>
              <w:right w:val="single" w:sz="8" w:space="0" w:color="auto"/>
            </w:tcBorders>
            <w:vAlign w:val="bottom"/>
          </w:tcPr>
          <w:p w14:paraId="5140B391" w14:textId="77777777" w:rsidR="00167122" w:rsidRPr="00750609" w:rsidRDefault="00167122" w:rsidP="00167122">
            <w:pPr>
              <w:rPr>
                <w:b/>
                <w:sz w:val="22"/>
                <w:szCs w:val="22"/>
              </w:rPr>
            </w:pPr>
          </w:p>
        </w:tc>
        <w:tc>
          <w:tcPr>
            <w:tcW w:w="30" w:type="dxa"/>
            <w:tcBorders>
              <w:left w:val="single" w:sz="8" w:space="0" w:color="auto"/>
            </w:tcBorders>
            <w:vAlign w:val="bottom"/>
          </w:tcPr>
          <w:p w14:paraId="3A35AD0C" w14:textId="77777777" w:rsidR="00167122" w:rsidRPr="00750609" w:rsidRDefault="00167122" w:rsidP="00167122">
            <w:pPr>
              <w:rPr>
                <w:b/>
                <w:sz w:val="22"/>
                <w:szCs w:val="22"/>
              </w:rPr>
            </w:pPr>
          </w:p>
        </w:tc>
      </w:tr>
      <w:tr w:rsidR="00167122" w:rsidRPr="00A20A50" w14:paraId="265BADBF" w14:textId="77777777" w:rsidTr="00ED7FAB">
        <w:trPr>
          <w:trHeight w:val="80"/>
        </w:trPr>
        <w:tc>
          <w:tcPr>
            <w:tcW w:w="2947" w:type="dxa"/>
            <w:gridSpan w:val="3"/>
            <w:tcBorders>
              <w:left w:val="single" w:sz="8" w:space="0" w:color="auto"/>
              <w:bottom w:val="single" w:sz="8" w:space="0" w:color="auto"/>
            </w:tcBorders>
            <w:vAlign w:val="bottom"/>
          </w:tcPr>
          <w:p w14:paraId="0594E5EF" w14:textId="77777777" w:rsidR="00167122" w:rsidRPr="00A20A50" w:rsidRDefault="00167122" w:rsidP="00167122">
            <w:pPr>
              <w:rPr>
                <w:sz w:val="28"/>
                <w:szCs w:val="28"/>
              </w:rPr>
            </w:pPr>
          </w:p>
        </w:tc>
        <w:tc>
          <w:tcPr>
            <w:tcW w:w="407" w:type="dxa"/>
            <w:tcBorders>
              <w:bottom w:val="single" w:sz="8" w:space="0" w:color="auto"/>
              <w:right w:val="single" w:sz="8" w:space="0" w:color="auto"/>
            </w:tcBorders>
            <w:vAlign w:val="bottom"/>
          </w:tcPr>
          <w:p w14:paraId="3C45B4A0" w14:textId="77777777" w:rsidR="00167122" w:rsidRPr="00A20A50" w:rsidRDefault="00167122" w:rsidP="00167122">
            <w:pPr>
              <w:rPr>
                <w:sz w:val="28"/>
                <w:szCs w:val="28"/>
              </w:rPr>
            </w:pPr>
          </w:p>
        </w:tc>
        <w:tc>
          <w:tcPr>
            <w:tcW w:w="1542" w:type="dxa"/>
            <w:tcBorders>
              <w:bottom w:val="single" w:sz="8" w:space="0" w:color="auto"/>
            </w:tcBorders>
            <w:vAlign w:val="bottom"/>
          </w:tcPr>
          <w:p w14:paraId="592F3DCF" w14:textId="77777777" w:rsidR="00167122" w:rsidRPr="00A20A50" w:rsidRDefault="00167122" w:rsidP="00167122">
            <w:pPr>
              <w:rPr>
                <w:sz w:val="28"/>
                <w:szCs w:val="28"/>
              </w:rPr>
            </w:pPr>
          </w:p>
        </w:tc>
        <w:tc>
          <w:tcPr>
            <w:tcW w:w="76" w:type="dxa"/>
            <w:tcBorders>
              <w:bottom w:val="single" w:sz="8" w:space="0" w:color="auto"/>
              <w:right w:val="single" w:sz="8" w:space="0" w:color="auto"/>
            </w:tcBorders>
            <w:vAlign w:val="bottom"/>
          </w:tcPr>
          <w:p w14:paraId="04630652" w14:textId="77777777" w:rsidR="00167122" w:rsidRPr="00A20A50" w:rsidRDefault="00167122" w:rsidP="00167122">
            <w:pPr>
              <w:rPr>
                <w:sz w:val="28"/>
                <w:szCs w:val="28"/>
              </w:rPr>
            </w:pPr>
          </w:p>
        </w:tc>
        <w:tc>
          <w:tcPr>
            <w:tcW w:w="1559" w:type="dxa"/>
            <w:tcBorders>
              <w:bottom w:val="single" w:sz="8" w:space="0" w:color="auto"/>
              <w:right w:val="single" w:sz="8" w:space="0" w:color="auto"/>
            </w:tcBorders>
            <w:vAlign w:val="bottom"/>
          </w:tcPr>
          <w:p w14:paraId="65F61C47" w14:textId="77777777" w:rsidR="00167122" w:rsidRPr="00A20A50" w:rsidRDefault="00167122" w:rsidP="00167122">
            <w:pPr>
              <w:rPr>
                <w:sz w:val="28"/>
                <w:szCs w:val="28"/>
              </w:rPr>
            </w:pPr>
          </w:p>
        </w:tc>
        <w:tc>
          <w:tcPr>
            <w:tcW w:w="855" w:type="dxa"/>
            <w:tcBorders>
              <w:bottom w:val="single" w:sz="8" w:space="0" w:color="auto"/>
              <w:right w:val="single" w:sz="8" w:space="0" w:color="auto"/>
            </w:tcBorders>
            <w:vAlign w:val="bottom"/>
          </w:tcPr>
          <w:p w14:paraId="2DA7BB3E" w14:textId="77777777" w:rsidR="00167122" w:rsidRPr="00A20A50" w:rsidRDefault="00167122" w:rsidP="00167122">
            <w:pPr>
              <w:rPr>
                <w:sz w:val="28"/>
                <w:szCs w:val="28"/>
              </w:rPr>
            </w:pPr>
          </w:p>
        </w:tc>
        <w:tc>
          <w:tcPr>
            <w:tcW w:w="802" w:type="dxa"/>
            <w:tcBorders>
              <w:bottom w:val="single" w:sz="8" w:space="0" w:color="auto"/>
              <w:right w:val="single" w:sz="8" w:space="0" w:color="auto"/>
            </w:tcBorders>
            <w:vAlign w:val="bottom"/>
          </w:tcPr>
          <w:p w14:paraId="16C6FF22" w14:textId="77777777" w:rsidR="00167122" w:rsidRPr="00A20A50" w:rsidRDefault="00167122" w:rsidP="00167122">
            <w:pPr>
              <w:rPr>
                <w:sz w:val="28"/>
                <w:szCs w:val="28"/>
              </w:rPr>
            </w:pPr>
          </w:p>
        </w:tc>
        <w:tc>
          <w:tcPr>
            <w:tcW w:w="1160" w:type="dxa"/>
            <w:gridSpan w:val="2"/>
            <w:tcBorders>
              <w:bottom w:val="single" w:sz="8" w:space="0" w:color="auto"/>
              <w:right w:val="single" w:sz="8" w:space="0" w:color="auto"/>
            </w:tcBorders>
            <w:vAlign w:val="bottom"/>
          </w:tcPr>
          <w:p w14:paraId="6B368B5F" w14:textId="77777777" w:rsidR="00167122" w:rsidRPr="00A20A50" w:rsidRDefault="00167122" w:rsidP="00167122">
            <w:pPr>
              <w:rPr>
                <w:sz w:val="28"/>
                <w:szCs w:val="28"/>
              </w:rPr>
            </w:pPr>
          </w:p>
        </w:tc>
        <w:tc>
          <w:tcPr>
            <w:tcW w:w="30" w:type="dxa"/>
            <w:vAlign w:val="bottom"/>
          </w:tcPr>
          <w:p w14:paraId="268DBB6B" w14:textId="77777777" w:rsidR="00167122" w:rsidRPr="00A20A50" w:rsidRDefault="00167122" w:rsidP="00167122">
            <w:pPr>
              <w:rPr>
                <w:sz w:val="28"/>
                <w:szCs w:val="28"/>
              </w:rPr>
            </w:pPr>
          </w:p>
        </w:tc>
      </w:tr>
      <w:tr w:rsidR="00167122" w:rsidRPr="006C05A0" w14:paraId="5E252D89" w14:textId="77777777" w:rsidTr="00167122">
        <w:trPr>
          <w:trHeight w:val="310"/>
        </w:trPr>
        <w:tc>
          <w:tcPr>
            <w:tcW w:w="2947" w:type="dxa"/>
            <w:gridSpan w:val="3"/>
            <w:tcBorders>
              <w:left w:val="single" w:sz="8" w:space="0" w:color="auto"/>
              <w:bottom w:val="single" w:sz="8" w:space="0" w:color="auto"/>
            </w:tcBorders>
            <w:vAlign w:val="bottom"/>
          </w:tcPr>
          <w:p w14:paraId="262542DE" w14:textId="77777777" w:rsidR="00167122" w:rsidRPr="006C05A0" w:rsidRDefault="00167122" w:rsidP="00167122">
            <w:pPr>
              <w:ind w:left="120"/>
            </w:pPr>
            <w:r w:rsidRPr="006C05A0">
              <w:rPr>
                <w:rFonts w:eastAsia="Arial"/>
              </w:rPr>
              <w:t>Объем валовой продукции</w:t>
            </w:r>
          </w:p>
        </w:tc>
        <w:tc>
          <w:tcPr>
            <w:tcW w:w="407" w:type="dxa"/>
            <w:tcBorders>
              <w:bottom w:val="single" w:sz="8" w:space="0" w:color="auto"/>
              <w:right w:val="single" w:sz="8" w:space="0" w:color="auto"/>
            </w:tcBorders>
            <w:vAlign w:val="bottom"/>
          </w:tcPr>
          <w:p w14:paraId="7E830740" w14:textId="77777777" w:rsidR="00167122" w:rsidRPr="006C05A0" w:rsidRDefault="00167122" w:rsidP="00167122"/>
        </w:tc>
        <w:tc>
          <w:tcPr>
            <w:tcW w:w="1542" w:type="dxa"/>
            <w:tcBorders>
              <w:bottom w:val="single" w:sz="8" w:space="0" w:color="auto"/>
            </w:tcBorders>
            <w:vAlign w:val="bottom"/>
          </w:tcPr>
          <w:p w14:paraId="03BA22D5" w14:textId="77777777" w:rsidR="00167122" w:rsidRPr="006C05A0" w:rsidRDefault="00167122" w:rsidP="00167122">
            <w:pPr>
              <w:ind w:left="100"/>
            </w:pPr>
            <w:r w:rsidRPr="006C05A0">
              <w:rPr>
                <w:rFonts w:eastAsia="Arial"/>
              </w:rPr>
              <w:t>млн. руб.</w:t>
            </w:r>
          </w:p>
        </w:tc>
        <w:tc>
          <w:tcPr>
            <w:tcW w:w="76" w:type="dxa"/>
            <w:tcBorders>
              <w:bottom w:val="single" w:sz="8" w:space="0" w:color="auto"/>
              <w:right w:val="single" w:sz="8" w:space="0" w:color="auto"/>
            </w:tcBorders>
            <w:vAlign w:val="bottom"/>
          </w:tcPr>
          <w:p w14:paraId="16D6ED2B" w14:textId="77777777" w:rsidR="00167122" w:rsidRPr="006C05A0" w:rsidRDefault="00167122" w:rsidP="00167122"/>
        </w:tc>
        <w:tc>
          <w:tcPr>
            <w:tcW w:w="1559" w:type="dxa"/>
            <w:tcBorders>
              <w:bottom w:val="single" w:sz="8" w:space="0" w:color="auto"/>
              <w:right w:val="single" w:sz="8" w:space="0" w:color="auto"/>
            </w:tcBorders>
            <w:vAlign w:val="bottom"/>
          </w:tcPr>
          <w:p w14:paraId="4E554F68" w14:textId="77777777" w:rsidR="00167122" w:rsidRPr="006C05A0" w:rsidRDefault="00167122" w:rsidP="00167122">
            <w:pPr>
              <w:ind w:right="680"/>
              <w:jc w:val="center"/>
            </w:pPr>
            <w:r w:rsidRPr="006C05A0">
              <w:rPr>
                <w:rFonts w:eastAsia="Arial"/>
              </w:rPr>
              <w:t>2675,9</w:t>
            </w:r>
          </w:p>
        </w:tc>
        <w:tc>
          <w:tcPr>
            <w:tcW w:w="855" w:type="dxa"/>
            <w:tcBorders>
              <w:bottom w:val="single" w:sz="8" w:space="0" w:color="auto"/>
              <w:right w:val="single" w:sz="8" w:space="0" w:color="auto"/>
            </w:tcBorders>
            <w:vAlign w:val="bottom"/>
          </w:tcPr>
          <w:p w14:paraId="39D418E1" w14:textId="77777777" w:rsidR="00167122" w:rsidRPr="006C05A0" w:rsidRDefault="00167122" w:rsidP="00167122">
            <w:pPr>
              <w:jc w:val="center"/>
            </w:pPr>
            <w:r w:rsidRPr="006C05A0">
              <w:rPr>
                <w:rFonts w:eastAsia="Arial"/>
              </w:rPr>
              <w:t>3967,5</w:t>
            </w:r>
          </w:p>
        </w:tc>
        <w:tc>
          <w:tcPr>
            <w:tcW w:w="802" w:type="dxa"/>
            <w:tcBorders>
              <w:bottom w:val="single" w:sz="8" w:space="0" w:color="auto"/>
              <w:right w:val="single" w:sz="8" w:space="0" w:color="auto"/>
            </w:tcBorders>
            <w:vAlign w:val="bottom"/>
          </w:tcPr>
          <w:p w14:paraId="18CB5040" w14:textId="77777777" w:rsidR="00167122" w:rsidRPr="006C05A0" w:rsidRDefault="00167122" w:rsidP="00167122">
            <w:pPr>
              <w:jc w:val="center"/>
            </w:pPr>
            <w:r w:rsidRPr="006C05A0">
              <w:rPr>
                <w:rFonts w:eastAsia="Arial"/>
                <w:w w:val="98"/>
              </w:rPr>
              <w:t>4241,3</w:t>
            </w:r>
          </w:p>
        </w:tc>
        <w:tc>
          <w:tcPr>
            <w:tcW w:w="1160" w:type="dxa"/>
            <w:gridSpan w:val="2"/>
            <w:tcBorders>
              <w:bottom w:val="single" w:sz="8" w:space="0" w:color="auto"/>
              <w:right w:val="single" w:sz="8" w:space="0" w:color="auto"/>
            </w:tcBorders>
            <w:vAlign w:val="bottom"/>
          </w:tcPr>
          <w:p w14:paraId="4AD258ED" w14:textId="77777777" w:rsidR="00167122" w:rsidRPr="006C05A0" w:rsidRDefault="00167122" w:rsidP="00167122">
            <w:pPr>
              <w:jc w:val="center"/>
            </w:pPr>
            <w:r w:rsidRPr="006C05A0">
              <w:rPr>
                <w:rFonts w:eastAsia="Arial"/>
                <w:w w:val="98"/>
              </w:rPr>
              <w:t>5677,5</w:t>
            </w:r>
          </w:p>
        </w:tc>
        <w:tc>
          <w:tcPr>
            <w:tcW w:w="30" w:type="dxa"/>
            <w:vAlign w:val="bottom"/>
          </w:tcPr>
          <w:p w14:paraId="02AA665A" w14:textId="77777777" w:rsidR="00167122" w:rsidRPr="006C05A0" w:rsidRDefault="00167122" w:rsidP="00167122"/>
        </w:tc>
      </w:tr>
      <w:tr w:rsidR="00167122" w:rsidRPr="006C05A0" w14:paraId="71357348" w14:textId="77777777" w:rsidTr="00167122">
        <w:trPr>
          <w:trHeight w:val="253"/>
        </w:trPr>
        <w:tc>
          <w:tcPr>
            <w:tcW w:w="1620" w:type="dxa"/>
            <w:tcBorders>
              <w:left w:val="single" w:sz="8" w:space="0" w:color="auto"/>
            </w:tcBorders>
            <w:vAlign w:val="bottom"/>
          </w:tcPr>
          <w:p w14:paraId="5350CC5E" w14:textId="77777777" w:rsidR="00167122" w:rsidRPr="006C05A0" w:rsidRDefault="00167122" w:rsidP="00167122"/>
        </w:tc>
        <w:tc>
          <w:tcPr>
            <w:tcW w:w="552" w:type="dxa"/>
            <w:vAlign w:val="bottom"/>
          </w:tcPr>
          <w:p w14:paraId="5DBD1CB2" w14:textId="77777777" w:rsidR="00167122" w:rsidRPr="006C05A0" w:rsidRDefault="00167122" w:rsidP="00167122"/>
        </w:tc>
        <w:tc>
          <w:tcPr>
            <w:tcW w:w="775" w:type="dxa"/>
            <w:vAlign w:val="bottom"/>
          </w:tcPr>
          <w:p w14:paraId="3B02BDBE" w14:textId="77777777" w:rsidR="00167122" w:rsidRPr="006C05A0" w:rsidRDefault="00167122" w:rsidP="00167122"/>
        </w:tc>
        <w:tc>
          <w:tcPr>
            <w:tcW w:w="407" w:type="dxa"/>
            <w:tcBorders>
              <w:right w:val="single" w:sz="8" w:space="0" w:color="auto"/>
            </w:tcBorders>
            <w:vAlign w:val="bottom"/>
          </w:tcPr>
          <w:p w14:paraId="7335FD22" w14:textId="77777777" w:rsidR="00167122" w:rsidRPr="006C05A0" w:rsidRDefault="00167122" w:rsidP="00167122"/>
        </w:tc>
        <w:tc>
          <w:tcPr>
            <w:tcW w:w="1618" w:type="dxa"/>
            <w:gridSpan w:val="2"/>
            <w:tcBorders>
              <w:right w:val="single" w:sz="8" w:space="0" w:color="auto"/>
            </w:tcBorders>
            <w:vAlign w:val="bottom"/>
          </w:tcPr>
          <w:p w14:paraId="793CFCC1" w14:textId="77777777" w:rsidR="00167122" w:rsidRPr="006C05A0" w:rsidRDefault="00167122" w:rsidP="00167122">
            <w:pPr>
              <w:spacing w:line="253" w:lineRule="exact"/>
              <w:ind w:left="100"/>
            </w:pPr>
            <w:r w:rsidRPr="006C05A0">
              <w:rPr>
                <w:rFonts w:eastAsia="Arial"/>
              </w:rPr>
              <w:t>% к предыдущему</w:t>
            </w:r>
          </w:p>
        </w:tc>
        <w:tc>
          <w:tcPr>
            <w:tcW w:w="1559" w:type="dxa"/>
            <w:tcBorders>
              <w:right w:val="single" w:sz="8" w:space="0" w:color="auto"/>
            </w:tcBorders>
            <w:vAlign w:val="bottom"/>
          </w:tcPr>
          <w:p w14:paraId="33B97E9C" w14:textId="77777777" w:rsidR="00167122" w:rsidRPr="006C05A0" w:rsidRDefault="00167122" w:rsidP="00167122">
            <w:pPr>
              <w:spacing w:line="253" w:lineRule="exact"/>
              <w:ind w:right="680"/>
              <w:jc w:val="center"/>
            </w:pPr>
            <w:r w:rsidRPr="006C05A0">
              <w:rPr>
                <w:rFonts w:eastAsia="Arial"/>
                <w:w w:val="98"/>
              </w:rPr>
              <w:t>99,1</w:t>
            </w:r>
          </w:p>
        </w:tc>
        <w:tc>
          <w:tcPr>
            <w:tcW w:w="855" w:type="dxa"/>
            <w:tcBorders>
              <w:right w:val="single" w:sz="8" w:space="0" w:color="auto"/>
            </w:tcBorders>
            <w:vAlign w:val="bottom"/>
          </w:tcPr>
          <w:p w14:paraId="6E3B024F" w14:textId="77777777" w:rsidR="00167122" w:rsidRPr="006C05A0" w:rsidRDefault="00167122" w:rsidP="00167122">
            <w:pPr>
              <w:spacing w:line="253" w:lineRule="exact"/>
              <w:jc w:val="center"/>
            </w:pPr>
            <w:r w:rsidRPr="006C05A0">
              <w:rPr>
                <w:rFonts w:eastAsia="Arial"/>
                <w:w w:val="96"/>
              </w:rPr>
              <w:t>117,5</w:t>
            </w:r>
          </w:p>
        </w:tc>
        <w:tc>
          <w:tcPr>
            <w:tcW w:w="802" w:type="dxa"/>
            <w:tcBorders>
              <w:right w:val="single" w:sz="8" w:space="0" w:color="auto"/>
            </w:tcBorders>
            <w:vAlign w:val="bottom"/>
          </w:tcPr>
          <w:p w14:paraId="68D47028" w14:textId="77777777" w:rsidR="00167122" w:rsidRPr="006C05A0" w:rsidRDefault="00167122" w:rsidP="00167122">
            <w:pPr>
              <w:spacing w:line="253" w:lineRule="exact"/>
              <w:jc w:val="center"/>
            </w:pPr>
            <w:r w:rsidRPr="006C05A0">
              <w:rPr>
                <w:rFonts w:eastAsia="Arial"/>
                <w:w w:val="99"/>
              </w:rPr>
              <w:t>100,0</w:t>
            </w:r>
          </w:p>
        </w:tc>
        <w:tc>
          <w:tcPr>
            <w:tcW w:w="1160" w:type="dxa"/>
            <w:gridSpan w:val="2"/>
            <w:tcBorders>
              <w:right w:val="single" w:sz="8" w:space="0" w:color="auto"/>
            </w:tcBorders>
            <w:vAlign w:val="bottom"/>
          </w:tcPr>
          <w:p w14:paraId="38DF9841" w14:textId="77777777" w:rsidR="00167122" w:rsidRPr="006C05A0" w:rsidRDefault="00167122" w:rsidP="00167122">
            <w:pPr>
              <w:spacing w:line="253" w:lineRule="exact"/>
              <w:jc w:val="center"/>
            </w:pPr>
            <w:r w:rsidRPr="006C05A0">
              <w:rPr>
                <w:rFonts w:eastAsia="Arial"/>
                <w:w w:val="99"/>
              </w:rPr>
              <w:t>115,3</w:t>
            </w:r>
          </w:p>
        </w:tc>
        <w:tc>
          <w:tcPr>
            <w:tcW w:w="30" w:type="dxa"/>
            <w:vAlign w:val="bottom"/>
          </w:tcPr>
          <w:p w14:paraId="74E0DAC3" w14:textId="77777777" w:rsidR="00167122" w:rsidRPr="006C05A0" w:rsidRDefault="00167122" w:rsidP="00167122"/>
        </w:tc>
      </w:tr>
      <w:tr w:rsidR="00167122" w:rsidRPr="006C05A0" w14:paraId="6CA74D15" w14:textId="77777777" w:rsidTr="00167122">
        <w:trPr>
          <w:trHeight w:val="276"/>
        </w:trPr>
        <w:tc>
          <w:tcPr>
            <w:tcW w:w="2172" w:type="dxa"/>
            <w:gridSpan w:val="2"/>
            <w:tcBorders>
              <w:left w:val="single" w:sz="8" w:space="0" w:color="auto"/>
            </w:tcBorders>
            <w:vAlign w:val="bottom"/>
          </w:tcPr>
          <w:p w14:paraId="2A948885" w14:textId="77777777" w:rsidR="00167122" w:rsidRPr="006C05A0" w:rsidRDefault="00167122" w:rsidP="00167122">
            <w:pPr>
              <w:ind w:left="120"/>
            </w:pPr>
            <w:r w:rsidRPr="006C05A0">
              <w:rPr>
                <w:rFonts w:eastAsia="Arial"/>
              </w:rPr>
              <w:t>Рост  производства</w:t>
            </w:r>
          </w:p>
        </w:tc>
        <w:tc>
          <w:tcPr>
            <w:tcW w:w="1182" w:type="dxa"/>
            <w:gridSpan w:val="2"/>
            <w:tcBorders>
              <w:right w:val="single" w:sz="8" w:space="0" w:color="auto"/>
            </w:tcBorders>
            <w:vAlign w:val="bottom"/>
          </w:tcPr>
          <w:p w14:paraId="1F46176E" w14:textId="77777777" w:rsidR="00167122" w:rsidRPr="006C05A0" w:rsidRDefault="00167122" w:rsidP="00167122">
            <w:pPr>
              <w:ind w:right="11"/>
              <w:jc w:val="right"/>
            </w:pPr>
            <w:r w:rsidRPr="006C05A0">
              <w:rPr>
                <w:rFonts w:eastAsia="Arial"/>
              </w:rPr>
              <w:t>продукции</w:t>
            </w:r>
          </w:p>
        </w:tc>
        <w:tc>
          <w:tcPr>
            <w:tcW w:w="1542" w:type="dxa"/>
            <w:vAlign w:val="bottom"/>
          </w:tcPr>
          <w:p w14:paraId="5EFDAAE1" w14:textId="77777777" w:rsidR="00167122" w:rsidRPr="006C05A0" w:rsidRDefault="00167122" w:rsidP="00167122">
            <w:pPr>
              <w:ind w:left="100"/>
            </w:pPr>
            <w:r w:rsidRPr="006C05A0">
              <w:rPr>
                <w:rFonts w:eastAsia="Arial"/>
              </w:rPr>
              <w:t>году</w:t>
            </w:r>
          </w:p>
        </w:tc>
        <w:tc>
          <w:tcPr>
            <w:tcW w:w="76" w:type="dxa"/>
            <w:tcBorders>
              <w:right w:val="single" w:sz="8" w:space="0" w:color="auto"/>
            </w:tcBorders>
            <w:vAlign w:val="bottom"/>
          </w:tcPr>
          <w:p w14:paraId="4491645C" w14:textId="77777777" w:rsidR="00167122" w:rsidRPr="006C05A0" w:rsidRDefault="00167122" w:rsidP="00167122">
            <w:pPr>
              <w:ind w:left="180"/>
            </w:pPr>
            <w:r w:rsidRPr="006C05A0">
              <w:rPr>
                <w:rFonts w:eastAsia="Arial"/>
              </w:rPr>
              <w:t>в</w:t>
            </w:r>
          </w:p>
        </w:tc>
        <w:tc>
          <w:tcPr>
            <w:tcW w:w="1559" w:type="dxa"/>
            <w:tcBorders>
              <w:right w:val="single" w:sz="8" w:space="0" w:color="auto"/>
            </w:tcBorders>
            <w:vAlign w:val="bottom"/>
          </w:tcPr>
          <w:p w14:paraId="18C40979" w14:textId="77777777" w:rsidR="00167122" w:rsidRPr="006C05A0" w:rsidRDefault="00167122" w:rsidP="00167122"/>
        </w:tc>
        <w:tc>
          <w:tcPr>
            <w:tcW w:w="855" w:type="dxa"/>
            <w:tcBorders>
              <w:right w:val="single" w:sz="8" w:space="0" w:color="auto"/>
            </w:tcBorders>
            <w:vAlign w:val="bottom"/>
          </w:tcPr>
          <w:p w14:paraId="33AC1796" w14:textId="77777777" w:rsidR="00167122" w:rsidRPr="006C05A0" w:rsidRDefault="00167122" w:rsidP="00167122"/>
        </w:tc>
        <w:tc>
          <w:tcPr>
            <w:tcW w:w="802" w:type="dxa"/>
            <w:tcBorders>
              <w:right w:val="single" w:sz="8" w:space="0" w:color="auto"/>
            </w:tcBorders>
            <w:vAlign w:val="bottom"/>
          </w:tcPr>
          <w:p w14:paraId="6C11AAE8" w14:textId="77777777" w:rsidR="00167122" w:rsidRPr="006C05A0" w:rsidRDefault="00167122" w:rsidP="00167122"/>
        </w:tc>
        <w:tc>
          <w:tcPr>
            <w:tcW w:w="850" w:type="dxa"/>
            <w:vAlign w:val="bottom"/>
          </w:tcPr>
          <w:p w14:paraId="7CD6892D" w14:textId="77777777" w:rsidR="00167122" w:rsidRPr="006C05A0" w:rsidRDefault="00167122" w:rsidP="00167122"/>
        </w:tc>
        <w:tc>
          <w:tcPr>
            <w:tcW w:w="310" w:type="dxa"/>
            <w:tcBorders>
              <w:right w:val="single" w:sz="8" w:space="0" w:color="auto"/>
            </w:tcBorders>
            <w:vAlign w:val="bottom"/>
          </w:tcPr>
          <w:p w14:paraId="4D599023" w14:textId="77777777" w:rsidR="00167122" w:rsidRPr="006C05A0" w:rsidRDefault="00167122" w:rsidP="00167122"/>
        </w:tc>
        <w:tc>
          <w:tcPr>
            <w:tcW w:w="30" w:type="dxa"/>
            <w:vAlign w:val="bottom"/>
          </w:tcPr>
          <w:p w14:paraId="7FFB743D" w14:textId="77777777" w:rsidR="00167122" w:rsidRPr="006C05A0" w:rsidRDefault="00167122" w:rsidP="00167122"/>
        </w:tc>
      </w:tr>
      <w:tr w:rsidR="00167122" w:rsidRPr="006C05A0" w14:paraId="1041DEAF" w14:textId="77777777" w:rsidTr="00167122">
        <w:trPr>
          <w:trHeight w:val="276"/>
        </w:trPr>
        <w:tc>
          <w:tcPr>
            <w:tcW w:w="2172" w:type="dxa"/>
            <w:gridSpan w:val="2"/>
            <w:tcBorders>
              <w:left w:val="single" w:sz="8" w:space="0" w:color="auto"/>
            </w:tcBorders>
            <w:vAlign w:val="bottom"/>
          </w:tcPr>
          <w:p w14:paraId="69450175" w14:textId="77777777" w:rsidR="00167122" w:rsidRPr="006C05A0" w:rsidRDefault="00167122" w:rsidP="00167122">
            <w:pPr>
              <w:ind w:left="120"/>
            </w:pPr>
            <w:r w:rsidRPr="006C05A0">
              <w:rPr>
                <w:rFonts w:eastAsia="Arial"/>
              </w:rPr>
              <w:t xml:space="preserve">сельского </w:t>
            </w:r>
            <w:proofErr w:type="spellStart"/>
            <w:r w:rsidRPr="006C05A0">
              <w:rPr>
                <w:rFonts w:eastAsia="Arial"/>
              </w:rPr>
              <w:t>озяйства</w:t>
            </w:r>
            <w:proofErr w:type="spellEnd"/>
          </w:p>
        </w:tc>
        <w:tc>
          <w:tcPr>
            <w:tcW w:w="775" w:type="dxa"/>
            <w:vAlign w:val="bottom"/>
          </w:tcPr>
          <w:p w14:paraId="1755D5D3" w14:textId="77777777" w:rsidR="00167122" w:rsidRPr="006C05A0" w:rsidRDefault="00167122" w:rsidP="00167122"/>
        </w:tc>
        <w:tc>
          <w:tcPr>
            <w:tcW w:w="407" w:type="dxa"/>
            <w:tcBorders>
              <w:right w:val="single" w:sz="8" w:space="0" w:color="auto"/>
            </w:tcBorders>
            <w:vAlign w:val="bottom"/>
          </w:tcPr>
          <w:p w14:paraId="52F8BDD8" w14:textId="77777777" w:rsidR="00167122" w:rsidRPr="006C05A0" w:rsidRDefault="00167122" w:rsidP="00167122"/>
        </w:tc>
        <w:tc>
          <w:tcPr>
            <w:tcW w:w="1542" w:type="dxa"/>
            <w:vAlign w:val="bottom"/>
          </w:tcPr>
          <w:p w14:paraId="2B97D82B" w14:textId="77777777" w:rsidR="00167122" w:rsidRPr="006C05A0" w:rsidRDefault="00167122" w:rsidP="00167122">
            <w:r w:rsidRPr="006C05A0">
              <w:rPr>
                <w:rFonts w:eastAsia="Arial"/>
              </w:rPr>
              <w:t>сопоставимых</w:t>
            </w:r>
          </w:p>
        </w:tc>
        <w:tc>
          <w:tcPr>
            <w:tcW w:w="76" w:type="dxa"/>
            <w:tcBorders>
              <w:right w:val="single" w:sz="8" w:space="0" w:color="auto"/>
            </w:tcBorders>
            <w:vAlign w:val="bottom"/>
          </w:tcPr>
          <w:p w14:paraId="7B4CB525" w14:textId="77777777" w:rsidR="00167122" w:rsidRPr="006C05A0" w:rsidRDefault="00167122" w:rsidP="00167122"/>
        </w:tc>
        <w:tc>
          <w:tcPr>
            <w:tcW w:w="1559" w:type="dxa"/>
            <w:tcBorders>
              <w:right w:val="single" w:sz="8" w:space="0" w:color="auto"/>
            </w:tcBorders>
            <w:vAlign w:val="bottom"/>
          </w:tcPr>
          <w:p w14:paraId="48CE503D" w14:textId="77777777" w:rsidR="00167122" w:rsidRPr="006C05A0" w:rsidRDefault="00167122" w:rsidP="00167122"/>
        </w:tc>
        <w:tc>
          <w:tcPr>
            <w:tcW w:w="855" w:type="dxa"/>
            <w:tcBorders>
              <w:right w:val="single" w:sz="8" w:space="0" w:color="auto"/>
            </w:tcBorders>
            <w:vAlign w:val="bottom"/>
          </w:tcPr>
          <w:p w14:paraId="2DE9217B" w14:textId="77777777" w:rsidR="00167122" w:rsidRPr="006C05A0" w:rsidRDefault="00167122" w:rsidP="00167122"/>
        </w:tc>
        <w:tc>
          <w:tcPr>
            <w:tcW w:w="802" w:type="dxa"/>
            <w:tcBorders>
              <w:right w:val="single" w:sz="8" w:space="0" w:color="auto"/>
            </w:tcBorders>
            <w:vAlign w:val="bottom"/>
          </w:tcPr>
          <w:p w14:paraId="63B6460C" w14:textId="77777777" w:rsidR="00167122" w:rsidRPr="006C05A0" w:rsidRDefault="00167122" w:rsidP="00167122"/>
        </w:tc>
        <w:tc>
          <w:tcPr>
            <w:tcW w:w="850" w:type="dxa"/>
            <w:vAlign w:val="bottom"/>
          </w:tcPr>
          <w:p w14:paraId="62AA1672" w14:textId="77777777" w:rsidR="00167122" w:rsidRPr="006C05A0" w:rsidRDefault="00167122" w:rsidP="00167122"/>
        </w:tc>
        <w:tc>
          <w:tcPr>
            <w:tcW w:w="310" w:type="dxa"/>
            <w:tcBorders>
              <w:right w:val="single" w:sz="8" w:space="0" w:color="auto"/>
            </w:tcBorders>
            <w:vAlign w:val="bottom"/>
          </w:tcPr>
          <w:p w14:paraId="322BF652" w14:textId="77777777" w:rsidR="00167122" w:rsidRPr="006C05A0" w:rsidRDefault="00167122" w:rsidP="00167122"/>
        </w:tc>
        <w:tc>
          <w:tcPr>
            <w:tcW w:w="30" w:type="dxa"/>
            <w:vAlign w:val="bottom"/>
          </w:tcPr>
          <w:p w14:paraId="5B9578A3" w14:textId="77777777" w:rsidR="00167122" w:rsidRPr="006C05A0" w:rsidRDefault="00167122" w:rsidP="00167122"/>
        </w:tc>
      </w:tr>
      <w:tr w:rsidR="00167122" w:rsidRPr="006C05A0" w14:paraId="556DDD90" w14:textId="77777777" w:rsidTr="00167122">
        <w:trPr>
          <w:trHeight w:val="285"/>
        </w:trPr>
        <w:tc>
          <w:tcPr>
            <w:tcW w:w="1620" w:type="dxa"/>
            <w:tcBorders>
              <w:left w:val="single" w:sz="8" w:space="0" w:color="auto"/>
              <w:bottom w:val="single" w:sz="8" w:space="0" w:color="auto"/>
            </w:tcBorders>
            <w:vAlign w:val="bottom"/>
          </w:tcPr>
          <w:p w14:paraId="4A088E67" w14:textId="77777777" w:rsidR="00167122" w:rsidRPr="006C05A0" w:rsidRDefault="00167122" w:rsidP="00167122"/>
        </w:tc>
        <w:tc>
          <w:tcPr>
            <w:tcW w:w="552" w:type="dxa"/>
            <w:tcBorders>
              <w:bottom w:val="single" w:sz="8" w:space="0" w:color="auto"/>
            </w:tcBorders>
            <w:vAlign w:val="bottom"/>
          </w:tcPr>
          <w:p w14:paraId="454BF36A" w14:textId="77777777" w:rsidR="00167122" w:rsidRPr="006C05A0" w:rsidRDefault="00167122" w:rsidP="00167122"/>
        </w:tc>
        <w:tc>
          <w:tcPr>
            <w:tcW w:w="775" w:type="dxa"/>
            <w:tcBorders>
              <w:bottom w:val="single" w:sz="8" w:space="0" w:color="auto"/>
            </w:tcBorders>
            <w:vAlign w:val="bottom"/>
          </w:tcPr>
          <w:p w14:paraId="0DC5F5DD" w14:textId="77777777" w:rsidR="00167122" w:rsidRPr="006C05A0" w:rsidRDefault="00167122" w:rsidP="00167122"/>
        </w:tc>
        <w:tc>
          <w:tcPr>
            <w:tcW w:w="407" w:type="dxa"/>
            <w:tcBorders>
              <w:bottom w:val="single" w:sz="8" w:space="0" w:color="auto"/>
              <w:right w:val="single" w:sz="8" w:space="0" w:color="auto"/>
            </w:tcBorders>
            <w:vAlign w:val="bottom"/>
          </w:tcPr>
          <w:p w14:paraId="7E75D647" w14:textId="77777777" w:rsidR="00167122" w:rsidRPr="006C05A0" w:rsidRDefault="00167122" w:rsidP="00167122"/>
        </w:tc>
        <w:tc>
          <w:tcPr>
            <w:tcW w:w="1542" w:type="dxa"/>
            <w:tcBorders>
              <w:bottom w:val="single" w:sz="8" w:space="0" w:color="auto"/>
            </w:tcBorders>
            <w:vAlign w:val="bottom"/>
          </w:tcPr>
          <w:p w14:paraId="09AA6E70" w14:textId="77777777" w:rsidR="00167122" w:rsidRPr="006C05A0" w:rsidRDefault="00167122" w:rsidP="00167122">
            <w:pPr>
              <w:ind w:left="100"/>
            </w:pPr>
            <w:r w:rsidRPr="006C05A0">
              <w:rPr>
                <w:rFonts w:eastAsia="Arial"/>
              </w:rPr>
              <w:t>ценах</w:t>
            </w:r>
          </w:p>
        </w:tc>
        <w:tc>
          <w:tcPr>
            <w:tcW w:w="76" w:type="dxa"/>
            <w:tcBorders>
              <w:bottom w:val="single" w:sz="8" w:space="0" w:color="auto"/>
              <w:right w:val="single" w:sz="8" w:space="0" w:color="auto"/>
            </w:tcBorders>
            <w:vAlign w:val="bottom"/>
          </w:tcPr>
          <w:p w14:paraId="6A5B6FEA" w14:textId="77777777" w:rsidR="00167122" w:rsidRPr="006C05A0" w:rsidRDefault="00167122" w:rsidP="00167122"/>
        </w:tc>
        <w:tc>
          <w:tcPr>
            <w:tcW w:w="1559" w:type="dxa"/>
            <w:tcBorders>
              <w:bottom w:val="single" w:sz="8" w:space="0" w:color="auto"/>
              <w:right w:val="single" w:sz="8" w:space="0" w:color="auto"/>
            </w:tcBorders>
            <w:vAlign w:val="bottom"/>
          </w:tcPr>
          <w:p w14:paraId="50E14ACF" w14:textId="77777777" w:rsidR="00167122" w:rsidRPr="006C05A0" w:rsidRDefault="00167122" w:rsidP="00167122"/>
        </w:tc>
        <w:tc>
          <w:tcPr>
            <w:tcW w:w="855" w:type="dxa"/>
            <w:tcBorders>
              <w:bottom w:val="single" w:sz="8" w:space="0" w:color="auto"/>
              <w:right w:val="single" w:sz="8" w:space="0" w:color="auto"/>
            </w:tcBorders>
            <w:vAlign w:val="bottom"/>
          </w:tcPr>
          <w:p w14:paraId="6DFFC921" w14:textId="77777777" w:rsidR="00167122" w:rsidRPr="006C05A0" w:rsidRDefault="00167122" w:rsidP="00167122"/>
        </w:tc>
        <w:tc>
          <w:tcPr>
            <w:tcW w:w="802" w:type="dxa"/>
            <w:tcBorders>
              <w:bottom w:val="single" w:sz="8" w:space="0" w:color="auto"/>
              <w:right w:val="single" w:sz="8" w:space="0" w:color="auto"/>
            </w:tcBorders>
            <w:vAlign w:val="bottom"/>
          </w:tcPr>
          <w:p w14:paraId="08D3E057" w14:textId="77777777" w:rsidR="00167122" w:rsidRPr="006C05A0" w:rsidRDefault="00167122" w:rsidP="00167122"/>
        </w:tc>
        <w:tc>
          <w:tcPr>
            <w:tcW w:w="850" w:type="dxa"/>
            <w:tcBorders>
              <w:bottom w:val="single" w:sz="8" w:space="0" w:color="auto"/>
            </w:tcBorders>
            <w:vAlign w:val="bottom"/>
          </w:tcPr>
          <w:p w14:paraId="43522C11" w14:textId="77777777" w:rsidR="00167122" w:rsidRPr="006C05A0" w:rsidRDefault="00167122" w:rsidP="00167122"/>
        </w:tc>
        <w:tc>
          <w:tcPr>
            <w:tcW w:w="310" w:type="dxa"/>
            <w:tcBorders>
              <w:bottom w:val="single" w:sz="8" w:space="0" w:color="auto"/>
              <w:right w:val="single" w:sz="8" w:space="0" w:color="auto"/>
            </w:tcBorders>
            <w:vAlign w:val="bottom"/>
          </w:tcPr>
          <w:p w14:paraId="42716670" w14:textId="77777777" w:rsidR="00167122" w:rsidRPr="006C05A0" w:rsidRDefault="00167122" w:rsidP="00167122"/>
        </w:tc>
        <w:tc>
          <w:tcPr>
            <w:tcW w:w="30" w:type="dxa"/>
            <w:vAlign w:val="bottom"/>
          </w:tcPr>
          <w:p w14:paraId="13739D7F" w14:textId="77777777" w:rsidR="00167122" w:rsidRPr="006C05A0" w:rsidRDefault="00167122" w:rsidP="00167122"/>
        </w:tc>
      </w:tr>
      <w:tr w:rsidR="00167122" w:rsidRPr="006C05A0" w14:paraId="6BC8F40E" w14:textId="77777777" w:rsidTr="00167122">
        <w:trPr>
          <w:trHeight w:val="373"/>
        </w:trPr>
        <w:tc>
          <w:tcPr>
            <w:tcW w:w="3354" w:type="dxa"/>
            <w:gridSpan w:val="4"/>
            <w:tcBorders>
              <w:left w:val="single" w:sz="8" w:space="0" w:color="auto"/>
              <w:right w:val="single" w:sz="8" w:space="0" w:color="auto"/>
            </w:tcBorders>
            <w:vAlign w:val="bottom"/>
          </w:tcPr>
          <w:p w14:paraId="72D9C1A4" w14:textId="77777777" w:rsidR="00167122" w:rsidRPr="006C05A0" w:rsidRDefault="00167122" w:rsidP="00167122">
            <w:pPr>
              <w:ind w:left="120"/>
            </w:pPr>
            <w:r w:rsidRPr="006C05A0">
              <w:rPr>
                <w:rFonts w:eastAsia="Arial"/>
              </w:rPr>
              <w:t>Индекс производства продукции</w:t>
            </w:r>
          </w:p>
        </w:tc>
        <w:tc>
          <w:tcPr>
            <w:tcW w:w="1618" w:type="dxa"/>
            <w:gridSpan w:val="2"/>
            <w:tcBorders>
              <w:right w:val="single" w:sz="8" w:space="0" w:color="auto"/>
            </w:tcBorders>
            <w:vAlign w:val="bottom"/>
          </w:tcPr>
          <w:p w14:paraId="26E692BC" w14:textId="77777777" w:rsidR="00167122" w:rsidRPr="006C05A0" w:rsidRDefault="00167122" w:rsidP="00167122">
            <w:pPr>
              <w:ind w:left="100"/>
            </w:pPr>
            <w:r w:rsidRPr="006C05A0">
              <w:rPr>
                <w:rFonts w:eastAsia="Arial"/>
              </w:rPr>
              <w:t>% к предыдущему</w:t>
            </w:r>
          </w:p>
        </w:tc>
        <w:tc>
          <w:tcPr>
            <w:tcW w:w="1559" w:type="dxa"/>
            <w:tcBorders>
              <w:right w:val="single" w:sz="8" w:space="0" w:color="auto"/>
            </w:tcBorders>
            <w:vAlign w:val="bottom"/>
          </w:tcPr>
          <w:p w14:paraId="76980E56" w14:textId="77777777" w:rsidR="00167122" w:rsidRPr="006C05A0" w:rsidRDefault="00167122" w:rsidP="00167122">
            <w:pPr>
              <w:ind w:right="700"/>
              <w:jc w:val="center"/>
            </w:pPr>
            <w:r w:rsidRPr="006C05A0">
              <w:rPr>
                <w:rFonts w:eastAsia="Arial"/>
                <w:w w:val="99"/>
              </w:rPr>
              <w:t>102,1</w:t>
            </w:r>
          </w:p>
        </w:tc>
        <w:tc>
          <w:tcPr>
            <w:tcW w:w="855" w:type="dxa"/>
            <w:vMerge w:val="restart"/>
            <w:tcBorders>
              <w:right w:val="single" w:sz="8" w:space="0" w:color="auto"/>
            </w:tcBorders>
            <w:vAlign w:val="bottom"/>
          </w:tcPr>
          <w:p w14:paraId="426AE37E" w14:textId="77777777" w:rsidR="00167122" w:rsidRPr="006C05A0" w:rsidRDefault="00167122" w:rsidP="00167122">
            <w:pPr>
              <w:jc w:val="center"/>
            </w:pPr>
            <w:r w:rsidRPr="006C05A0">
              <w:rPr>
                <w:rFonts w:eastAsia="Arial"/>
                <w:w w:val="99"/>
              </w:rPr>
              <w:t>148,3</w:t>
            </w:r>
          </w:p>
        </w:tc>
        <w:tc>
          <w:tcPr>
            <w:tcW w:w="802" w:type="dxa"/>
            <w:tcBorders>
              <w:right w:val="single" w:sz="8" w:space="0" w:color="auto"/>
            </w:tcBorders>
            <w:vAlign w:val="bottom"/>
          </w:tcPr>
          <w:p w14:paraId="19A62222" w14:textId="77777777" w:rsidR="00167122" w:rsidRPr="006C05A0" w:rsidRDefault="00167122" w:rsidP="00167122">
            <w:pPr>
              <w:jc w:val="center"/>
            </w:pPr>
            <w:r w:rsidRPr="006C05A0">
              <w:rPr>
                <w:rFonts w:eastAsia="Arial"/>
                <w:w w:val="99"/>
              </w:rPr>
              <w:t>106,9</w:t>
            </w:r>
          </w:p>
        </w:tc>
        <w:tc>
          <w:tcPr>
            <w:tcW w:w="1160" w:type="dxa"/>
            <w:gridSpan w:val="2"/>
            <w:tcBorders>
              <w:right w:val="single" w:sz="8" w:space="0" w:color="auto"/>
            </w:tcBorders>
            <w:vAlign w:val="bottom"/>
          </w:tcPr>
          <w:p w14:paraId="15781F29" w14:textId="77777777" w:rsidR="00167122" w:rsidRPr="006C05A0" w:rsidRDefault="00167122" w:rsidP="00167122">
            <w:pPr>
              <w:jc w:val="center"/>
            </w:pPr>
            <w:r w:rsidRPr="006C05A0">
              <w:rPr>
                <w:rFonts w:eastAsia="Arial"/>
                <w:w w:val="99"/>
              </w:rPr>
              <w:t>133,9</w:t>
            </w:r>
          </w:p>
        </w:tc>
        <w:tc>
          <w:tcPr>
            <w:tcW w:w="30" w:type="dxa"/>
            <w:vAlign w:val="bottom"/>
          </w:tcPr>
          <w:p w14:paraId="3C503333" w14:textId="77777777" w:rsidR="00167122" w:rsidRPr="006C05A0" w:rsidRDefault="00167122" w:rsidP="00167122"/>
        </w:tc>
      </w:tr>
      <w:tr w:rsidR="00167122" w:rsidRPr="006C05A0" w14:paraId="50F4B50A" w14:textId="77777777" w:rsidTr="00167122">
        <w:trPr>
          <w:trHeight w:val="197"/>
        </w:trPr>
        <w:tc>
          <w:tcPr>
            <w:tcW w:w="1620" w:type="dxa"/>
            <w:tcBorders>
              <w:left w:val="single" w:sz="8" w:space="0" w:color="auto"/>
            </w:tcBorders>
            <w:vAlign w:val="bottom"/>
          </w:tcPr>
          <w:p w14:paraId="1747B6B3" w14:textId="77777777" w:rsidR="00167122" w:rsidRPr="006C05A0" w:rsidRDefault="00167122" w:rsidP="00167122">
            <w:pPr>
              <w:spacing w:line="197" w:lineRule="exact"/>
              <w:ind w:left="120"/>
            </w:pPr>
            <w:r w:rsidRPr="006C05A0">
              <w:rPr>
                <w:rFonts w:eastAsia="Arial"/>
              </w:rPr>
              <w:t>сельского</w:t>
            </w:r>
          </w:p>
        </w:tc>
        <w:tc>
          <w:tcPr>
            <w:tcW w:w="1327" w:type="dxa"/>
            <w:gridSpan w:val="2"/>
            <w:vAlign w:val="bottom"/>
          </w:tcPr>
          <w:p w14:paraId="35389D03" w14:textId="77777777" w:rsidR="00167122" w:rsidRPr="006C05A0" w:rsidRDefault="00167122" w:rsidP="00167122">
            <w:pPr>
              <w:spacing w:line="197" w:lineRule="exact"/>
              <w:ind w:left="40"/>
            </w:pPr>
            <w:r w:rsidRPr="006C05A0">
              <w:rPr>
                <w:rFonts w:eastAsia="Arial"/>
              </w:rPr>
              <w:t>хозяйства</w:t>
            </w:r>
          </w:p>
        </w:tc>
        <w:tc>
          <w:tcPr>
            <w:tcW w:w="407" w:type="dxa"/>
            <w:tcBorders>
              <w:right w:val="single" w:sz="8" w:space="0" w:color="auto"/>
            </w:tcBorders>
            <w:vAlign w:val="bottom"/>
          </w:tcPr>
          <w:p w14:paraId="57EC4777" w14:textId="77777777" w:rsidR="00167122" w:rsidRPr="006C05A0" w:rsidRDefault="00167122" w:rsidP="00167122">
            <w:pPr>
              <w:spacing w:line="197" w:lineRule="exact"/>
              <w:jc w:val="right"/>
            </w:pPr>
            <w:r w:rsidRPr="006C05A0">
              <w:rPr>
                <w:rFonts w:eastAsia="Arial"/>
              </w:rPr>
              <w:t>в</w:t>
            </w:r>
          </w:p>
        </w:tc>
        <w:tc>
          <w:tcPr>
            <w:tcW w:w="1542" w:type="dxa"/>
            <w:vAlign w:val="bottom"/>
          </w:tcPr>
          <w:p w14:paraId="1E7E9618" w14:textId="77777777" w:rsidR="00167122" w:rsidRPr="006C05A0" w:rsidRDefault="00167122" w:rsidP="00167122">
            <w:pPr>
              <w:spacing w:line="197" w:lineRule="exact"/>
              <w:ind w:left="100"/>
            </w:pPr>
            <w:r w:rsidRPr="006C05A0">
              <w:rPr>
                <w:rFonts w:eastAsia="Arial"/>
              </w:rPr>
              <w:t>году</w:t>
            </w:r>
          </w:p>
        </w:tc>
        <w:tc>
          <w:tcPr>
            <w:tcW w:w="76" w:type="dxa"/>
            <w:tcBorders>
              <w:right w:val="single" w:sz="8" w:space="0" w:color="auto"/>
            </w:tcBorders>
            <w:vAlign w:val="bottom"/>
          </w:tcPr>
          <w:p w14:paraId="7950E5D7" w14:textId="77777777" w:rsidR="00167122" w:rsidRPr="006C05A0" w:rsidRDefault="00167122" w:rsidP="00167122"/>
        </w:tc>
        <w:tc>
          <w:tcPr>
            <w:tcW w:w="1559" w:type="dxa"/>
            <w:tcBorders>
              <w:right w:val="single" w:sz="8" w:space="0" w:color="auto"/>
            </w:tcBorders>
            <w:vAlign w:val="bottom"/>
          </w:tcPr>
          <w:p w14:paraId="2F8E621E" w14:textId="77777777" w:rsidR="00167122" w:rsidRPr="006C05A0" w:rsidRDefault="00167122" w:rsidP="00167122"/>
        </w:tc>
        <w:tc>
          <w:tcPr>
            <w:tcW w:w="855" w:type="dxa"/>
            <w:vMerge/>
            <w:tcBorders>
              <w:right w:val="single" w:sz="8" w:space="0" w:color="auto"/>
            </w:tcBorders>
            <w:vAlign w:val="bottom"/>
          </w:tcPr>
          <w:p w14:paraId="0456D9DE" w14:textId="77777777" w:rsidR="00167122" w:rsidRPr="006C05A0" w:rsidRDefault="00167122" w:rsidP="00167122"/>
        </w:tc>
        <w:tc>
          <w:tcPr>
            <w:tcW w:w="802" w:type="dxa"/>
            <w:tcBorders>
              <w:right w:val="single" w:sz="8" w:space="0" w:color="auto"/>
            </w:tcBorders>
            <w:vAlign w:val="bottom"/>
          </w:tcPr>
          <w:p w14:paraId="12F0B945" w14:textId="77777777" w:rsidR="00167122" w:rsidRPr="006C05A0" w:rsidRDefault="00167122" w:rsidP="00167122"/>
        </w:tc>
        <w:tc>
          <w:tcPr>
            <w:tcW w:w="850" w:type="dxa"/>
            <w:vAlign w:val="bottom"/>
          </w:tcPr>
          <w:p w14:paraId="38005892" w14:textId="77777777" w:rsidR="00167122" w:rsidRPr="006C05A0" w:rsidRDefault="00167122" w:rsidP="00167122"/>
        </w:tc>
        <w:tc>
          <w:tcPr>
            <w:tcW w:w="310" w:type="dxa"/>
            <w:tcBorders>
              <w:right w:val="single" w:sz="8" w:space="0" w:color="auto"/>
            </w:tcBorders>
            <w:vAlign w:val="bottom"/>
          </w:tcPr>
          <w:p w14:paraId="00529DFA" w14:textId="77777777" w:rsidR="00167122" w:rsidRPr="006C05A0" w:rsidRDefault="00167122" w:rsidP="00167122"/>
        </w:tc>
        <w:tc>
          <w:tcPr>
            <w:tcW w:w="30" w:type="dxa"/>
            <w:vAlign w:val="bottom"/>
          </w:tcPr>
          <w:p w14:paraId="7C83377D" w14:textId="77777777" w:rsidR="00167122" w:rsidRPr="006C05A0" w:rsidRDefault="00167122" w:rsidP="00167122"/>
        </w:tc>
      </w:tr>
      <w:tr w:rsidR="00167122" w:rsidRPr="006C05A0" w14:paraId="28E32778" w14:textId="77777777" w:rsidTr="00167122">
        <w:trPr>
          <w:trHeight w:val="265"/>
        </w:trPr>
        <w:tc>
          <w:tcPr>
            <w:tcW w:w="2947" w:type="dxa"/>
            <w:gridSpan w:val="3"/>
            <w:tcBorders>
              <w:left w:val="single" w:sz="8" w:space="0" w:color="auto"/>
              <w:bottom w:val="single" w:sz="8" w:space="0" w:color="auto"/>
            </w:tcBorders>
            <w:vAlign w:val="bottom"/>
          </w:tcPr>
          <w:p w14:paraId="56D227CF" w14:textId="77777777" w:rsidR="00167122" w:rsidRPr="006C05A0" w:rsidRDefault="00167122" w:rsidP="00167122">
            <w:pPr>
              <w:spacing w:line="265" w:lineRule="exact"/>
              <w:ind w:left="120"/>
            </w:pPr>
            <w:r w:rsidRPr="006C05A0">
              <w:rPr>
                <w:rFonts w:eastAsia="Arial"/>
              </w:rPr>
              <w:t>хозяйствах всех категорий</w:t>
            </w:r>
          </w:p>
        </w:tc>
        <w:tc>
          <w:tcPr>
            <w:tcW w:w="407" w:type="dxa"/>
            <w:tcBorders>
              <w:bottom w:val="single" w:sz="8" w:space="0" w:color="auto"/>
              <w:right w:val="single" w:sz="8" w:space="0" w:color="auto"/>
            </w:tcBorders>
            <w:vAlign w:val="bottom"/>
          </w:tcPr>
          <w:p w14:paraId="574E0E9C" w14:textId="77777777" w:rsidR="00167122" w:rsidRPr="006C05A0" w:rsidRDefault="00167122" w:rsidP="00167122"/>
        </w:tc>
        <w:tc>
          <w:tcPr>
            <w:tcW w:w="1542" w:type="dxa"/>
            <w:tcBorders>
              <w:bottom w:val="single" w:sz="8" w:space="0" w:color="auto"/>
            </w:tcBorders>
            <w:vAlign w:val="bottom"/>
          </w:tcPr>
          <w:p w14:paraId="68934B6A" w14:textId="77777777" w:rsidR="00167122" w:rsidRPr="006C05A0" w:rsidRDefault="00167122" w:rsidP="00167122"/>
        </w:tc>
        <w:tc>
          <w:tcPr>
            <w:tcW w:w="76" w:type="dxa"/>
            <w:tcBorders>
              <w:bottom w:val="single" w:sz="8" w:space="0" w:color="auto"/>
              <w:right w:val="single" w:sz="8" w:space="0" w:color="auto"/>
            </w:tcBorders>
            <w:vAlign w:val="bottom"/>
          </w:tcPr>
          <w:p w14:paraId="75C10C0E" w14:textId="77777777" w:rsidR="00167122" w:rsidRPr="006C05A0" w:rsidRDefault="00167122" w:rsidP="00167122"/>
        </w:tc>
        <w:tc>
          <w:tcPr>
            <w:tcW w:w="1559" w:type="dxa"/>
            <w:tcBorders>
              <w:bottom w:val="single" w:sz="8" w:space="0" w:color="auto"/>
              <w:right w:val="single" w:sz="8" w:space="0" w:color="auto"/>
            </w:tcBorders>
            <w:vAlign w:val="bottom"/>
          </w:tcPr>
          <w:p w14:paraId="09F85A2B" w14:textId="77777777" w:rsidR="00167122" w:rsidRPr="006C05A0" w:rsidRDefault="00167122" w:rsidP="00167122"/>
        </w:tc>
        <w:tc>
          <w:tcPr>
            <w:tcW w:w="855" w:type="dxa"/>
            <w:tcBorders>
              <w:bottom w:val="single" w:sz="8" w:space="0" w:color="auto"/>
              <w:right w:val="single" w:sz="8" w:space="0" w:color="auto"/>
            </w:tcBorders>
            <w:vAlign w:val="bottom"/>
          </w:tcPr>
          <w:p w14:paraId="17A7D873" w14:textId="77777777" w:rsidR="00167122" w:rsidRPr="006C05A0" w:rsidRDefault="00167122" w:rsidP="00167122"/>
        </w:tc>
        <w:tc>
          <w:tcPr>
            <w:tcW w:w="802" w:type="dxa"/>
            <w:tcBorders>
              <w:bottom w:val="single" w:sz="8" w:space="0" w:color="auto"/>
              <w:right w:val="single" w:sz="8" w:space="0" w:color="auto"/>
            </w:tcBorders>
            <w:vAlign w:val="bottom"/>
          </w:tcPr>
          <w:p w14:paraId="1D27696E" w14:textId="77777777" w:rsidR="00167122" w:rsidRPr="006C05A0" w:rsidRDefault="00167122" w:rsidP="00167122"/>
        </w:tc>
        <w:tc>
          <w:tcPr>
            <w:tcW w:w="850" w:type="dxa"/>
            <w:tcBorders>
              <w:bottom w:val="single" w:sz="8" w:space="0" w:color="auto"/>
            </w:tcBorders>
            <w:vAlign w:val="bottom"/>
          </w:tcPr>
          <w:p w14:paraId="0C04568A" w14:textId="77777777" w:rsidR="00167122" w:rsidRPr="006C05A0" w:rsidRDefault="00167122" w:rsidP="00167122"/>
        </w:tc>
        <w:tc>
          <w:tcPr>
            <w:tcW w:w="310" w:type="dxa"/>
            <w:tcBorders>
              <w:bottom w:val="single" w:sz="8" w:space="0" w:color="auto"/>
              <w:right w:val="single" w:sz="8" w:space="0" w:color="auto"/>
            </w:tcBorders>
            <w:vAlign w:val="bottom"/>
          </w:tcPr>
          <w:p w14:paraId="1D789ABE" w14:textId="77777777" w:rsidR="00167122" w:rsidRPr="006C05A0" w:rsidRDefault="00167122" w:rsidP="00167122"/>
        </w:tc>
        <w:tc>
          <w:tcPr>
            <w:tcW w:w="30" w:type="dxa"/>
            <w:vAlign w:val="bottom"/>
          </w:tcPr>
          <w:p w14:paraId="36D51DC0" w14:textId="77777777" w:rsidR="00167122" w:rsidRPr="006C05A0" w:rsidRDefault="00167122" w:rsidP="00167122"/>
        </w:tc>
      </w:tr>
      <w:tr w:rsidR="00167122" w:rsidRPr="006C05A0" w14:paraId="48C08FA0" w14:textId="77777777" w:rsidTr="00167122">
        <w:trPr>
          <w:trHeight w:val="250"/>
        </w:trPr>
        <w:tc>
          <w:tcPr>
            <w:tcW w:w="1620" w:type="dxa"/>
            <w:tcBorders>
              <w:left w:val="single" w:sz="8" w:space="0" w:color="auto"/>
            </w:tcBorders>
            <w:vAlign w:val="bottom"/>
          </w:tcPr>
          <w:p w14:paraId="2D6DDC78" w14:textId="77777777" w:rsidR="00167122" w:rsidRPr="006C05A0" w:rsidRDefault="00167122" w:rsidP="00167122">
            <w:pPr>
              <w:spacing w:line="250" w:lineRule="exact"/>
              <w:ind w:left="120"/>
            </w:pPr>
            <w:r w:rsidRPr="006C05A0">
              <w:rPr>
                <w:rFonts w:eastAsia="Arial"/>
              </w:rPr>
              <w:t>Производство</w:t>
            </w:r>
          </w:p>
        </w:tc>
        <w:tc>
          <w:tcPr>
            <w:tcW w:w="552" w:type="dxa"/>
            <w:vAlign w:val="bottom"/>
          </w:tcPr>
          <w:p w14:paraId="6AAFB212" w14:textId="77777777" w:rsidR="00167122" w:rsidRPr="006C05A0" w:rsidRDefault="00167122" w:rsidP="00167122">
            <w:pPr>
              <w:spacing w:line="250" w:lineRule="exact"/>
              <w:ind w:left="140"/>
            </w:pPr>
            <w:r w:rsidRPr="006C05A0">
              <w:rPr>
                <w:rFonts w:eastAsia="Arial"/>
              </w:rPr>
              <w:t>(все</w:t>
            </w:r>
          </w:p>
        </w:tc>
        <w:tc>
          <w:tcPr>
            <w:tcW w:w="1182" w:type="dxa"/>
            <w:gridSpan w:val="2"/>
            <w:tcBorders>
              <w:right w:val="single" w:sz="8" w:space="0" w:color="auto"/>
            </w:tcBorders>
            <w:vAlign w:val="bottom"/>
          </w:tcPr>
          <w:p w14:paraId="714F4B81" w14:textId="77777777" w:rsidR="00167122" w:rsidRPr="006C05A0" w:rsidRDefault="00167122" w:rsidP="00167122">
            <w:pPr>
              <w:spacing w:line="250" w:lineRule="exact"/>
              <w:ind w:right="11"/>
              <w:jc w:val="right"/>
            </w:pPr>
            <w:r w:rsidRPr="006C05A0">
              <w:rPr>
                <w:rFonts w:eastAsia="Arial"/>
              </w:rPr>
              <w:t>категории</w:t>
            </w:r>
          </w:p>
        </w:tc>
        <w:tc>
          <w:tcPr>
            <w:tcW w:w="1542" w:type="dxa"/>
            <w:vAlign w:val="bottom"/>
          </w:tcPr>
          <w:p w14:paraId="0A109472" w14:textId="77777777" w:rsidR="00167122" w:rsidRPr="006C05A0" w:rsidRDefault="00167122" w:rsidP="00167122"/>
        </w:tc>
        <w:tc>
          <w:tcPr>
            <w:tcW w:w="76" w:type="dxa"/>
            <w:tcBorders>
              <w:right w:val="single" w:sz="8" w:space="0" w:color="auto"/>
            </w:tcBorders>
            <w:vAlign w:val="bottom"/>
          </w:tcPr>
          <w:p w14:paraId="391B8134" w14:textId="77777777" w:rsidR="00167122" w:rsidRPr="006C05A0" w:rsidRDefault="00167122" w:rsidP="00167122"/>
        </w:tc>
        <w:tc>
          <w:tcPr>
            <w:tcW w:w="1559" w:type="dxa"/>
            <w:tcBorders>
              <w:right w:val="single" w:sz="8" w:space="0" w:color="auto"/>
            </w:tcBorders>
            <w:vAlign w:val="bottom"/>
          </w:tcPr>
          <w:p w14:paraId="6F386CAC" w14:textId="77777777" w:rsidR="00167122" w:rsidRPr="006C05A0" w:rsidRDefault="00167122" w:rsidP="00167122"/>
        </w:tc>
        <w:tc>
          <w:tcPr>
            <w:tcW w:w="855" w:type="dxa"/>
            <w:tcBorders>
              <w:right w:val="single" w:sz="8" w:space="0" w:color="auto"/>
            </w:tcBorders>
            <w:vAlign w:val="bottom"/>
          </w:tcPr>
          <w:p w14:paraId="62ADF8F2" w14:textId="77777777" w:rsidR="00167122" w:rsidRPr="006C05A0" w:rsidRDefault="00167122" w:rsidP="00167122"/>
        </w:tc>
        <w:tc>
          <w:tcPr>
            <w:tcW w:w="802" w:type="dxa"/>
            <w:tcBorders>
              <w:right w:val="single" w:sz="8" w:space="0" w:color="auto"/>
            </w:tcBorders>
            <w:vAlign w:val="bottom"/>
          </w:tcPr>
          <w:p w14:paraId="47343C7F" w14:textId="77777777" w:rsidR="00167122" w:rsidRPr="006C05A0" w:rsidRDefault="00167122" w:rsidP="00167122"/>
        </w:tc>
        <w:tc>
          <w:tcPr>
            <w:tcW w:w="850" w:type="dxa"/>
            <w:vAlign w:val="bottom"/>
          </w:tcPr>
          <w:p w14:paraId="3A01B325" w14:textId="77777777" w:rsidR="00167122" w:rsidRPr="006C05A0" w:rsidRDefault="00167122" w:rsidP="00167122"/>
        </w:tc>
        <w:tc>
          <w:tcPr>
            <w:tcW w:w="310" w:type="dxa"/>
            <w:tcBorders>
              <w:right w:val="single" w:sz="8" w:space="0" w:color="auto"/>
            </w:tcBorders>
            <w:vAlign w:val="bottom"/>
          </w:tcPr>
          <w:p w14:paraId="6E427891" w14:textId="77777777" w:rsidR="00167122" w:rsidRPr="006C05A0" w:rsidRDefault="00167122" w:rsidP="00167122"/>
        </w:tc>
        <w:tc>
          <w:tcPr>
            <w:tcW w:w="30" w:type="dxa"/>
            <w:vAlign w:val="bottom"/>
          </w:tcPr>
          <w:p w14:paraId="0718429F" w14:textId="77777777" w:rsidR="00167122" w:rsidRPr="006C05A0" w:rsidRDefault="00167122" w:rsidP="00167122"/>
        </w:tc>
      </w:tr>
      <w:tr w:rsidR="00167122" w:rsidRPr="006C05A0" w14:paraId="2F49F37D" w14:textId="77777777" w:rsidTr="00167122">
        <w:trPr>
          <w:trHeight w:val="285"/>
        </w:trPr>
        <w:tc>
          <w:tcPr>
            <w:tcW w:w="1620" w:type="dxa"/>
            <w:tcBorders>
              <w:left w:val="single" w:sz="8" w:space="0" w:color="auto"/>
              <w:bottom w:val="single" w:sz="8" w:space="0" w:color="auto"/>
            </w:tcBorders>
            <w:vAlign w:val="bottom"/>
          </w:tcPr>
          <w:p w14:paraId="1E52BA01" w14:textId="77777777" w:rsidR="00167122" w:rsidRPr="006C05A0" w:rsidRDefault="00167122" w:rsidP="00167122">
            <w:pPr>
              <w:ind w:left="120"/>
            </w:pPr>
            <w:r w:rsidRPr="006C05A0">
              <w:rPr>
                <w:rFonts w:eastAsia="Arial"/>
              </w:rPr>
              <w:t>хозяйств)</w:t>
            </w:r>
          </w:p>
        </w:tc>
        <w:tc>
          <w:tcPr>
            <w:tcW w:w="552" w:type="dxa"/>
            <w:tcBorders>
              <w:bottom w:val="single" w:sz="8" w:space="0" w:color="auto"/>
            </w:tcBorders>
            <w:vAlign w:val="bottom"/>
          </w:tcPr>
          <w:p w14:paraId="66B679C6" w14:textId="77777777" w:rsidR="00167122" w:rsidRPr="006C05A0" w:rsidRDefault="00167122" w:rsidP="00167122"/>
        </w:tc>
        <w:tc>
          <w:tcPr>
            <w:tcW w:w="775" w:type="dxa"/>
            <w:tcBorders>
              <w:bottom w:val="single" w:sz="8" w:space="0" w:color="auto"/>
            </w:tcBorders>
            <w:vAlign w:val="bottom"/>
          </w:tcPr>
          <w:p w14:paraId="016A90BA" w14:textId="77777777" w:rsidR="00167122" w:rsidRPr="006C05A0" w:rsidRDefault="00167122" w:rsidP="00167122"/>
        </w:tc>
        <w:tc>
          <w:tcPr>
            <w:tcW w:w="407" w:type="dxa"/>
            <w:tcBorders>
              <w:bottom w:val="single" w:sz="8" w:space="0" w:color="auto"/>
              <w:right w:val="single" w:sz="8" w:space="0" w:color="auto"/>
            </w:tcBorders>
            <w:vAlign w:val="bottom"/>
          </w:tcPr>
          <w:p w14:paraId="703EE358" w14:textId="77777777" w:rsidR="00167122" w:rsidRPr="006C05A0" w:rsidRDefault="00167122" w:rsidP="00167122"/>
        </w:tc>
        <w:tc>
          <w:tcPr>
            <w:tcW w:w="1542" w:type="dxa"/>
            <w:tcBorders>
              <w:bottom w:val="single" w:sz="8" w:space="0" w:color="auto"/>
            </w:tcBorders>
            <w:vAlign w:val="bottom"/>
          </w:tcPr>
          <w:p w14:paraId="37A49484" w14:textId="77777777" w:rsidR="00167122" w:rsidRPr="006C05A0" w:rsidRDefault="00167122" w:rsidP="00167122"/>
        </w:tc>
        <w:tc>
          <w:tcPr>
            <w:tcW w:w="76" w:type="dxa"/>
            <w:tcBorders>
              <w:bottom w:val="single" w:sz="8" w:space="0" w:color="auto"/>
              <w:right w:val="single" w:sz="8" w:space="0" w:color="auto"/>
            </w:tcBorders>
            <w:vAlign w:val="bottom"/>
          </w:tcPr>
          <w:p w14:paraId="3FE26066" w14:textId="77777777" w:rsidR="00167122" w:rsidRPr="006C05A0" w:rsidRDefault="00167122" w:rsidP="00167122"/>
        </w:tc>
        <w:tc>
          <w:tcPr>
            <w:tcW w:w="1559" w:type="dxa"/>
            <w:tcBorders>
              <w:bottom w:val="single" w:sz="8" w:space="0" w:color="auto"/>
              <w:right w:val="single" w:sz="8" w:space="0" w:color="auto"/>
            </w:tcBorders>
            <w:vAlign w:val="bottom"/>
          </w:tcPr>
          <w:p w14:paraId="6A98F7BA" w14:textId="77777777" w:rsidR="00167122" w:rsidRPr="006C05A0" w:rsidRDefault="00167122" w:rsidP="00167122"/>
        </w:tc>
        <w:tc>
          <w:tcPr>
            <w:tcW w:w="855" w:type="dxa"/>
            <w:tcBorders>
              <w:bottom w:val="single" w:sz="8" w:space="0" w:color="auto"/>
              <w:right w:val="single" w:sz="8" w:space="0" w:color="auto"/>
            </w:tcBorders>
            <w:vAlign w:val="bottom"/>
          </w:tcPr>
          <w:p w14:paraId="09649023" w14:textId="77777777" w:rsidR="00167122" w:rsidRPr="006C05A0" w:rsidRDefault="00167122" w:rsidP="00167122"/>
        </w:tc>
        <w:tc>
          <w:tcPr>
            <w:tcW w:w="802" w:type="dxa"/>
            <w:tcBorders>
              <w:bottom w:val="single" w:sz="8" w:space="0" w:color="auto"/>
              <w:right w:val="single" w:sz="8" w:space="0" w:color="auto"/>
            </w:tcBorders>
            <w:vAlign w:val="bottom"/>
          </w:tcPr>
          <w:p w14:paraId="71FA41F7" w14:textId="77777777" w:rsidR="00167122" w:rsidRPr="006C05A0" w:rsidRDefault="00167122" w:rsidP="00167122"/>
        </w:tc>
        <w:tc>
          <w:tcPr>
            <w:tcW w:w="850" w:type="dxa"/>
            <w:tcBorders>
              <w:bottom w:val="single" w:sz="8" w:space="0" w:color="auto"/>
            </w:tcBorders>
            <w:vAlign w:val="bottom"/>
          </w:tcPr>
          <w:p w14:paraId="28C183DD" w14:textId="77777777" w:rsidR="00167122" w:rsidRPr="006C05A0" w:rsidRDefault="00167122" w:rsidP="00167122"/>
        </w:tc>
        <w:tc>
          <w:tcPr>
            <w:tcW w:w="310" w:type="dxa"/>
            <w:tcBorders>
              <w:bottom w:val="single" w:sz="8" w:space="0" w:color="auto"/>
              <w:right w:val="single" w:sz="8" w:space="0" w:color="auto"/>
            </w:tcBorders>
            <w:vAlign w:val="bottom"/>
          </w:tcPr>
          <w:p w14:paraId="22EC74C0" w14:textId="77777777" w:rsidR="00167122" w:rsidRPr="006C05A0" w:rsidRDefault="00167122" w:rsidP="00167122"/>
        </w:tc>
        <w:tc>
          <w:tcPr>
            <w:tcW w:w="30" w:type="dxa"/>
            <w:vAlign w:val="bottom"/>
          </w:tcPr>
          <w:p w14:paraId="6447BDD1" w14:textId="77777777" w:rsidR="00167122" w:rsidRPr="006C05A0" w:rsidRDefault="00167122" w:rsidP="00167122"/>
        </w:tc>
      </w:tr>
      <w:tr w:rsidR="00167122" w:rsidRPr="006C05A0" w14:paraId="64F1134C" w14:textId="77777777" w:rsidTr="00167122">
        <w:trPr>
          <w:trHeight w:val="294"/>
        </w:trPr>
        <w:tc>
          <w:tcPr>
            <w:tcW w:w="3354" w:type="dxa"/>
            <w:gridSpan w:val="4"/>
            <w:tcBorders>
              <w:left w:val="single" w:sz="8" w:space="0" w:color="auto"/>
              <w:right w:val="single" w:sz="8" w:space="0" w:color="auto"/>
            </w:tcBorders>
            <w:vAlign w:val="bottom"/>
          </w:tcPr>
          <w:p w14:paraId="430EBFDA" w14:textId="77777777" w:rsidR="00167122" w:rsidRPr="006C05A0" w:rsidRDefault="00167122" w:rsidP="00167122">
            <w:pPr>
              <w:ind w:left="120"/>
            </w:pPr>
            <w:proofErr w:type="gramStart"/>
            <w:r w:rsidRPr="006C05A0">
              <w:rPr>
                <w:rFonts w:eastAsia="Arial"/>
              </w:rPr>
              <w:t>Валовой  сбор</w:t>
            </w:r>
            <w:proofErr w:type="gramEnd"/>
            <w:r w:rsidRPr="006C05A0">
              <w:rPr>
                <w:rFonts w:eastAsia="Arial"/>
              </w:rPr>
              <w:t xml:space="preserve">  зерна  (в  весе</w:t>
            </w:r>
          </w:p>
        </w:tc>
        <w:tc>
          <w:tcPr>
            <w:tcW w:w="1542" w:type="dxa"/>
            <w:vAlign w:val="bottom"/>
          </w:tcPr>
          <w:p w14:paraId="27E2E5F0" w14:textId="77777777" w:rsidR="00167122" w:rsidRPr="006C05A0" w:rsidRDefault="00167122" w:rsidP="00167122">
            <w:pPr>
              <w:ind w:left="100"/>
            </w:pPr>
            <w:r w:rsidRPr="006C05A0">
              <w:rPr>
                <w:rFonts w:eastAsia="Arial"/>
              </w:rPr>
              <w:t>тыс. тонн</w:t>
            </w:r>
          </w:p>
        </w:tc>
        <w:tc>
          <w:tcPr>
            <w:tcW w:w="76" w:type="dxa"/>
            <w:tcBorders>
              <w:right w:val="single" w:sz="8" w:space="0" w:color="auto"/>
            </w:tcBorders>
            <w:vAlign w:val="bottom"/>
          </w:tcPr>
          <w:p w14:paraId="469BF690" w14:textId="77777777" w:rsidR="00167122" w:rsidRPr="006C05A0" w:rsidRDefault="00167122" w:rsidP="00167122"/>
        </w:tc>
        <w:tc>
          <w:tcPr>
            <w:tcW w:w="1559" w:type="dxa"/>
            <w:tcBorders>
              <w:right w:val="single" w:sz="8" w:space="0" w:color="auto"/>
            </w:tcBorders>
            <w:vAlign w:val="bottom"/>
          </w:tcPr>
          <w:p w14:paraId="684ECC00" w14:textId="77777777" w:rsidR="00167122" w:rsidRPr="006C05A0" w:rsidRDefault="00167122" w:rsidP="00167122">
            <w:pPr>
              <w:ind w:right="680"/>
              <w:jc w:val="center"/>
            </w:pPr>
            <w:r w:rsidRPr="006C05A0">
              <w:rPr>
                <w:rFonts w:eastAsia="Arial"/>
                <w:w w:val="98"/>
              </w:rPr>
              <w:t>84,0</w:t>
            </w:r>
          </w:p>
        </w:tc>
        <w:tc>
          <w:tcPr>
            <w:tcW w:w="855" w:type="dxa"/>
            <w:tcBorders>
              <w:right w:val="single" w:sz="8" w:space="0" w:color="auto"/>
            </w:tcBorders>
            <w:vAlign w:val="bottom"/>
          </w:tcPr>
          <w:p w14:paraId="31F5061A" w14:textId="77777777" w:rsidR="00167122" w:rsidRPr="006C05A0" w:rsidRDefault="00167122" w:rsidP="00167122">
            <w:pPr>
              <w:jc w:val="center"/>
            </w:pPr>
            <w:r w:rsidRPr="006C05A0">
              <w:rPr>
                <w:rFonts w:eastAsia="Arial"/>
                <w:w w:val="99"/>
              </w:rPr>
              <w:t>136,3</w:t>
            </w:r>
          </w:p>
        </w:tc>
        <w:tc>
          <w:tcPr>
            <w:tcW w:w="802" w:type="dxa"/>
            <w:tcBorders>
              <w:right w:val="single" w:sz="8" w:space="0" w:color="auto"/>
            </w:tcBorders>
            <w:vAlign w:val="bottom"/>
          </w:tcPr>
          <w:p w14:paraId="1FF7CEB7" w14:textId="77777777" w:rsidR="00167122" w:rsidRPr="006C05A0" w:rsidRDefault="00167122" w:rsidP="00167122">
            <w:pPr>
              <w:jc w:val="center"/>
            </w:pPr>
            <w:r w:rsidRPr="006C05A0">
              <w:rPr>
                <w:rFonts w:eastAsia="Arial"/>
              </w:rPr>
              <w:t>89,7</w:t>
            </w:r>
          </w:p>
        </w:tc>
        <w:tc>
          <w:tcPr>
            <w:tcW w:w="1160" w:type="dxa"/>
            <w:gridSpan w:val="2"/>
            <w:tcBorders>
              <w:right w:val="single" w:sz="8" w:space="0" w:color="auto"/>
            </w:tcBorders>
            <w:vAlign w:val="bottom"/>
          </w:tcPr>
          <w:p w14:paraId="00C20FF6" w14:textId="77777777" w:rsidR="00167122" w:rsidRPr="006C05A0" w:rsidRDefault="00167122" w:rsidP="00167122">
            <w:pPr>
              <w:jc w:val="center"/>
            </w:pPr>
            <w:r w:rsidRPr="006C05A0">
              <w:rPr>
                <w:rFonts w:eastAsia="Arial"/>
                <w:w w:val="99"/>
              </w:rPr>
              <w:t>138,8</w:t>
            </w:r>
          </w:p>
        </w:tc>
        <w:tc>
          <w:tcPr>
            <w:tcW w:w="30" w:type="dxa"/>
            <w:vAlign w:val="bottom"/>
          </w:tcPr>
          <w:p w14:paraId="2FEAFCCD" w14:textId="77777777" w:rsidR="00167122" w:rsidRPr="006C05A0" w:rsidRDefault="00167122" w:rsidP="00167122"/>
        </w:tc>
      </w:tr>
      <w:tr w:rsidR="00167122" w:rsidRPr="006C05A0" w14:paraId="3A65E257" w14:textId="77777777" w:rsidTr="00167122">
        <w:trPr>
          <w:trHeight w:val="256"/>
        </w:trPr>
        <w:tc>
          <w:tcPr>
            <w:tcW w:w="2172" w:type="dxa"/>
            <w:gridSpan w:val="2"/>
            <w:tcBorders>
              <w:left w:val="single" w:sz="8" w:space="0" w:color="auto"/>
              <w:bottom w:val="single" w:sz="8" w:space="0" w:color="auto"/>
            </w:tcBorders>
            <w:vAlign w:val="bottom"/>
          </w:tcPr>
          <w:p w14:paraId="0F7E3340" w14:textId="77777777" w:rsidR="00167122" w:rsidRPr="006C05A0" w:rsidRDefault="00167122" w:rsidP="00167122">
            <w:pPr>
              <w:spacing w:line="256" w:lineRule="exact"/>
              <w:ind w:left="120"/>
            </w:pPr>
            <w:r w:rsidRPr="006C05A0">
              <w:rPr>
                <w:rFonts w:eastAsia="Arial"/>
              </w:rPr>
              <w:t>после доработки)</w:t>
            </w:r>
          </w:p>
        </w:tc>
        <w:tc>
          <w:tcPr>
            <w:tcW w:w="775" w:type="dxa"/>
            <w:tcBorders>
              <w:bottom w:val="single" w:sz="8" w:space="0" w:color="auto"/>
            </w:tcBorders>
            <w:vAlign w:val="bottom"/>
          </w:tcPr>
          <w:p w14:paraId="7780D7F1" w14:textId="77777777" w:rsidR="00167122" w:rsidRPr="006C05A0" w:rsidRDefault="00167122" w:rsidP="00167122"/>
        </w:tc>
        <w:tc>
          <w:tcPr>
            <w:tcW w:w="407" w:type="dxa"/>
            <w:tcBorders>
              <w:bottom w:val="single" w:sz="8" w:space="0" w:color="auto"/>
              <w:right w:val="single" w:sz="8" w:space="0" w:color="auto"/>
            </w:tcBorders>
            <w:vAlign w:val="bottom"/>
          </w:tcPr>
          <w:p w14:paraId="24E93383" w14:textId="77777777" w:rsidR="00167122" w:rsidRPr="006C05A0" w:rsidRDefault="00167122" w:rsidP="00167122"/>
        </w:tc>
        <w:tc>
          <w:tcPr>
            <w:tcW w:w="1542" w:type="dxa"/>
            <w:tcBorders>
              <w:bottom w:val="single" w:sz="8" w:space="0" w:color="auto"/>
            </w:tcBorders>
            <w:vAlign w:val="bottom"/>
          </w:tcPr>
          <w:p w14:paraId="2169DEEA" w14:textId="77777777" w:rsidR="00167122" w:rsidRPr="006C05A0" w:rsidRDefault="00167122" w:rsidP="00167122"/>
        </w:tc>
        <w:tc>
          <w:tcPr>
            <w:tcW w:w="76" w:type="dxa"/>
            <w:tcBorders>
              <w:bottom w:val="single" w:sz="8" w:space="0" w:color="auto"/>
              <w:right w:val="single" w:sz="8" w:space="0" w:color="auto"/>
            </w:tcBorders>
            <w:vAlign w:val="bottom"/>
          </w:tcPr>
          <w:p w14:paraId="759984EE" w14:textId="77777777" w:rsidR="00167122" w:rsidRPr="006C05A0" w:rsidRDefault="00167122" w:rsidP="00167122"/>
        </w:tc>
        <w:tc>
          <w:tcPr>
            <w:tcW w:w="1559" w:type="dxa"/>
            <w:tcBorders>
              <w:bottom w:val="single" w:sz="8" w:space="0" w:color="auto"/>
              <w:right w:val="single" w:sz="8" w:space="0" w:color="auto"/>
            </w:tcBorders>
            <w:vAlign w:val="bottom"/>
          </w:tcPr>
          <w:p w14:paraId="1D8D9B12" w14:textId="77777777" w:rsidR="00167122" w:rsidRPr="006C05A0" w:rsidRDefault="00167122" w:rsidP="00167122"/>
        </w:tc>
        <w:tc>
          <w:tcPr>
            <w:tcW w:w="855" w:type="dxa"/>
            <w:tcBorders>
              <w:bottom w:val="single" w:sz="8" w:space="0" w:color="auto"/>
              <w:right w:val="single" w:sz="8" w:space="0" w:color="auto"/>
            </w:tcBorders>
            <w:vAlign w:val="bottom"/>
          </w:tcPr>
          <w:p w14:paraId="5C82B7B6" w14:textId="77777777" w:rsidR="00167122" w:rsidRPr="006C05A0" w:rsidRDefault="00167122" w:rsidP="00167122"/>
        </w:tc>
        <w:tc>
          <w:tcPr>
            <w:tcW w:w="802" w:type="dxa"/>
            <w:tcBorders>
              <w:bottom w:val="single" w:sz="8" w:space="0" w:color="auto"/>
              <w:right w:val="single" w:sz="8" w:space="0" w:color="auto"/>
            </w:tcBorders>
            <w:vAlign w:val="bottom"/>
          </w:tcPr>
          <w:p w14:paraId="1DCEA779" w14:textId="77777777" w:rsidR="00167122" w:rsidRPr="006C05A0" w:rsidRDefault="00167122" w:rsidP="00167122"/>
        </w:tc>
        <w:tc>
          <w:tcPr>
            <w:tcW w:w="850" w:type="dxa"/>
            <w:tcBorders>
              <w:bottom w:val="single" w:sz="8" w:space="0" w:color="auto"/>
            </w:tcBorders>
            <w:vAlign w:val="bottom"/>
          </w:tcPr>
          <w:p w14:paraId="1BFB8515" w14:textId="77777777" w:rsidR="00167122" w:rsidRPr="006C05A0" w:rsidRDefault="00167122" w:rsidP="00167122"/>
        </w:tc>
        <w:tc>
          <w:tcPr>
            <w:tcW w:w="310" w:type="dxa"/>
            <w:tcBorders>
              <w:bottom w:val="single" w:sz="8" w:space="0" w:color="auto"/>
              <w:right w:val="single" w:sz="8" w:space="0" w:color="auto"/>
            </w:tcBorders>
            <w:vAlign w:val="bottom"/>
          </w:tcPr>
          <w:p w14:paraId="1B2D2BFB" w14:textId="77777777" w:rsidR="00167122" w:rsidRPr="006C05A0" w:rsidRDefault="00167122" w:rsidP="00167122"/>
        </w:tc>
        <w:tc>
          <w:tcPr>
            <w:tcW w:w="30" w:type="dxa"/>
            <w:vAlign w:val="bottom"/>
          </w:tcPr>
          <w:p w14:paraId="2EFCFC40" w14:textId="77777777" w:rsidR="00167122" w:rsidRPr="006C05A0" w:rsidRDefault="00167122" w:rsidP="00167122"/>
        </w:tc>
      </w:tr>
      <w:tr w:rsidR="00167122" w:rsidRPr="006C05A0" w14:paraId="34183DF9" w14:textId="77777777" w:rsidTr="00167122">
        <w:trPr>
          <w:trHeight w:val="310"/>
        </w:trPr>
        <w:tc>
          <w:tcPr>
            <w:tcW w:w="2947" w:type="dxa"/>
            <w:gridSpan w:val="3"/>
            <w:tcBorders>
              <w:left w:val="single" w:sz="8" w:space="0" w:color="auto"/>
              <w:bottom w:val="single" w:sz="8" w:space="0" w:color="auto"/>
            </w:tcBorders>
            <w:vAlign w:val="bottom"/>
          </w:tcPr>
          <w:p w14:paraId="71A8FB32" w14:textId="77777777" w:rsidR="00167122" w:rsidRPr="006C05A0" w:rsidRDefault="00167122" w:rsidP="00167122">
            <w:pPr>
              <w:ind w:left="120"/>
            </w:pPr>
            <w:r w:rsidRPr="006C05A0">
              <w:rPr>
                <w:rFonts w:eastAsia="Arial"/>
              </w:rPr>
              <w:t>Валовой сбор сахарной свеклы</w:t>
            </w:r>
          </w:p>
        </w:tc>
        <w:tc>
          <w:tcPr>
            <w:tcW w:w="407" w:type="dxa"/>
            <w:tcBorders>
              <w:bottom w:val="single" w:sz="8" w:space="0" w:color="auto"/>
              <w:right w:val="single" w:sz="8" w:space="0" w:color="auto"/>
            </w:tcBorders>
            <w:vAlign w:val="bottom"/>
          </w:tcPr>
          <w:p w14:paraId="7AB993F6" w14:textId="77777777" w:rsidR="00167122" w:rsidRPr="006C05A0" w:rsidRDefault="00167122" w:rsidP="00167122"/>
        </w:tc>
        <w:tc>
          <w:tcPr>
            <w:tcW w:w="1542" w:type="dxa"/>
            <w:tcBorders>
              <w:bottom w:val="single" w:sz="8" w:space="0" w:color="auto"/>
            </w:tcBorders>
            <w:vAlign w:val="bottom"/>
          </w:tcPr>
          <w:p w14:paraId="3C6E4CAA" w14:textId="77777777" w:rsidR="00167122" w:rsidRPr="006C05A0" w:rsidRDefault="00167122" w:rsidP="00167122">
            <w:pPr>
              <w:ind w:left="100"/>
            </w:pPr>
            <w:r w:rsidRPr="006C05A0">
              <w:rPr>
                <w:rFonts w:eastAsia="Arial"/>
              </w:rPr>
              <w:t>тыс. тонн</w:t>
            </w:r>
          </w:p>
        </w:tc>
        <w:tc>
          <w:tcPr>
            <w:tcW w:w="76" w:type="dxa"/>
            <w:tcBorders>
              <w:bottom w:val="single" w:sz="8" w:space="0" w:color="auto"/>
              <w:right w:val="single" w:sz="8" w:space="0" w:color="auto"/>
            </w:tcBorders>
            <w:vAlign w:val="bottom"/>
          </w:tcPr>
          <w:p w14:paraId="6E7FD8D1" w14:textId="77777777" w:rsidR="00167122" w:rsidRPr="006C05A0" w:rsidRDefault="00167122" w:rsidP="00167122"/>
        </w:tc>
        <w:tc>
          <w:tcPr>
            <w:tcW w:w="1559" w:type="dxa"/>
            <w:tcBorders>
              <w:bottom w:val="single" w:sz="8" w:space="0" w:color="auto"/>
              <w:right w:val="single" w:sz="8" w:space="0" w:color="auto"/>
            </w:tcBorders>
            <w:vAlign w:val="bottom"/>
          </w:tcPr>
          <w:p w14:paraId="39ADB992" w14:textId="77777777" w:rsidR="00167122" w:rsidRPr="006C05A0" w:rsidRDefault="00167122" w:rsidP="00167122">
            <w:pPr>
              <w:ind w:right="680"/>
              <w:jc w:val="center"/>
            </w:pPr>
            <w:r w:rsidRPr="006C05A0">
              <w:rPr>
                <w:rFonts w:eastAsia="Arial"/>
                <w:w w:val="98"/>
              </w:rPr>
              <w:t>89,5</w:t>
            </w:r>
          </w:p>
        </w:tc>
        <w:tc>
          <w:tcPr>
            <w:tcW w:w="855" w:type="dxa"/>
            <w:tcBorders>
              <w:bottom w:val="single" w:sz="8" w:space="0" w:color="auto"/>
              <w:right w:val="single" w:sz="8" w:space="0" w:color="auto"/>
            </w:tcBorders>
            <w:vAlign w:val="bottom"/>
          </w:tcPr>
          <w:p w14:paraId="58B4E264" w14:textId="77777777" w:rsidR="00167122" w:rsidRPr="006C05A0" w:rsidRDefault="00167122" w:rsidP="00167122">
            <w:pPr>
              <w:jc w:val="center"/>
            </w:pPr>
            <w:r w:rsidRPr="006C05A0">
              <w:rPr>
                <w:rFonts w:eastAsia="Arial"/>
                <w:w w:val="98"/>
              </w:rPr>
              <w:t>84,3</w:t>
            </w:r>
          </w:p>
        </w:tc>
        <w:tc>
          <w:tcPr>
            <w:tcW w:w="802" w:type="dxa"/>
            <w:tcBorders>
              <w:bottom w:val="single" w:sz="8" w:space="0" w:color="auto"/>
              <w:right w:val="single" w:sz="8" w:space="0" w:color="auto"/>
            </w:tcBorders>
            <w:vAlign w:val="bottom"/>
          </w:tcPr>
          <w:p w14:paraId="2E5DF3B1" w14:textId="77777777" w:rsidR="00167122" w:rsidRPr="006C05A0" w:rsidRDefault="00167122" w:rsidP="00167122">
            <w:pPr>
              <w:jc w:val="center"/>
            </w:pPr>
            <w:r w:rsidRPr="006C05A0">
              <w:rPr>
                <w:rFonts w:eastAsia="Arial"/>
                <w:w w:val="99"/>
              </w:rPr>
              <w:t>150,5</w:t>
            </w:r>
          </w:p>
        </w:tc>
        <w:tc>
          <w:tcPr>
            <w:tcW w:w="1160" w:type="dxa"/>
            <w:gridSpan w:val="2"/>
            <w:tcBorders>
              <w:bottom w:val="single" w:sz="8" w:space="0" w:color="auto"/>
              <w:right w:val="single" w:sz="8" w:space="0" w:color="auto"/>
            </w:tcBorders>
            <w:vAlign w:val="bottom"/>
          </w:tcPr>
          <w:p w14:paraId="655A8D36" w14:textId="77777777" w:rsidR="00167122" w:rsidRPr="006C05A0" w:rsidRDefault="00167122" w:rsidP="00167122">
            <w:pPr>
              <w:jc w:val="center"/>
            </w:pPr>
            <w:r w:rsidRPr="006C05A0">
              <w:rPr>
                <w:rFonts w:eastAsia="Arial"/>
                <w:w w:val="99"/>
              </w:rPr>
              <w:t>150,5</w:t>
            </w:r>
          </w:p>
        </w:tc>
        <w:tc>
          <w:tcPr>
            <w:tcW w:w="30" w:type="dxa"/>
            <w:vAlign w:val="bottom"/>
          </w:tcPr>
          <w:p w14:paraId="5DE84E7F" w14:textId="77777777" w:rsidR="00167122" w:rsidRPr="006C05A0" w:rsidRDefault="00167122" w:rsidP="00167122"/>
        </w:tc>
      </w:tr>
      <w:tr w:rsidR="00167122" w:rsidRPr="006C05A0" w14:paraId="6A305F04" w14:textId="77777777" w:rsidTr="00167122">
        <w:trPr>
          <w:trHeight w:val="291"/>
        </w:trPr>
        <w:tc>
          <w:tcPr>
            <w:tcW w:w="3354" w:type="dxa"/>
            <w:gridSpan w:val="4"/>
            <w:tcBorders>
              <w:left w:val="single" w:sz="8" w:space="0" w:color="auto"/>
              <w:right w:val="single" w:sz="8" w:space="0" w:color="auto"/>
            </w:tcBorders>
            <w:vAlign w:val="bottom"/>
          </w:tcPr>
          <w:p w14:paraId="210E3926" w14:textId="77777777" w:rsidR="00167122" w:rsidRPr="006C05A0" w:rsidRDefault="00167122" w:rsidP="00167122">
            <w:pPr>
              <w:ind w:left="120"/>
            </w:pPr>
            <w:r w:rsidRPr="006C05A0">
              <w:rPr>
                <w:rFonts w:eastAsia="Arial"/>
              </w:rPr>
              <w:t>Валовой сбор семян масличных культур - всего</w:t>
            </w:r>
          </w:p>
        </w:tc>
        <w:tc>
          <w:tcPr>
            <w:tcW w:w="1542" w:type="dxa"/>
            <w:vAlign w:val="bottom"/>
          </w:tcPr>
          <w:p w14:paraId="39B3296B" w14:textId="77777777" w:rsidR="00167122" w:rsidRPr="006C05A0" w:rsidRDefault="00167122" w:rsidP="00167122">
            <w:pPr>
              <w:ind w:left="100"/>
            </w:pPr>
            <w:r w:rsidRPr="006C05A0">
              <w:rPr>
                <w:rFonts w:eastAsia="Arial"/>
              </w:rPr>
              <w:t>тыс. тонн</w:t>
            </w:r>
          </w:p>
        </w:tc>
        <w:tc>
          <w:tcPr>
            <w:tcW w:w="76" w:type="dxa"/>
            <w:tcBorders>
              <w:right w:val="single" w:sz="8" w:space="0" w:color="auto"/>
            </w:tcBorders>
            <w:vAlign w:val="bottom"/>
          </w:tcPr>
          <w:p w14:paraId="2948B3B5" w14:textId="77777777" w:rsidR="00167122" w:rsidRPr="006C05A0" w:rsidRDefault="00167122" w:rsidP="00167122"/>
        </w:tc>
        <w:tc>
          <w:tcPr>
            <w:tcW w:w="1559" w:type="dxa"/>
            <w:tcBorders>
              <w:right w:val="single" w:sz="8" w:space="0" w:color="auto"/>
            </w:tcBorders>
            <w:vAlign w:val="bottom"/>
          </w:tcPr>
          <w:p w14:paraId="6522E551" w14:textId="77777777" w:rsidR="00167122" w:rsidRPr="006C05A0" w:rsidRDefault="00167122" w:rsidP="00167122">
            <w:pPr>
              <w:ind w:right="680"/>
              <w:jc w:val="center"/>
            </w:pPr>
            <w:r w:rsidRPr="006C05A0">
              <w:rPr>
                <w:rFonts w:eastAsia="Arial"/>
                <w:w w:val="98"/>
              </w:rPr>
              <w:t>42,6</w:t>
            </w:r>
          </w:p>
        </w:tc>
        <w:tc>
          <w:tcPr>
            <w:tcW w:w="855" w:type="dxa"/>
            <w:tcBorders>
              <w:right w:val="single" w:sz="8" w:space="0" w:color="auto"/>
            </w:tcBorders>
            <w:vAlign w:val="bottom"/>
          </w:tcPr>
          <w:p w14:paraId="06C447F8" w14:textId="77777777" w:rsidR="00167122" w:rsidRPr="006C05A0" w:rsidRDefault="00167122" w:rsidP="00167122">
            <w:pPr>
              <w:jc w:val="center"/>
            </w:pPr>
            <w:r w:rsidRPr="006C05A0">
              <w:rPr>
                <w:rFonts w:eastAsia="Arial"/>
                <w:w w:val="98"/>
              </w:rPr>
              <w:t>38,7</w:t>
            </w:r>
          </w:p>
        </w:tc>
        <w:tc>
          <w:tcPr>
            <w:tcW w:w="802" w:type="dxa"/>
            <w:tcBorders>
              <w:right w:val="single" w:sz="8" w:space="0" w:color="auto"/>
            </w:tcBorders>
            <w:vAlign w:val="bottom"/>
          </w:tcPr>
          <w:p w14:paraId="3309AC04" w14:textId="77777777" w:rsidR="00167122" w:rsidRPr="006C05A0" w:rsidRDefault="00167122" w:rsidP="00167122">
            <w:pPr>
              <w:jc w:val="center"/>
            </w:pPr>
            <w:r w:rsidRPr="006C05A0">
              <w:rPr>
                <w:rFonts w:eastAsia="Arial"/>
              </w:rPr>
              <w:t>49,5</w:t>
            </w:r>
          </w:p>
        </w:tc>
        <w:tc>
          <w:tcPr>
            <w:tcW w:w="850" w:type="dxa"/>
            <w:vAlign w:val="bottom"/>
          </w:tcPr>
          <w:p w14:paraId="1518F4C4" w14:textId="77777777" w:rsidR="00167122" w:rsidRPr="006C05A0" w:rsidRDefault="00167122" w:rsidP="00167122">
            <w:pPr>
              <w:ind w:left="420"/>
              <w:jc w:val="center"/>
            </w:pPr>
            <w:r w:rsidRPr="006C05A0">
              <w:rPr>
                <w:rFonts w:eastAsia="Arial"/>
              </w:rPr>
              <w:t>49,6</w:t>
            </w:r>
          </w:p>
        </w:tc>
        <w:tc>
          <w:tcPr>
            <w:tcW w:w="310" w:type="dxa"/>
            <w:tcBorders>
              <w:right w:val="single" w:sz="8" w:space="0" w:color="auto"/>
            </w:tcBorders>
            <w:vAlign w:val="bottom"/>
          </w:tcPr>
          <w:p w14:paraId="7972B879" w14:textId="77777777" w:rsidR="00167122" w:rsidRPr="006C05A0" w:rsidRDefault="00167122" w:rsidP="00167122"/>
        </w:tc>
        <w:tc>
          <w:tcPr>
            <w:tcW w:w="30" w:type="dxa"/>
            <w:vAlign w:val="bottom"/>
          </w:tcPr>
          <w:p w14:paraId="411BFFC7" w14:textId="77777777" w:rsidR="00167122" w:rsidRPr="006C05A0" w:rsidRDefault="00167122" w:rsidP="00167122"/>
        </w:tc>
      </w:tr>
      <w:tr w:rsidR="00167122" w:rsidRPr="006C05A0" w14:paraId="2A4B10BE" w14:textId="77777777" w:rsidTr="00167122">
        <w:trPr>
          <w:trHeight w:val="259"/>
        </w:trPr>
        <w:tc>
          <w:tcPr>
            <w:tcW w:w="1620" w:type="dxa"/>
            <w:tcBorders>
              <w:left w:val="single" w:sz="8" w:space="0" w:color="auto"/>
              <w:bottom w:val="single" w:sz="8" w:space="0" w:color="auto"/>
            </w:tcBorders>
            <w:vAlign w:val="bottom"/>
          </w:tcPr>
          <w:p w14:paraId="5CBA019B" w14:textId="77777777" w:rsidR="00167122" w:rsidRPr="006C05A0" w:rsidRDefault="00167122" w:rsidP="00167122">
            <w:pPr>
              <w:spacing w:line="259" w:lineRule="exact"/>
              <w:ind w:left="120"/>
            </w:pPr>
          </w:p>
        </w:tc>
        <w:tc>
          <w:tcPr>
            <w:tcW w:w="552" w:type="dxa"/>
            <w:tcBorders>
              <w:bottom w:val="single" w:sz="8" w:space="0" w:color="auto"/>
            </w:tcBorders>
            <w:vAlign w:val="bottom"/>
          </w:tcPr>
          <w:p w14:paraId="66DC7963" w14:textId="77777777" w:rsidR="00167122" w:rsidRPr="006C05A0" w:rsidRDefault="00167122" w:rsidP="00167122"/>
        </w:tc>
        <w:tc>
          <w:tcPr>
            <w:tcW w:w="775" w:type="dxa"/>
            <w:tcBorders>
              <w:bottom w:val="single" w:sz="8" w:space="0" w:color="auto"/>
            </w:tcBorders>
            <w:vAlign w:val="bottom"/>
          </w:tcPr>
          <w:p w14:paraId="3329C240" w14:textId="77777777" w:rsidR="00167122" w:rsidRPr="006C05A0" w:rsidRDefault="00167122" w:rsidP="00167122"/>
        </w:tc>
        <w:tc>
          <w:tcPr>
            <w:tcW w:w="407" w:type="dxa"/>
            <w:tcBorders>
              <w:bottom w:val="single" w:sz="8" w:space="0" w:color="auto"/>
              <w:right w:val="single" w:sz="8" w:space="0" w:color="auto"/>
            </w:tcBorders>
            <w:vAlign w:val="bottom"/>
          </w:tcPr>
          <w:p w14:paraId="640DF1AE" w14:textId="77777777" w:rsidR="00167122" w:rsidRPr="006C05A0" w:rsidRDefault="00167122" w:rsidP="00167122"/>
        </w:tc>
        <w:tc>
          <w:tcPr>
            <w:tcW w:w="1542" w:type="dxa"/>
            <w:tcBorders>
              <w:bottom w:val="single" w:sz="8" w:space="0" w:color="auto"/>
            </w:tcBorders>
            <w:vAlign w:val="bottom"/>
          </w:tcPr>
          <w:p w14:paraId="05FD97A7" w14:textId="77777777" w:rsidR="00167122" w:rsidRPr="006C05A0" w:rsidRDefault="00167122" w:rsidP="00167122"/>
        </w:tc>
        <w:tc>
          <w:tcPr>
            <w:tcW w:w="76" w:type="dxa"/>
            <w:tcBorders>
              <w:bottom w:val="single" w:sz="8" w:space="0" w:color="auto"/>
              <w:right w:val="single" w:sz="8" w:space="0" w:color="auto"/>
            </w:tcBorders>
            <w:vAlign w:val="bottom"/>
          </w:tcPr>
          <w:p w14:paraId="6CAF834F" w14:textId="77777777" w:rsidR="00167122" w:rsidRPr="006C05A0" w:rsidRDefault="00167122" w:rsidP="00167122"/>
        </w:tc>
        <w:tc>
          <w:tcPr>
            <w:tcW w:w="1559" w:type="dxa"/>
            <w:tcBorders>
              <w:bottom w:val="single" w:sz="8" w:space="0" w:color="auto"/>
              <w:right w:val="single" w:sz="8" w:space="0" w:color="auto"/>
            </w:tcBorders>
            <w:vAlign w:val="bottom"/>
          </w:tcPr>
          <w:p w14:paraId="244D5CE5" w14:textId="77777777" w:rsidR="00167122" w:rsidRPr="006C05A0" w:rsidRDefault="00167122" w:rsidP="00167122"/>
        </w:tc>
        <w:tc>
          <w:tcPr>
            <w:tcW w:w="855" w:type="dxa"/>
            <w:tcBorders>
              <w:bottom w:val="single" w:sz="8" w:space="0" w:color="auto"/>
              <w:right w:val="single" w:sz="8" w:space="0" w:color="auto"/>
            </w:tcBorders>
            <w:vAlign w:val="bottom"/>
          </w:tcPr>
          <w:p w14:paraId="46F185F2" w14:textId="77777777" w:rsidR="00167122" w:rsidRPr="006C05A0" w:rsidRDefault="00167122" w:rsidP="00167122"/>
        </w:tc>
        <w:tc>
          <w:tcPr>
            <w:tcW w:w="802" w:type="dxa"/>
            <w:tcBorders>
              <w:bottom w:val="single" w:sz="8" w:space="0" w:color="auto"/>
              <w:right w:val="single" w:sz="8" w:space="0" w:color="auto"/>
            </w:tcBorders>
            <w:vAlign w:val="bottom"/>
          </w:tcPr>
          <w:p w14:paraId="3AAC7D11" w14:textId="77777777" w:rsidR="00167122" w:rsidRPr="006C05A0" w:rsidRDefault="00167122" w:rsidP="00167122"/>
        </w:tc>
        <w:tc>
          <w:tcPr>
            <w:tcW w:w="850" w:type="dxa"/>
            <w:tcBorders>
              <w:bottom w:val="single" w:sz="8" w:space="0" w:color="auto"/>
            </w:tcBorders>
            <w:vAlign w:val="bottom"/>
          </w:tcPr>
          <w:p w14:paraId="0646BB16" w14:textId="77777777" w:rsidR="00167122" w:rsidRPr="006C05A0" w:rsidRDefault="00167122" w:rsidP="00167122"/>
        </w:tc>
        <w:tc>
          <w:tcPr>
            <w:tcW w:w="310" w:type="dxa"/>
            <w:tcBorders>
              <w:bottom w:val="single" w:sz="8" w:space="0" w:color="auto"/>
              <w:right w:val="single" w:sz="8" w:space="0" w:color="auto"/>
            </w:tcBorders>
            <w:vAlign w:val="bottom"/>
          </w:tcPr>
          <w:p w14:paraId="62840086" w14:textId="77777777" w:rsidR="00167122" w:rsidRPr="006C05A0" w:rsidRDefault="00167122" w:rsidP="00167122"/>
        </w:tc>
        <w:tc>
          <w:tcPr>
            <w:tcW w:w="30" w:type="dxa"/>
            <w:vAlign w:val="bottom"/>
          </w:tcPr>
          <w:p w14:paraId="7D150418" w14:textId="77777777" w:rsidR="00167122" w:rsidRPr="006C05A0" w:rsidRDefault="00167122" w:rsidP="00167122"/>
        </w:tc>
      </w:tr>
      <w:tr w:rsidR="00167122" w:rsidRPr="006C05A0" w14:paraId="501D1AA7" w14:textId="77777777" w:rsidTr="00167122">
        <w:trPr>
          <w:trHeight w:val="310"/>
        </w:trPr>
        <w:tc>
          <w:tcPr>
            <w:tcW w:w="2947" w:type="dxa"/>
            <w:gridSpan w:val="3"/>
            <w:tcBorders>
              <w:left w:val="single" w:sz="8" w:space="0" w:color="auto"/>
              <w:bottom w:val="single" w:sz="8" w:space="0" w:color="auto"/>
            </w:tcBorders>
            <w:vAlign w:val="bottom"/>
          </w:tcPr>
          <w:p w14:paraId="1CCE24F7" w14:textId="77777777" w:rsidR="00167122" w:rsidRPr="006C05A0" w:rsidRDefault="00167122" w:rsidP="00167122">
            <w:pPr>
              <w:ind w:left="120"/>
            </w:pPr>
            <w:r w:rsidRPr="006C05A0">
              <w:rPr>
                <w:rFonts w:eastAsia="Arial"/>
              </w:rPr>
              <w:t>в том числе подсолнечника</w:t>
            </w:r>
          </w:p>
        </w:tc>
        <w:tc>
          <w:tcPr>
            <w:tcW w:w="407" w:type="dxa"/>
            <w:tcBorders>
              <w:bottom w:val="single" w:sz="8" w:space="0" w:color="auto"/>
              <w:right w:val="single" w:sz="8" w:space="0" w:color="auto"/>
            </w:tcBorders>
            <w:vAlign w:val="bottom"/>
          </w:tcPr>
          <w:p w14:paraId="2B6CC656" w14:textId="77777777" w:rsidR="00167122" w:rsidRPr="006C05A0" w:rsidRDefault="00167122" w:rsidP="00167122"/>
        </w:tc>
        <w:tc>
          <w:tcPr>
            <w:tcW w:w="1542" w:type="dxa"/>
            <w:tcBorders>
              <w:bottom w:val="single" w:sz="8" w:space="0" w:color="auto"/>
            </w:tcBorders>
            <w:vAlign w:val="bottom"/>
          </w:tcPr>
          <w:p w14:paraId="0701AA56" w14:textId="77777777" w:rsidR="00167122" w:rsidRPr="006C05A0" w:rsidRDefault="00167122" w:rsidP="00167122">
            <w:pPr>
              <w:ind w:left="100"/>
            </w:pPr>
            <w:r w:rsidRPr="006C05A0">
              <w:rPr>
                <w:rFonts w:eastAsia="Arial"/>
              </w:rPr>
              <w:t>тыс. тонн</w:t>
            </w:r>
          </w:p>
        </w:tc>
        <w:tc>
          <w:tcPr>
            <w:tcW w:w="76" w:type="dxa"/>
            <w:tcBorders>
              <w:bottom w:val="single" w:sz="8" w:space="0" w:color="auto"/>
              <w:right w:val="single" w:sz="8" w:space="0" w:color="auto"/>
            </w:tcBorders>
            <w:vAlign w:val="bottom"/>
          </w:tcPr>
          <w:p w14:paraId="65F05798" w14:textId="77777777" w:rsidR="00167122" w:rsidRPr="006C05A0" w:rsidRDefault="00167122" w:rsidP="00167122"/>
        </w:tc>
        <w:tc>
          <w:tcPr>
            <w:tcW w:w="1559" w:type="dxa"/>
            <w:tcBorders>
              <w:bottom w:val="single" w:sz="8" w:space="0" w:color="auto"/>
              <w:right w:val="single" w:sz="8" w:space="0" w:color="auto"/>
            </w:tcBorders>
            <w:vAlign w:val="bottom"/>
          </w:tcPr>
          <w:p w14:paraId="505D3E74" w14:textId="77777777" w:rsidR="00167122" w:rsidRPr="006C05A0" w:rsidRDefault="00167122" w:rsidP="00167122">
            <w:pPr>
              <w:ind w:right="680"/>
              <w:jc w:val="center"/>
            </w:pPr>
            <w:r w:rsidRPr="006C05A0">
              <w:rPr>
                <w:rFonts w:eastAsia="Arial"/>
                <w:w w:val="98"/>
              </w:rPr>
              <w:t>42,1</w:t>
            </w:r>
          </w:p>
        </w:tc>
        <w:tc>
          <w:tcPr>
            <w:tcW w:w="855" w:type="dxa"/>
            <w:tcBorders>
              <w:bottom w:val="single" w:sz="8" w:space="0" w:color="auto"/>
              <w:right w:val="single" w:sz="8" w:space="0" w:color="auto"/>
            </w:tcBorders>
            <w:vAlign w:val="bottom"/>
          </w:tcPr>
          <w:p w14:paraId="2431D8FC" w14:textId="77777777" w:rsidR="00167122" w:rsidRPr="006C05A0" w:rsidRDefault="00167122" w:rsidP="00167122">
            <w:pPr>
              <w:jc w:val="center"/>
            </w:pPr>
            <w:r w:rsidRPr="006C05A0">
              <w:rPr>
                <w:rFonts w:eastAsia="Arial"/>
                <w:w w:val="98"/>
              </w:rPr>
              <w:t>38,3</w:t>
            </w:r>
          </w:p>
        </w:tc>
        <w:tc>
          <w:tcPr>
            <w:tcW w:w="802" w:type="dxa"/>
            <w:tcBorders>
              <w:bottom w:val="single" w:sz="8" w:space="0" w:color="auto"/>
              <w:right w:val="single" w:sz="8" w:space="0" w:color="auto"/>
            </w:tcBorders>
            <w:vAlign w:val="bottom"/>
          </w:tcPr>
          <w:p w14:paraId="275E0427" w14:textId="77777777" w:rsidR="00167122" w:rsidRPr="006C05A0" w:rsidRDefault="00167122" w:rsidP="00167122">
            <w:pPr>
              <w:jc w:val="center"/>
            </w:pPr>
            <w:r w:rsidRPr="006C05A0">
              <w:rPr>
                <w:rFonts w:eastAsia="Arial"/>
              </w:rPr>
              <w:t>49,3</w:t>
            </w:r>
          </w:p>
        </w:tc>
        <w:tc>
          <w:tcPr>
            <w:tcW w:w="850" w:type="dxa"/>
            <w:tcBorders>
              <w:bottom w:val="single" w:sz="8" w:space="0" w:color="auto"/>
            </w:tcBorders>
            <w:vAlign w:val="bottom"/>
          </w:tcPr>
          <w:p w14:paraId="5CD22661" w14:textId="77777777" w:rsidR="00167122" w:rsidRPr="006C05A0" w:rsidRDefault="00167122" w:rsidP="00167122">
            <w:pPr>
              <w:ind w:left="420"/>
              <w:jc w:val="center"/>
            </w:pPr>
            <w:r w:rsidRPr="006C05A0">
              <w:rPr>
                <w:rFonts w:eastAsia="Arial"/>
              </w:rPr>
              <w:t>49,3</w:t>
            </w:r>
          </w:p>
        </w:tc>
        <w:tc>
          <w:tcPr>
            <w:tcW w:w="310" w:type="dxa"/>
            <w:tcBorders>
              <w:bottom w:val="single" w:sz="8" w:space="0" w:color="auto"/>
              <w:right w:val="single" w:sz="8" w:space="0" w:color="auto"/>
            </w:tcBorders>
            <w:vAlign w:val="bottom"/>
          </w:tcPr>
          <w:p w14:paraId="05174BC1" w14:textId="77777777" w:rsidR="00167122" w:rsidRPr="006C05A0" w:rsidRDefault="00167122" w:rsidP="00167122"/>
        </w:tc>
        <w:tc>
          <w:tcPr>
            <w:tcW w:w="30" w:type="dxa"/>
            <w:vAlign w:val="bottom"/>
          </w:tcPr>
          <w:p w14:paraId="69C1EFE5" w14:textId="77777777" w:rsidR="00167122" w:rsidRPr="006C05A0" w:rsidRDefault="00167122" w:rsidP="00167122"/>
        </w:tc>
      </w:tr>
      <w:tr w:rsidR="00167122" w:rsidRPr="006C05A0" w14:paraId="4ED479B4" w14:textId="77777777" w:rsidTr="00167122">
        <w:trPr>
          <w:trHeight w:val="310"/>
        </w:trPr>
        <w:tc>
          <w:tcPr>
            <w:tcW w:w="2947" w:type="dxa"/>
            <w:gridSpan w:val="3"/>
            <w:tcBorders>
              <w:left w:val="single" w:sz="8" w:space="0" w:color="auto"/>
              <w:bottom w:val="single" w:sz="8" w:space="0" w:color="auto"/>
            </w:tcBorders>
            <w:vAlign w:val="bottom"/>
          </w:tcPr>
          <w:p w14:paraId="0794592E" w14:textId="77777777" w:rsidR="00167122" w:rsidRPr="006C05A0" w:rsidRDefault="00167122" w:rsidP="00167122">
            <w:pPr>
              <w:ind w:left="120"/>
            </w:pPr>
            <w:r w:rsidRPr="006C05A0">
              <w:rPr>
                <w:rFonts w:eastAsia="Arial"/>
              </w:rPr>
              <w:t>Валовой сбор картофеля</w:t>
            </w:r>
          </w:p>
        </w:tc>
        <w:tc>
          <w:tcPr>
            <w:tcW w:w="407" w:type="dxa"/>
            <w:tcBorders>
              <w:bottom w:val="single" w:sz="8" w:space="0" w:color="auto"/>
              <w:right w:val="single" w:sz="8" w:space="0" w:color="auto"/>
            </w:tcBorders>
            <w:vAlign w:val="bottom"/>
          </w:tcPr>
          <w:p w14:paraId="612DEB63" w14:textId="77777777" w:rsidR="00167122" w:rsidRPr="006C05A0" w:rsidRDefault="00167122" w:rsidP="00167122"/>
        </w:tc>
        <w:tc>
          <w:tcPr>
            <w:tcW w:w="1542" w:type="dxa"/>
            <w:tcBorders>
              <w:bottom w:val="single" w:sz="8" w:space="0" w:color="auto"/>
            </w:tcBorders>
            <w:vAlign w:val="bottom"/>
          </w:tcPr>
          <w:p w14:paraId="39AC1F37" w14:textId="77777777" w:rsidR="00167122" w:rsidRPr="006C05A0" w:rsidRDefault="00167122" w:rsidP="00167122">
            <w:pPr>
              <w:ind w:left="100"/>
            </w:pPr>
            <w:r w:rsidRPr="006C05A0">
              <w:rPr>
                <w:rFonts w:eastAsia="Arial"/>
              </w:rPr>
              <w:t>тыс. тонн</w:t>
            </w:r>
          </w:p>
        </w:tc>
        <w:tc>
          <w:tcPr>
            <w:tcW w:w="76" w:type="dxa"/>
            <w:tcBorders>
              <w:bottom w:val="single" w:sz="8" w:space="0" w:color="auto"/>
              <w:right w:val="single" w:sz="8" w:space="0" w:color="auto"/>
            </w:tcBorders>
            <w:vAlign w:val="bottom"/>
          </w:tcPr>
          <w:p w14:paraId="1B364A30" w14:textId="77777777" w:rsidR="00167122" w:rsidRPr="006C05A0" w:rsidRDefault="00167122" w:rsidP="00167122"/>
        </w:tc>
        <w:tc>
          <w:tcPr>
            <w:tcW w:w="1559" w:type="dxa"/>
            <w:tcBorders>
              <w:bottom w:val="single" w:sz="8" w:space="0" w:color="auto"/>
              <w:right w:val="single" w:sz="8" w:space="0" w:color="auto"/>
            </w:tcBorders>
            <w:vAlign w:val="bottom"/>
          </w:tcPr>
          <w:p w14:paraId="0CC8D8AD" w14:textId="77777777" w:rsidR="00167122" w:rsidRPr="006C05A0" w:rsidRDefault="00167122" w:rsidP="00167122">
            <w:pPr>
              <w:ind w:right="680"/>
              <w:jc w:val="center"/>
            </w:pPr>
            <w:r w:rsidRPr="006C05A0">
              <w:rPr>
                <w:rFonts w:eastAsia="Arial"/>
              </w:rPr>
              <w:t>4,3</w:t>
            </w:r>
          </w:p>
        </w:tc>
        <w:tc>
          <w:tcPr>
            <w:tcW w:w="855" w:type="dxa"/>
            <w:tcBorders>
              <w:bottom w:val="single" w:sz="8" w:space="0" w:color="auto"/>
              <w:right w:val="single" w:sz="8" w:space="0" w:color="auto"/>
            </w:tcBorders>
            <w:vAlign w:val="bottom"/>
          </w:tcPr>
          <w:p w14:paraId="102D1208" w14:textId="77777777" w:rsidR="00167122" w:rsidRPr="006C05A0" w:rsidRDefault="00167122" w:rsidP="00167122">
            <w:pPr>
              <w:jc w:val="center"/>
            </w:pPr>
            <w:r w:rsidRPr="006C05A0">
              <w:rPr>
                <w:rFonts w:eastAsia="Arial"/>
              </w:rPr>
              <w:t>3,0</w:t>
            </w:r>
          </w:p>
        </w:tc>
        <w:tc>
          <w:tcPr>
            <w:tcW w:w="802" w:type="dxa"/>
            <w:tcBorders>
              <w:bottom w:val="single" w:sz="8" w:space="0" w:color="auto"/>
              <w:right w:val="single" w:sz="8" w:space="0" w:color="auto"/>
            </w:tcBorders>
            <w:vAlign w:val="bottom"/>
          </w:tcPr>
          <w:p w14:paraId="2C1984B0" w14:textId="77777777" w:rsidR="00167122" w:rsidRPr="006C05A0" w:rsidRDefault="00167122" w:rsidP="00167122">
            <w:pPr>
              <w:jc w:val="center"/>
            </w:pPr>
            <w:r w:rsidRPr="006C05A0">
              <w:rPr>
                <w:rFonts w:eastAsia="Arial"/>
              </w:rPr>
              <w:t>2,96</w:t>
            </w:r>
          </w:p>
        </w:tc>
        <w:tc>
          <w:tcPr>
            <w:tcW w:w="850" w:type="dxa"/>
            <w:tcBorders>
              <w:bottom w:val="single" w:sz="8" w:space="0" w:color="auto"/>
            </w:tcBorders>
            <w:vAlign w:val="bottom"/>
          </w:tcPr>
          <w:p w14:paraId="6A042E39" w14:textId="77777777" w:rsidR="00167122" w:rsidRPr="006C05A0" w:rsidRDefault="00167122" w:rsidP="00167122">
            <w:pPr>
              <w:ind w:left="420"/>
              <w:jc w:val="center"/>
            </w:pPr>
            <w:r w:rsidRPr="006C05A0">
              <w:rPr>
                <w:rFonts w:eastAsia="Arial"/>
              </w:rPr>
              <w:t>2,98</w:t>
            </w:r>
          </w:p>
        </w:tc>
        <w:tc>
          <w:tcPr>
            <w:tcW w:w="310" w:type="dxa"/>
            <w:tcBorders>
              <w:bottom w:val="single" w:sz="8" w:space="0" w:color="auto"/>
              <w:right w:val="single" w:sz="8" w:space="0" w:color="auto"/>
            </w:tcBorders>
            <w:vAlign w:val="bottom"/>
          </w:tcPr>
          <w:p w14:paraId="3D6E3C30" w14:textId="77777777" w:rsidR="00167122" w:rsidRPr="006C05A0" w:rsidRDefault="00167122" w:rsidP="00167122"/>
        </w:tc>
        <w:tc>
          <w:tcPr>
            <w:tcW w:w="30" w:type="dxa"/>
            <w:vAlign w:val="bottom"/>
          </w:tcPr>
          <w:p w14:paraId="4907E477" w14:textId="77777777" w:rsidR="00167122" w:rsidRPr="006C05A0" w:rsidRDefault="00167122" w:rsidP="00167122"/>
        </w:tc>
      </w:tr>
      <w:tr w:rsidR="00167122" w:rsidRPr="006C05A0" w14:paraId="6BCE3200" w14:textId="77777777" w:rsidTr="00167122">
        <w:trPr>
          <w:trHeight w:val="310"/>
        </w:trPr>
        <w:tc>
          <w:tcPr>
            <w:tcW w:w="2172" w:type="dxa"/>
            <w:gridSpan w:val="2"/>
            <w:tcBorders>
              <w:left w:val="single" w:sz="8" w:space="0" w:color="auto"/>
              <w:bottom w:val="single" w:sz="8" w:space="0" w:color="auto"/>
            </w:tcBorders>
            <w:vAlign w:val="bottom"/>
          </w:tcPr>
          <w:p w14:paraId="484DCB60" w14:textId="77777777" w:rsidR="00167122" w:rsidRPr="006C05A0" w:rsidRDefault="00167122" w:rsidP="00167122">
            <w:pPr>
              <w:ind w:left="120"/>
            </w:pPr>
            <w:r w:rsidRPr="006C05A0">
              <w:rPr>
                <w:rFonts w:eastAsia="Arial"/>
              </w:rPr>
              <w:t>Валовой сбор овощей</w:t>
            </w:r>
          </w:p>
        </w:tc>
        <w:tc>
          <w:tcPr>
            <w:tcW w:w="775" w:type="dxa"/>
            <w:tcBorders>
              <w:bottom w:val="single" w:sz="8" w:space="0" w:color="auto"/>
            </w:tcBorders>
            <w:vAlign w:val="bottom"/>
          </w:tcPr>
          <w:p w14:paraId="6B800BAC" w14:textId="77777777" w:rsidR="00167122" w:rsidRPr="006C05A0" w:rsidRDefault="00167122" w:rsidP="00167122"/>
        </w:tc>
        <w:tc>
          <w:tcPr>
            <w:tcW w:w="407" w:type="dxa"/>
            <w:tcBorders>
              <w:bottom w:val="single" w:sz="8" w:space="0" w:color="auto"/>
              <w:right w:val="single" w:sz="8" w:space="0" w:color="auto"/>
            </w:tcBorders>
            <w:vAlign w:val="bottom"/>
          </w:tcPr>
          <w:p w14:paraId="2A4CB19C" w14:textId="77777777" w:rsidR="00167122" w:rsidRPr="006C05A0" w:rsidRDefault="00167122" w:rsidP="00167122"/>
        </w:tc>
        <w:tc>
          <w:tcPr>
            <w:tcW w:w="1542" w:type="dxa"/>
            <w:tcBorders>
              <w:bottom w:val="single" w:sz="8" w:space="0" w:color="auto"/>
            </w:tcBorders>
            <w:vAlign w:val="bottom"/>
          </w:tcPr>
          <w:p w14:paraId="5B466558" w14:textId="77777777" w:rsidR="00167122" w:rsidRPr="006C05A0" w:rsidRDefault="00167122" w:rsidP="00167122">
            <w:pPr>
              <w:ind w:left="100"/>
            </w:pPr>
            <w:r w:rsidRPr="006C05A0">
              <w:rPr>
                <w:rFonts w:eastAsia="Arial"/>
              </w:rPr>
              <w:t>тыс. тонн</w:t>
            </w:r>
          </w:p>
        </w:tc>
        <w:tc>
          <w:tcPr>
            <w:tcW w:w="76" w:type="dxa"/>
            <w:tcBorders>
              <w:bottom w:val="single" w:sz="8" w:space="0" w:color="auto"/>
              <w:right w:val="single" w:sz="8" w:space="0" w:color="auto"/>
            </w:tcBorders>
            <w:vAlign w:val="bottom"/>
          </w:tcPr>
          <w:p w14:paraId="36AAB93C" w14:textId="77777777" w:rsidR="00167122" w:rsidRPr="006C05A0" w:rsidRDefault="00167122" w:rsidP="00167122"/>
        </w:tc>
        <w:tc>
          <w:tcPr>
            <w:tcW w:w="1559" w:type="dxa"/>
            <w:tcBorders>
              <w:bottom w:val="single" w:sz="8" w:space="0" w:color="auto"/>
              <w:right w:val="single" w:sz="8" w:space="0" w:color="auto"/>
            </w:tcBorders>
            <w:vAlign w:val="bottom"/>
          </w:tcPr>
          <w:p w14:paraId="4E910B96" w14:textId="77777777" w:rsidR="00167122" w:rsidRPr="006C05A0" w:rsidRDefault="00167122" w:rsidP="00167122">
            <w:pPr>
              <w:ind w:right="680"/>
              <w:jc w:val="center"/>
            </w:pPr>
            <w:r w:rsidRPr="006C05A0">
              <w:rPr>
                <w:rFonts w:eastAsia="Arial"/>
              </w:rPr>
              <w:t>2,4</w:t>
            </w:r>
          </w:p>
        </w:tc>
        <w:tc>
          <w:tcPr>
            <w:tcW w:w="855" w:type="dxa"/>
            <w:tcBorders>
              <w:bottom w:val="single" w:sz="8" w:space="0" w:color="auto"/>
              <w:right w:val="single" w:sz="8" w:space="0" w:color="auto"/>
            </w:tcBorders>
            <w:vAlign w:val="bottom"/>
          </w:tcPr>
          <w:p w14:paraId="2D765CB3" w14:textId="77777777" w:rsidR="00167122" w:rsidRPr="006C05A0" w:rsidRDefault="00167122" w:rsidP="00167122">
            <w:pPr>
              <w:jc w:val="center"/>
            </w:pPr>
            <w:r w:rsidRPr="006C05A0">
              <w:rPr>
                <w:rFonts w:eastAsia="Arial"/>
              </w:rPr>
              <w:t>2,3</w:t>
            </w:r>
          </w:p>
        </w:tc>
        <w:tc>
          <w:tcPr>
            <w:tcW w:w="802" w:type="dxa"/>
            <w:tcBorders>
              <w:bottom w:val="single" w:sz="8" w:space="0" w:color="auto"/>
              <w:right w:val="single" w:sz="8" w:space="0" w:color="auto"/>
            </w:tcBorders>
            <w:vAlign w:val="bottom"/>
          </w:tcPr>
          <w:p w14:paraId="30CF0563" w14:textId="77777777" w:rsidR="00167122" w:rsidRPr="006C05A0" w:rsidRDefault="00167122" w:rsidP="00167122">
            <w:pPr>
              <w:jc w:val="center"/>
            </w:pPr>
            <w:r w:rsidRPr="006C05A0">
              <w:rPr>
                <w:rFonts w:eastAsia="Arial"/>
                <w:w w:val="95"/>
              </w:rPr>
              <w:t>2,5</w:t>
            </w:r>
          </w:p>
        </w:tc>
        <w:tc>
          <w:tcPr>
            <w:tcW w:w="850" w:type="dxa"/>
            <w:tcBorders>
              <w:bottom w:val="single" w:sz="8" w:space="0" w:color="auto"/>
            </w:tcBorders>
            <w:vAlign w:val="bottom"/>
          </w:tcPr>
          <w:p w14:paraId="110E6FF3" w14:textId="77777777" w:rsidR="00167122" w:rsidRPr="006C05A0" w:rsidRDefault="00167122" w:rsidP="00167122">
            <w:pPr>
              <w:ind w:left="420"/>
              <w:jc w:val="center"/>
            </w:pPr>
            <w:r w:rsidRPr="006C05A0">
              <w:rPr>
                <w:rFonts w:eastAsia="Arial"/>
              </w:rPr>
              <w:t>2,52</w:t>
            </w:r>
          </w:p>
        </w:tc>
        <w:tc>
          <w:tcPr>
            <w:tcW w:w="310" w:type="dxa"/>
            <w:tcBorders>
              <w:bottom w:val="single" w:sz="8" w:space="0" w:color="auto"/>
              <w:right w:val="single" w:sz="8" w:space="0" w:color="auto"/>
            </w:tcBorders>
            <w:vAlign w:val="bottom"/>
          </w:tcPr>
          <w:p w14:paraId="71E96D9A" w14:textId="77777777" w:rsidR="00167122" w:rsidRPr="006C05A0" w:rsidRDefault="00167122" w:rsidP="00167122"/>
        </w:tc>
        <w:tc>
          <w:tcPr>
            <w:tcW w:w="30" w:type="dxa"/>
            <w:vAlign w:val="bottom"/>
          </w:tcPr>
          <w:p w14:paraId="231EB338" w14:textId="77777777" w:rsidR="00167122" w:rsidRPr="006C05A0" w:rsidRDefault="00167122" w:rsidP="00167122"/>
        </w:tc>
      </w:tr>
      <w:tr w:rsidR="00167122" w:rsidRPr="006C05A0" w14:paraId="5A4D466D" w14:textId="77777777" w:rsidTr="00167122">
        <w:trPr>
          <w:trHeight w:val="340"/>
        </w:trPr>
        <w:tc>
          <w:tcPr>
            <w:tcW w:w="1620" w:type="dxa"/>
            <w:tcBorders>
              <w:left w:val="single" w:sz="8" w:space="0" w:color="auto"/>
              <w:bottom w:val="single" w:sz="8" w:space="0" w:color="auto"/>
            </w:tcBorders>
            <w:vAlign w:val="bottom"/>
          </w:tcPr>
          <w:p w14:paraId="60610EDA" w14:textId="77777777" w:rsidR="00167122" w:rsidRPr="006C05A0" w:rsidRDefault="00167122" w:rsidP="00167122">
            <w:pPr>
              <w:ind w:left="120"/>
            </w:pPr>
            <w:r w:rsidRPr="006C05A0">
              <w:rPr>
                <w:rFonts w:eastAsia="Arial"/>
                <w:w w:val="99"/>
              </w:rPr>
              <w:t>Поголовье КРС</w:t>
            </w:r>
          </w:p>
        </w:tc>
        <w:tc>
          <w:tcPr>
            <w:tcW w:w="552" w:type="dxa"/>
            <w:tcBorders>
              <w:bottom w:val="single" w:sz="8" w:space="0" w:color="auto"/>
            </w:tcBorders>
            <w:vAlign w:val="bottom"/>
          </w:tcPr>
          <w:p w14:paraId="0683ADEC" w14:textId="77777777" w:rsidR="00167122" w:rsidRPr="006C05A0" w:rsidRDefault="00167122" w:rsidP="00167122"/>
        </w:tc>
        <w:tc>
          <w:tcPr>
            <w:tcW w:w="775" w:type="dxa"/>
            <w:tcBorders>
              <w:bottom w:val="single" w:sz="8" w:space="0" w:color="auto"/>
            </w:tcBorders>
            <w:vAlign w:val="bottom"/>
          </w:tcPr>
          <w:p w14:paraId="04B3D95B" w14:textId="77777777" w:rsidR="00167122" w:rsidRPr="006C05A0" w:rsidRDefault="00167122" w:rsidP="00167122"/>
        </w:tc>
        <w:tc>
          <w:tcPr>
            <w:tcW w:w="407" w:type="dxa"/>
            <w:tcBorders>
              <w:bottom w:val="single" w:sz="8" w:space="0" w:color="auto"/>
              <w:right w:val="single" w:sz="8" w:space="0" w:color="auto"/>
            </w:tcBorders>
            <w:vAlign w:val="bottom"/>
          </w:tcPr>
          <w:p w14:paraId="02A62864" w14:textId="77777777" w:rsidR="00167122" w:rsidRPr="006C05A0" w:rsidRDefault="00167122" w:rsidP="00167122"/>
        </w:tc>
        <w:tc>
          <w:tcPr>
            <w:tcW w:w="1542" w:type="dxa"/>
            <w:tcBorders>
              <w:bottom w:val="single" w:sz="8" w:space="0" w:color="auto"/>
            </w:tcBorders>
            <w:vAlign w:val="bottom"/>
          </w:tcPr>
          <w:p w14:paraId="3B683DE0" w14:textId="77777777" w:rsidR="00167122" w:rsidRPr="006C05A0" w:rsidRDefault="00167122" w:rsidP="00167122">
            <w:pPr>
              <w:ind w:left="100"/>
            </w:pPr>
            <w:r w:rsidRPr="006C05A0">
              <w:rPr>
                <w:rFonts w:eastAsia="Arial"/>
              </w:rPr>
              <w:t>тыс.гол</w:t>
            </w:r>
          </w:p>
        </w:tc>
        <w:tc>
          <w:tcPr>
            <w:tcW w:w="76" w:type="dxa"/>
            <w:tcBorders>
              <w:bottom w:val="single" w:sz="8" w:space="0" w:color="auto"/>
              <w:right w:val="single" w:sz="8" w:space="0" w:color="auto"/>
            </w:tcBorders>
            <w:vAlign w:val="bottom"/>
          </w:tcPr>
          <w:p w14:paraId="291A8109" w14:textId="77777777" w:rsidR="00167122" w:rsidRPr="006C05A0" w:rsidRDefault="00167122" w:rsidP="00167122"/>
        </w:tc>
        <w:tc>
          <w:tcPr>
            <w:tcW w:w="1559" w:type="dxa"/>
            <w:tcBorders>
              <w:bottom w:val="single" w:sz="8" w:space="0" w:color="auto"/>
              <w:right w:val="single" w:sz="8" w:space="0" w:color="auto"/>
            </w:tcBorders>
            <w:vAlign w:val="bottom"/>
          </w:tcPr>
          <w:p w14:paraId="78D50BC2" w14:textId="77777777" w:rsidR="00167122" w:rsidRPr="006C05A0" w:rsidRDefault="00167122" w:rsidP="00167122">
            <w:pPr>
              <w:ind w:right="700"/>
              <w:jc w:val="center"/>
            </w:pPr>
            <w:r w:rsidRPr="006C05A0">
              <w:rPr>
                <w:rFonts w:eastAsia="Arial"/>
                <w:w w:val="99"/>
              </w:rPr>
              <w:t>9,740</w:t>
            </w:r>
          </w:p>
        </w:tc>
        <w:tc>
          <w:tcPr>
            <w:tcW w:w="855" w:type="dxa"/>
            <w:tcBorders>
              <w:bottom w:val="single" w:sz="8" w:space="0" w:color="auto"/>
              <w:right w:val="single" w:sz="8" w:space="0" w:color="auto"/>
            </w:tcBorders>
            <w:vAlign w:val="bottom"/>
          </w:tcPr>
          <w:p w14:paraId="20311B59" w14:textId="77777777" w:rsidR="00167122" w:rsidRPr="006C05A0" w:rsidRDefault="00167122" w:rsidP="00167122">
            <w:pPr>
              <w:jc w:val="center"/>
            </w:pPr>
            <w:r w:rsidRPr="006C05A0">
              <w:rPr>
                <w:rFonts w:eastAsia="Arial"/>
                <w:w w:val="99"/>
              </w:rPr>
              <w:t>9,834</w:t>
            </w:r>
          </w:p>
        </w:tc>
        <w:tc>
          <w:tcPr>
            <w:tcW w:w="802" w:type="dxa"/>
            <w:tcBorders>
              <w:bottom w:val="single" w:sz="8" w:space="0" w:color="auto"/>
              <w:right w:val="single" w:sz="8" w:space="0" w:color="auto"/>
            </w:tcBorders>
            <w:vAlign w:val="bottom"/>
          </w:tcPr>
          <w:p w14:paraId="16F2E134" w14:textId="77777777" w:rsidR="00167122" w:rsidRPr="006C05A0" w:rsidRDefault="00167122" w:rsidP="00167122">
            <w:pPr>
              <w:jc w:val="center"/>
            </w:pPr>
            <w:r w:rsidRPr="006C05A0">
              <w:rPr>
                <w:rFonts w:eastAsia="Arial"/>
                <w:w w:val="98"/>
              </w:rPr>
              <w:t>10,126</w:t>
            </w:r>
          </w:p>
        </w:tc>
        <w:tc>
          <w:tcPr>
            <w:tcW w:w="1160" w:type="dxa"/>
            <w:gridSpan w:val="2"/>
            <w:tcBorders>
              <w:bottom w:val="single" w:sz="8" w:space="0" w:color="auto"/>
              <w:right w:val="single" w:sz="8" w:space="0" w:color="auto"/>
            </w:tcBorders>
            <w:vAlign w:val="bottom"/>
          </w:tcPr>
          <w:p w14:paraId="7EB64062" w14:textId="77777777" w:rsidR="00167122" w:rsidRPr="006C05A0" w:rsidRDefault="00167122" w:rsidP="00167122">
            <w:pPr>
              <w:jc w:val="center"/>
            </w:pPr>
            <w:r w:rsidRPr="006C05A0">
              <w:rPr>
                <w:rFonts w:eastAsia="Arial"/>
                <w:w w:val="98"/>
              </w:rPr>
              <w:t>10,190</w:t>
            </w:r>
          </w:p>
        </w:tc>
        <w:tc>
          <w:tcPr>
            <w:tcW w:w="30" w:type="dxa"/>
            <w:vAlign w:val="bottom"/>
          </w:tcPr>
          <w:p w14:paraId="30D0EE28" w14:textId="77777777" w:rsidR="00167122" w:rsidRPr="006C05A0" w:rsidRDefault="00167122" w:rsidP="00167122"/>
        </w:tc>
      </w:tr>
      <w:tr w:rsidR="00167122" w:rsidRPr="006C05A0" w14:paraId="5D47DC30" w14:textId="77777777" w:rsidTr="00167122">
        <w:trPr>
          <w:trHeight w:val="310"/>
        </w:trPr>
        <w:tc>
          <w:tcPr>
            <w:tcW w:w="2172" w:type="dxa"/>
            <w:gridSpan w:val="2"/>
            <w:tcBorders>
              <w:left w:val="single" w:sz="8" w:space="0" w:color="auto"/>
              <w:bottom w:val="single" w:sz="8" w:space="0" w:color="auto"/>
            </w:tcBorders>
            <w:vAlign w:val="bottom"/>
          </w:tcPr>
          <w:p w14:paraId="6193B1E4" w14:textId="77777777" w:rsidR="00167122" w:rsidRPr="006C05A0" w:rsidRDefault="00167122" w:rsidP="00167122">
            <w:pPr>
              <w:ind w:left="120"/>
            </w:pPr>
            <w:r w:rsidRPr="006C05A0">
              <w:rPr>
                <w:rFonts w:eastAsia="Arial"/>
              </w:rPr>
              <w:t>в том числе коровы</w:t>
            </w:r>
          </w:p>
        </w:tc>
        <w:tc>
          <w:tcPr>
            <w:tcW w:w="775" w:type="dxa"/>
            <w:tcBorders>
              <w:bottom w:val="single" w:sz="8" w:space="0" w:color="auto"/>
            </w:tcBorders>
            <w:vAlign w:val="bottom"/>
          </w:tcPr>
          <w:p w14:paraId="7A1C600D" w14:textId="77777777" w:rsidR="00167122" w:rsidRPr="006C05A0" w:rsidRDefault="00167122" w:rsidP="00167122"/>
        </w:tc>
        <w:tc>
          <w:tcPr>
            <w:tcW w:w="407" w:type="dxa"/>
            <w:tcBorders>
              <w:bottom w:val="single" w:sz="8" w:space="0" w:color="auto"/>
              <w:right w:val="single" w:sz="8" w:space="0" w:color="auto"/>
            </w:tcBorders>
            <w:vAlign w:val="bottom"/>
          </w:tcPr>
          <w:p w14:paraId="2D9DC5F7" w14:textId="77777777" w:rsidR="00167122" w:rsidRPr="006C05A0" w:rsidRDefault="00167122" w:rsidP="00167122"/>
        </w:tc>
        <w:tc>
          <w:tcPr>
            <w:tcW w:w="1542" w:type="dxa"/>
            <w:tcBorders>
              <w:bottom w:val="single" w:sz="8" w:space="0" w:color="auto"/>
            </w:tcBorders>
            <w:vAlign w:val="bottom"/>
          </w:tcPr>
          <w:p w14:paraId="18C0564C" w14:textId="77777777" w:rsidR="00167122" w:rsidRPr="006C05A0" w:rsidRDefault="00167122" w:rsidP="00167122">
            <w:pPr>
              <w:ind w:left="100"/>
            </w:pPr>
            <w:r w:rsidRPr="006C05A0">
              <w:rPr>
                <w:rFonts w:eastAsia="Arial"/>
              </w:rPr>
              <w:t>тыс.гол</w:t>
            </w:r>
          </w:p>
        </w:tc>
        <w:tc>
          <w:tcPr>
            <w:tcW w:w="76" w:type="dxa"/>
            <w:tcBorders>
              <w:bottom w:val="single" w:sz="8" w:space="0" w:color="auto"/>
              <w:right w:val="single" w:sz="8" w:space="0" w:color="auto"/>
            </w:tcBorders>
            <w:vAlign w:val="bottom"/>
          </w:tcPr>
          <w:p w14:paraId="25BB529D" w14:textId="77777777" w:rsidR="00167122" w:rsidRPr="006C05A0" w:rsidRDefault="00167122" w:rsidP="00167122"/>
        </w:tc>
        <w:tc>
          <w:tcPr>
            <w:tcW w:w="1559" w:type="dxa"/>
            <w:tcBorders>
              <w:bottom w:val="single" w:sz="8" w:space="0" w:color="auto"/>
              <w:right w:val="single" w:sz="8" w:space="0" w:color="auto"/>
            </w:tcBorders>
            <w:vAlign w:val="bottom"/>
          </w:tcPr>
          <w:p w14:paraId="1E5D22EF" w14:textId="77777777" w:rsidR="00167122" w:rsidRPr="006C05A0" w:rsidRDefault="00167122" w:rsidP="00167122">
            <w:pPr>
              <w:ind w:right="700"/>
              <w:jc w:val="center"/>
            </w:pPr>
            <w:r w:rsidRPr="006C05A0">
              <w:rPr>
                <w:rFonts w:eastAsia="Arial"/>
                <w:w w:val="99"/>
              </w:rPr>
              <w:t>2,033</w:t>
            </w:r>
          </w:p>
        </w:tc>
        <w:tc>
          <w:tcPr>
            <w:tcW w:w="855" w:type="dxa"/>
            <w:tcBorders>
              <w:bottom w:val="single" w:sz="8" w:space="0" w:color="auto"/>
              <w:right w:val="single" w:sz="8" w:space="0" w:color="auto"/>
            </w:tcBorders>
            <w:vAlign w:val="bottom"/>
          </w:tcPr>
          <w:p w14:paraId="7611F2C1" w14:textId="77777777" w:rsidR="00167122" w:rsidRPr="006C05A0" w:rsidRDefault="00167122" w:rsidP="00167122">
            <w:pPr>
              <w:jc w:val="center"/>
            </w:pPr>
            <w:r w:rsidRPr="006C05A0">
              <w:rPr>
                <w:rFonts w:eastAsia="Arial"/>
                <w:w w:val="99"/>
              </w:rPr>
              <w:t>2,057</w:t>
            </w:r>
          </w:p>
        </w:tc>
        <w:tc>
          <w:tcPr>
            <w:tcW w:w="802" w:type="dxa"/>
            <w:tcBorders>
              <w:bottom w:val="single" w:sz="8" w:space="0" w:color="auto"/>
              <w:right w:val="single" w:sz="8" w:space="0" w:color="auto"/>
            </w:tcBorders>
            <w:vAlign w:val="bottom"/>
          </w:tcPr>
          <w:p w14:paraId="299ABE57" w14:textId="77777777" w:rsidR="00167122" w:rsidRPr="006C05A0" w:rsidRDefault="00167122" w:rsidP="00167122">
            <w:pPr>
              <w:jc w:val="center"/>
            </w:pPr>
            <w:r w:rsidRPr="006C05A0">
              <w:rPr>
                <w:rFonts w:eastAsia="Arial"/>
                <w:w w:val="99"/>
              </w:rPr>
              <w:t>2,137</w:t>
            </w:r>
          </w:p>
        </w:tc>
        <w:tc>
          <w:tcPr>
            <w:tcW w:w="1160" w:type="dxa"/>
            <w:gridSpan w:val="2"/>
            <w:tcBorders>
              <w:bottom w:val="single" w:sz="8" w:space="0" w:color="auto"/>
              <w:right w:val="single" w:sz="8" w:space="0" w:color="auto"/>
            </w:tcBorders>
            <w:vAlign w:val="bottom"/>
          </w:tcPr>
          <w:p w14:paraId="3084DC8F" w14:textId="77777777" w:rsidR="00167122" w:rsidRPr="006C05A0" w:rsidRDefault="00167122" w:rsidP="00167122">
            <w:pPr>
              <w:jc w:val="center"/>
            </w:pPr>
            <w:r w:rsidRPr="006C05A0">
              <w:rPr>
                <w:rFonts w:eastAsia="Arial"/>
                <w:w w:val="99"/>
              </w:rPr>
              <w:t>2,140</w:t>
            </w:r>
          </w:p>
        </w:tc>
        <w:tc>
          <w:tcPr>
            <w:tcW w:w="30" w:type="dxa"/>
            <w:vAlign w:val="bottom"/>
          </w:tcPr>
          <w:p w14:paraId="740E2254" w14:textId="77777777" w:rsidR="00167122" w:rsidRPr="006C05A0" w:rsidRDefault="00167122" w:rsidP="00167122"/>
        </w:tc>
      </w:tr>
      <w:tr w:rsidR="00167122" w:rsidRPr="006C05A0" w14:paraId="28A5D504" w14:textId="77777777" w:rsidTr="00167122">
        <w:trPr>
          <w:trHeight w:val="310"/>
        </w:trPr>
        <w:tc>
          <w:tcPr>
            <w:tcW w:w="1620" w:type="dxa"/>
            <w:tcBorders>
              <w:left w:val="single" w:sz="8" w:space="0" w:color="auto"/>
              <w:bottom w:val="single" w:sz="8" w:space="0" w:color="auto"/>
            </w:tcBorders>
            <w:vAlign w:val="bottom"/>
          </w:tcPr>
          <w:p w14:paraId="28D6F807" w14:textId="77777777" w:rsidR="00167122" w:rsidRPr="006C05A0" w:rsidRDefault="00167122" w:rsidP="00167122">
            <w:pPr>
              <w:ind w:left="120"/>
            </w:pPr>
            <w:r w:rsidRPr="006C05A0">
              <w:rPr>
                <w:rFonts w:eastAsia="Arial"/>
              </w:rPr>
              <w:t>свиньи</w:t>
            </w:r>
          </w:p>
        </w:tc>
        <w:tc>
          <w:tcPr>
            <w:tcW w:w="552" w:type="dxa"/>
            <w:tcBorders>
              <w:bottom w:val="single" w:sz="8" w:space="0" w:color="auto"/>
            </w:tcBorders>
            <w:vAlign w:val="bottom"/>
          </w:tcPr>
          <w:p w14:paraId="59F5EF2C" w14:textId="77777777" w:rsidR="00167122" w:rsidRPr="006C05A0" w:rsidRDefault="00167122" w:rsidP="00167122"/>
        </w:tc>
        <w:tc>
          <w:tcPr>
            <w:tcW w:w="775" w:type="dxa"/>
            <w:tcBorders>
              <w:bottom w:val="single" w:sz="8" w:space="0" w:color="auto"/>
            </w:tcBorders>
            <w:vAlign w:val="bottom"/>
          </w:tcPr>
          <w:p w14:paraId="4AE54187" w14:textId="77777777" w:rsidR="00167122" w:rsidRPr="006C05A0" w:rsidRDefault="00167122" w:rsidP="00167122"/>
        </w:tc>
        <w:tc>
          <w:tcPr>
            <w:tcW w:w="407" w:type="dxa"/>
            <w:tcBorders>
              <w:bottom w:val="single" w:sz="8" w:space="0" w:color="auto"/>
              <w:right w:val="single" w:sz="8" w:space="0" w:color="auto"/>
            </w:tcBorders>
            <w:vAlign w:val="bottom"/>
          </w:tcPr>
          <w:p w14:paraId="580FAA03" w14:textId="77777777" w:rsidR="00167122" w:rsidRPr="006C05A0" w:rsidRDefault="00167122" w:rsidP="00167122"/>
        </w:tc>
        <w:tc>
          <w:tcPr>
            <w:tcW w:w="1542" w:type="dxa"/>
            <w:tcBorders>
              <w:bottom w:val="single" w:sz="8" w:space="0" w:color="auto"/>
            </w:tcBorders>
            <w:vAlign w:val="bottom"/>
          </w:tcPr>
          <w:p w14:paraId="6BFA2A5A" w14:textId="77777777" w:rsidR="00167122" w:rsidRPr="006C05A0" w:rsidRDefault="00167122" w:rsidP="00167122">
            <w:pPr>
              <w:ind w:left="100"/>
            </w:pPr>
            <w:r w:rsidRPr="006C05A0">
              <w:rPr>
                <w:rFonts w:eastAsia="Arial"/>
              </w:rPr>
              <w:t>тыс.гол</w:t>
            </w:r>
          </w:p>
        </w:tc>
        <w:tc>
          <w:tcPr>
            <w:tcW w:w="76" w:type="dxa"/>
            <w:tcBorders>
              <w:bottom w:val="single" w:sz="8" w:space="0" w:color="auto"/>
              <w:right w:val="single" w:sz="8" w:space="0" w:color="auto"/>
            </w:tcBorders>
            <w:vAlign w:val="bottom"/>
          </w:tcPr>
          <w:p w14:paraId="7737A2CC" w14:textId="77777777" w:rsidR="00167122" w:rsidRPr="006C05A0" w:rsidRDefault="00167122" w:rsidP="00167122"/>
        </w:tc>
        <w:tc>
          <w:tcPr>
            <w:tcW w:w="1559" w:type="dxa"/>
            <w:tcBorders>
              <w:bottom w:val="single" w:sz="8" w:space="0" w:color="auto"/>
              <w:right w:val="single" w:sz="8" w:space="0" w:color="auto"/>
            </w:tcBorders>
            <w:vAlign w:val="bottom"/>
          </w:tcPr>
          <w:p w14:paraId="2C6D5FBA" w14:textId="77777777" w:rsidR="00167122" w:rsidRPr="006C05A0" w:rsidRDefault="00167122" w:rsidP="00167122">
            <w:pPr>
              <w:ind w:right="700"/>
              <w:jc w:val="center"/>
            </w:pPr>
            <w:r w:rsidRPr="006C05A0">
              <w:rPr>
                <w:rFonts w:eastAsia="Arial"/>
                <w:w w:val="99"/>
              </w:rPr>
              <w:t>2,987</w:t>
            </w:r>
          </w:p>
        </w:tc>
        <w:tc>
          <w:tcPr>
            <w:tcW w:w="855" w:type="dxa"/>
            <w:tcBorders>
              <w:bottom w:val="single" w:sz="8" w:space="0" w:color="auto"/>
              <w:right w:val="single" w:sz="8" w:space="0" w:color="auto"/>
            </w:tcBorders>
            <w:vAlign w:val="bottom"/>
          </w:tcPr>
          <w:p w14:paraId="7AFE2088" w14:textId="77777777" w:rsidR="00167122" w:rsidRPr="006C05A0" w:rsidRDefault="00167122" w:rsidP="00167122">
            <w:pPr>
              <w:jc w:val="center"/>
            </w:pPr>
            <w:r w:rsidRPr="006C05A0">
              <w:rPr>
                <w:rFonts w:eastAsia="Arial"/>
                <w:w w:val="99"/>
              </w:rPr>
              <w:t>3,190</w:t>
            </w:r>
          </w:p>
        </w:tc>
        <w:tc>
          <w:tcPr>
            <w:tcW w:w="802" w:type="dxa"/>
            <w:tcBorders>
              <w:bottom w:val="single" w:sz="8" w:space="0" w:color="auto"/>
              <w:right w:val="single" w:sz="8" w:space="0" w:color="auto"/>
            </w:tcBorders>
            <w:vAlign w:val="bottom"/>
          </w:tcPr>
          <w:p w14:paraId="023309EE" w14:textId="77777777" w:rsidR="00167122" w:rsidRPr="006C05A0" w:rsidRDefault="00167122" w:rsidP="00167122">
            <w:pPr>
              <w:jc w:val="center"/>
            </w:pPr>
            <w:r w:rsidRPr="006C05A0">
              <w:rPr>
                <w:rFonts w:eastAsia="Arial"/>
                <w:w w:val="99"/>
              </w:rPr>
              <w:t>2,313</w:t>
            </w:r>
          </w:p>
        </w:tc>
        <w:tc>
          <w:tcPr>
            <w:tcW w:w="1160" w:type="dxa"/>
            <w:gridSpan w:val="2"/>
            <w:tcBorders>
              <w:bottom w:val="single" w:sz="8" w:space="0" w:color="auto"/>
              <w:right w:val="single" w:sz="8" w:space="0" w:color="auto"/>
            </w:tcBorders>
            <w:vAlign w:val="bottom"/>
          </w:tcPr>
          <w:p w14:paraId="7B10A123" w14:textId="77777777" w:rsidR="00167122" w:rsidRPr="006C05A0" w:rsidRDefault="00167122" w:rsidP="00167122">
            <w:pPr>
              <w:jc w:val="center"/>
            </w:pPr>
            <w:r w:rsidRPr="006C05A0">
              <w:rPr>
                <w:rFonts w:eastAsia="Arial"/>
                <w:w w:val="99"/>
              </w:rPr>
              <w:t>2,500</w:t>
            </w:r>
          </w:p>
        </w:tc>
        <w:tc>
          <w:tcPr>
            <w:tcW w:w="30" w:type="dxa"/>
            <w:vAlign w:val="bottom"/>
          </w:tcPr>
          <w:p w14:paraId="4802A5F7" w14:textId="77777777" w:rsidR="00167122" w:rsidRPr="006C05A0" w:rsidRDefault="00167122" w:rsidP="00167122"/>
        </w:tc>
      </w:tr>
      <w:tr w:rsidR="00167122" w:rsidRPr="006C05A0" w14:paraId="0286308A" w14:textId="77777777" w:rsidTr="00167122">
        <w:trPr>
          <w:trHeight w:val="310"/>
        </w:trPr>
        <w:tc>
          <w:tcPr>
            <w:tcW w:w="1620" w:type="dxa"/>
            <w:tcBorders>
              <w:left w:val="single" w:sz="8" w:space="0" w:color="auto"/>
              <w:bottom w:val="single" w:sz="8" w:space="0" w:color="auto"/>
            </w:tcBorders>
            <w:vAlign w:val="bottom"/>
          </w:tcPr>
          <w:p w14:paraId="7CE9BD96" w14:textId="77777777" w:rsidR="00167122" w:rsidRPr="006C05A0" w:rsidRDefault="00167122" w:rsidP="00167122">
            <w:pPr>
              <w:ind w:left="120"/>
            </w:pPr>
            <w:r w:rsidRPr="006C05A0">
              <w:rPr>
                <w:rFonts w:eastAsia="Arial"/>
              </w:rPr>
              <w:t>Овцы и козы</w:t>
            </w:r>
          </w:p>
        </w:tc>
        <w:tc>
          <w:tcPr>
            <w:tcW w:w="552" w:type="dxa"/>
            <w:tcBorders>
              <w:bottom w:val="single" w:sz="8" w:space="0" w:color="auto"/>
            </w:tcBorders>
            <w:vAlign w:val="bottom"/>
          </w:tcPr>
          <w:p w14:paraId="2E1B1A1B" w14:textId="77777777" w:rsidR="00167122" w:rsidRPr="006C05A0" w:rsidRDefault="00167122" w:rsidP="00167122"/>
        </w:tc>
        <w:tc>
          <w:tcPr>
            <w:tcW w:w="775" w:type="dxa"/>
            <w:tcBorders>
              <w:bottom w:val="single" w:sz="8" w:space="0" w:color="auto"/>
            </w:tcBorders>
            <w:vAlign w:val="bottom"/>
          </w:tcPr>
          <w:p w14:paraId="60C545F6" w14:textId="77777777" w:rsidR="00167122" w:rsidRPr="006C05A0" w:rsidRDefault="00167122" w:rsidP="00167122"/>
        </w:tc>
        <w:tc>
          <w:tcPr>
            <w:tcW w:w="407" w:type="dxa"/>
            <w:tcBorders>
              <w:bottom w:val="single" w:sz="8" w:space="0" w:color="auto"/>
              <w:right w:val="single" w:sz="8" w:space="0" w:color="auto"/>
            </w:tcBorders>
            <w:vAlign w:val="bottom"/>
          </w:tcPr>
          <w:p w14:paraId="0B19EB80" w14:textId="77777777" w:rsidR="00167122" w:rsidRPr="006C05A0" w:rsidRDefault="00167122" w:rsidP="00167122"/>
        </w:tc>
        <w:tc>
          <w:tcPr>
            <w:tcW w:w="1542" w:type="dxa"/>
            <w:tcBorders>
              <w:bottom w:val="single" w:sz="8" w:space="0" w:color="auto"/>
            </w:tcBorders>
            <w:vAlign w:val="bottom"/>
          </w:tcPr>
          <w:p w14:paraId="7C6C4E03" w14:textId="77777777" w:rsidR="00167122" w:rsidRPr="006C05A0" w:rsidRDefault="00167122" w:rsidP="00167122">
            <w:pPr>
              <w:ind w:left="100"/>
            </w:pPr>
            <w:r w:rsidRPr="006C05A0">
              <w:rPr>
                <w:rFonts w:eastAsia="Arial"/>
              </w:rPr>
              <w:t>тыс.гол</w:t>
            </w:r>
          </w:p>
        </w:tc>
        <w:tc>
          <w:tcPr>
            <w:tcW w:w="76" w:type="dxa"/>
            <w:tcBorders>
              <w:bottom w:val="single" w:sz="8" w:space="0" w:color="auto"/>
              <w:right w:val="single" w:sz="8" w:space="0" w:color="auto"/>
            </w:tcBorders>
            <w:vAlign w:val="bottom"/>
          </w:tcPr>
          <w:p w14:paraId="61F9B1FD" w14:textId="77777777" w:rsidR="00167122" w:rsidRPr="006C05A0" w:rsidRDefault="00167122" w:rsidP="00167122"/>
        </w:tc>
        <w:tc>
          <w:tcPr>
            <w:tcW w:w="1559" w:type="dxa"/>
            <w:tcBorders>
              <w:bottom w:val="single" w:sz="8" w:space="0" w:color="auto"/>
              <w:right w:val="single" w:sz="8" w:space="0" w:color="auto"/>
            </w:tcBorders>
            <w:vAlign w:val="bottom"/>
          </w:tcPr>
          <w:p w14:paraId="432E1C23" w14:textId="77777777" w:rsidR="00167122" w:rsidRPr="006C05A0" w:rsidRDefault="00167122" w:rsidP="00167122">
            <w:pPr>
              <w:ind w:right="700"/>
              <w:jc w:val="center"/>
            </w:pPr>
            <w:r w:rsidRPr="006C05A0">
              <w:rPr>
                <w:rFonts w:eastAsia="Arial"/>
                <w:w w:val="99"/>
              </w:rPr>
              <w:t>4,952</w:t>
            </w:r>
          </w:p>
        </w:tc>
        <w:tc>
          <w:tcPr>
            <w:tcW w:w="855" w:type="dxa"/>
            <w:tcBorders>
              <w:bottom w:val="single" w:sz="8" w:space="0" w:color="auto"/>
              <w:right w:val="single" w:sz="8" w:space="0" w:color="auto"/>
            </w:tcBorders>
            <w:vAlign w:val="bottom"/>
          </w:tcPr>
          <w:p w14:paraId="5AFA53C3" w14:textId="77777777" w:rsidR="00167122" w:rsidRPr="006C05A0" w:rsidRDefault="00167122" w:rsidP="00167122">
            <w:pPr>
              <w:jc w:val="center"/>
            </w:pPr>
            <w:r w:rsidRPr="006C05A0">
              <w:rPr>
                <w:rFonts w:eastAsia="Arial"/>
                <w:w w:val="99"/>
              </w:rPr>
              <w:t>4,978</w:t>
            </w:r>
          </w:p>
        </w:tc>
        <w:tc>
          <w:tcPr>
            <w:tcW w:w="802" w:type="dxa"/>
            <w:tcBorders>
              <w:bottom w:val="single" w:sz="8" w:space="0" w:color="auto"/>
              <w:right w:val="single" w:sz="8" w:space="0" w:color="auto"/>
            </w:tcBorders>
            <w:vAlign w:val="bottom"/>
          </w:tcPr>
          <w:p w14:paraId="506C5301" w14:textId="77777777" w:rsidR="00167122" w:rsidRPr="006C05A0" w:rsidRDefault="00167122" w:rsidP="00167122">
            <w:pPr>
              <w:jc w:val="center"/>
            </w:pPr>
            <w:r w:rsidRPr="006C05A0">
              <w:rPr>
                <w:rFonts w:eastAsia="Arial"/>
                <w:w w:val="99"/>
              </w:rPr>
              <w:t>5,078</w:t>
            </w:r>
          </w:p>
        </w:tc>
        <w:tc>
          <w:tcPr>
            <w:tcW w:w="1160" w:type="dxa"/>
            <w:gridSpan w:val="2"/>
            <w:tcBorders>
              <w:bottom w:val="single" w:sz="8" w:space="0" w:color="auto"/>
              <w:right w:val="single" w:sz="8" w:space="0" w:color="auto"/>
            </w:tcBorders>
            <w:vAlign w:val="bottom"/>
          </w:tcPr>
          <w:p w14:paraId="66B92E2B" w14:textId="77777777" w:rsidR="00167122" w:rsidRPr="006C05A0" w:rsidRDefault="00167122" w:rsidP="00167122">
            <w:pPr>
              <w:jc w:val="center"/>
            </w:pPr>
            <w:r w:rsidRPr="006C05A0">
              <w:rPr>
                <w:rFonts w:eastAsia="Arial"/>
                <w:w w:val="99"/>
              </w:rPr>
              <w:t>5,150</w:t>
            </w:r>
          </w:p>
        </w:tc>
        <w:tc>
          <w:tcPr>
            <w:tcW w:w="30" w:type="dxa"/>
            <w:vAlign w:val="bottom"/>
          </w:tcPr>
          <w:p w14:paraId="692D1B88" w14:textId="77777777" w:rsidR="00167122" w:rsidRPr="006C05A0" w:rsidRDefault="00167122" w:rsidP="00167122"/>
        </w:tc>
      </w:tr>
      <w:tr w:rsidR="00167122" w:rsidRPr="006C05A0" w14:paraId="145F722B" w14:textId="77777777" w:rsidTr="00167122">
        <w:trPr>
          <w:trHeight w:val="256"/>
        </w:trPr>
        <w:tc>
          <w:tcPr>
            <w:tcW w:w="1620" w:type="dxa"/>
            <w:vMerge w:val="restart"/>
            <w:tcBorders>
              <w:left w:val="single" w:sz="8" w:space="0" w:color="auto"/>
            </w:tcBorders>
            <w:vAlign w:val="bottom"/>
          </w:tcPr>
          <w:p w14:paraId="7100C278" w14:textId="77777777" w:rsidR="00167122" w:rsidRPr="006C05A0" w:rsidRDefault="00167122" w:rsidP="00167122">
            <w:pPr>
              <w:ind w:left="120"/>
            </w:pPr>
            <w:r w:rsidRPr="006C05A0">
              <w:rPr>
                <w:rFonts w:eastAsia="Arial"/>
              </w:rPr>
              <w:t>Птица</w:t>
            </w:r>
          </w:p>
        </w:tc>
        <w:tc>
          <w:tcPr>
            <w:tcW w:w="552" w:type="dxa"/>
            <w:vAlign w:val="bottom"/>
          </w:tcPr>
          <w:p w14:paraId="45317978" w14:textId="77777777" w:rsidR="00167122" w:rsidRPr="006C05A0" w:rsidRDefault="00167122" w:rsidP="00167122"/>
        </w:tc>
        <w:tc>
          <w:tcPr>
            <w:tcW w:w="775" w:type="dxa"/>
            <w:vAlign w:val="bottom"/>
          </w:tcPr>
          <w:p w14:paraId="160DD586" w14:textId="77777777" w:rsidR="00167122" w:rsidRPr="006C05A0" w:rsidRDefault="00167122" w:rsidP="00167122"/>
        </w:tc>
        <w:tc>
          <w:tcPr>
            <w:tcW w:w="407" w:type="dxa"/>
            <w:tcBorders>
              <w:right w:val="single" w:sz="8" w:space="0" w:color="auto"/>
            </w:tcBorders>
            <w:vAlign w:val="bottom"/>
          </w:tcPr>
          <w:p w14:paraId="2BC542DB" w14:textId="77777777" w:rsidR="00167122" w:rsidRPr="006C05A0" w:rsidRDefault="00167122" w:rsidP="00167122"/>
        </w:tc>
        <w:tc>
          <w:tcPr>
            <w:tcW w:w="1542" w:type="dxa"/>
            <w:vAlign w:val="bottom"/>
          </w:tcPr>
          <w:p w14:paraId="49A2A8D8" w14:textId="77777777" w:rsidR="00167122" w:rsidRPr="006C05A0" w:rsidRDefault="00167122" w:rsidP="00167122">
            <w:pPr>
              <w:spacing w:line="256" w:lineRule="exact"/>
              <w:ind w:left="100"/>
            </w:pPr>
            <w:proofErr w:type="spellStart"/>
            <w:proofErr w:type="gramStart"/>
            <w:r w:rsidRPr="006C05A0">
              <w:rPr>
                <w:rFonts w:eastAsia="Arial"/>
              </w:rPr>
              <w:t>тыс.гол</w:t>
            </w:r>
            <w:proofErr w:type="spellEnd"/>
            <w:proofErr w:type="gramEnd"/>
          </w:p>
        </w:tc>
        <w:tc>
          <w:tcPr>
            <w:tcW w:w="76" w:type="dxa"/>
            <w:tcBorders>
              <w:right w:val="single" w:sz="8" w:space="0" w:color="auto"/>
            </w:tcBorders>
            <w:vAlign w:val="bottom"/>
          </w:tcPr>
          <w:p w14:paraId="003445C8" w14:textId="77777777" w:rsidR="00167122" w:rsidRPr="006C05A0" w:rsidRDefault="00167122" w:rsidP="00167122"/>
        </w:tc>
        <w:tc>
          <w:tcPr>
            <w:tcW w:w="1559" w:type="dxa"/>
            <w:vMerge w:val="restart"/>
            <w:tcBorders>
              <w:right w:val="single" w:sz="8" w:space="0" w:color="auto"/>
            </w:tcBorders>
            <w:vAlign w:val="bottom"/>
          </w:tcPr>
          <w:p w14:paraId="7065BEED" w14:textId="77777777" w:rsidR="00167122" w:rsidRPr="006C05A0" w:rsidRDefault="00167122" w:rsidP="00167122">
            <w:pPr>
              <w:tabs>
                <w:tab w:val="left" w:pos="1417"/>
                <w:tab w:val="left" w:pos="1559"/>
              </w:tabs>
              <w:spacing w:line="256" w:lineRule="exact"/>
              <w:ind w:right="29"/>
            </w:pPr>
            <w:r w:rsidRPr="006C05A0">
              <w:rPr>
                <w:rFonts w:eastAsia="Arial"/>
                <w:w w:val="95"/>
              </w:rPr>
              <w:t>113,85</w:t>
            </w:r>
            <w:r w:rsidRPr="006C05A0">
              <w:rPr>
                <w:rFonts w:eastAsia="Arial"/>
              </w:rPr>
              <w:t>0</w:t>
            </w:r>
          </w:p>
        </w:tc>
        <w:tc>
          <w:tcPr>
            <w:tcW w:w="855" w:type="dxa"/>
            <w:tcBorders>
              <w:right w:val="single" w:sz="8" w:space="0" w:color="auto"/>
            </w:tcBorders>
            <w:vAlign w:val="bottom"/>
          </w:tcPr>
          <w:p w14:paraId="0A5A8FED" w14:textId="77777777" w:rsidR="00167122" w:rsidRPr="006C05A0" w:rsidRDefault="00167122" w:rsidP="00167122">
            <w:pPr>
              <w:spacing w:line="256" w:lineRule="exact"/>
              <w:jc w:val="center"/>
            </w:pPr>
            <w:r w:rsidRPr="006C05A0">
              <w:rPr>
                <w:rFonts w:eastAsia="Arial"/>
                <w:w w:val="99"/>
              </w:rPr>
              <w:t>114,107</w:t>
            </w:r>
          </w:p>
        </w:tc>
        <w:tc>
          <w:tcPr>
            <w:tcW w:w="802" w:type="dxa"/>
            <w:tcBorders>
              <w:right w:val="single" w:sz="8" w:space="0" w:color="auto"/>
            </w:tcBorders>
            <w:vAlign w:val="bottom"/>
          </w:tcPr>
          <w:p w14:paraId="4F502255" w14:textId="77777777" w:rsidR="00167122" w:rsidRPr="006C05A0" w:rsidRDefault="00167122" w:rsidP="00167122">
            <w:pPr>
              <w:spacing w:line="256" w:lineRule="exact"/>
              <w:jc w:val="center"/>
            </w:pPr>
            <w:r w:rsidRPr="006C05A0">
              <w:rPr>
                <w:rFonts w:eastAsia="Arial"/>
                <w:w w:val="96"/>
              </w:rPr>
              <w:t>118,120</w:t>
            </w:r>
          </w:p>
        </w:tc>
        <w:tc>
          <w:tcPr>
            <w:tcW w:w="1160" w:type="dxa"/>
            <w:gridSpan w:val="2"/>
            <w:tcBorders>
              <w:right w:val="single" w:sz="8" w:space="0" w:color="auto"/>
            </w:tcBorders>
            <w:vAlign w:val="bottom"/>
          </w:tcPr>
          <w:p w14:paraId="5041E94D" w14:textId="77777777" w:rsidR="00167122" w:rsidRPr="006C05A0" w:rsidRDefault="00167122" w:rsidP="00167122">
            <w:pPr>
              <w:spacing w:line="256" w:lineRule="exact"/>
              <w:jc w:val="center"/>
            </w:pPr>
            <w:r w:rsidRPr="006C05A0">
              <w:rPr>
                <w:rFonts w:eastAsia="Arial"/>
                <w:w w:val="96"/>
              </w:rPr>
              <w:t>118,850</w:t>
            </w:r>
          </w:p>
        </w:tc>
        <w:tc>
          <w:tcPr>
            <w:tcW w:w="30" w:type="dxa"/>
            <w:vAlign w:val="bottom"/>
          </w:tcPr>
          <w:p w14:paraId="0BA00153" w14:textId="77777777" w:rsidR="00167122" w:rsidRPr="006C05A0" w:rsidRDefault="00167122" w:rsidP="00167122"/>
        </w:tc>
      </w:tr>
      <w:tr w:rsidR="00167122" w:rsidRPr="006C05A0" w14:paraId="3A859A56" w14:textId="77777777" w:rsidTr="00167122">
        <w:trPr>
          <w:trHeight w:val="187"/>
        </w:trPr>
        <w:tc>
          <w:tcPr>
            <w:tcW w:w="1620" w:type="dxa"/>
            <w:vMerge/>
            <w:tcBorders>
              <w:left w:val="single" w:sz="8" w:space="0" w:color="auto"/>
            </w:tcBorders>
            <w:vAlign w:val="bottom"/>
          </w:tcPr>
          <w:p w14:paraId="2CABAB1F" w14:textId="77777777" w:rsidR="00167122" w:rsidRPr="006C05A0" w:rsidRDefault="00167122" w:rsidP="00167122"/>
        </w:tc>
        <w:tc>
          <w:tcPr>
            <w:tcW w:w="552" w:type="dxa"/>
            <w:vAlign w:val="bottom"/>
          </w:tcPr>
          <w:p w14:paraId="50D09363" w14:textId="77777777" w:rsidR="00167122" w:rsidRPr="006C05A0" w:rsidRDefault="00167122" w:rsidP="00167122"/>
        </w:tc>
        <w:tc>
          <w:tcPr>
            <w:tcW w:w="775" w:type="dxa"/>
            <w:vAlign w:val="bottom"/>
          </w:tcPr>
          <w:p w14:paraId="6CB30F9C" w14:textId="77777777" w:rsidR="00167122" w:rsidRPr="006C05A0" w:rsidRDefault="00167122" w:rsidP="00167122"/>
        </w:tc>
        <w:tc>
          <w:tcPr>
            <w:tcW w:w="407" w:type="dxa"/>
            <w:tcBorders>
              <w:right w:val="single" w:sz="8" w:space="0" w:color="auto"/>
            </w:tcBorders>
            <w:vAlign w:val="bottom"/>
          </w:tcPr>
          <w:p w14:paraId="2C6ABAED" w14:textId="77777777" w:rsidR="00167122" w:rsidRPr="006C05A0" w:rsidRDefault="00167122" w:rsidP="00167122"/>
        </w:tc>
        <w:tc>
          <w:tcPr>
            <w:tcW w:w="1542" w:type="dxa"/>
            <w:vAlign w:val="bottom"/>
          </w:tcPr>
          <w:p w14:paraId="1591D544" w14:textId="77777777" w:rsidR="00167122" w:rsidRPr="006C05A0" w:rsidRDefault="00167122" w:rsidP="00167122"/>
        </w:tc>
        <w:tc>
          <w:tcPr>
            <w:tcW w:w="76" w:type="dxa"/>
            <w:tcBorders>
              <w:right w:val="single" w:sz="8" w:space="0" w:color="auto"/>
            </w:tcBorders>
            <w:vAlign w:val="bottom"/>
          </w:tcPr>
          <w:p w14:paraId="16AF49E7" w14:textId="77777777" w:rsidR="00167122" w:rsidRPr="006C05A0" w:rsidRDefault="00167122" w:rsidP="00167122"/>
        </w:tc>
        <w:tc>
          <w:tcPr>
            <w:tcW w:w="1559" w:type="dxa"/>
            <w:vMerge/>
            <w:tcBorders>
              <w:right w:val="single" w:sz="8" w:space="0" w:color="auto"/>
            </w:tcBorders>
            <w:vAlign w:val="bottom"/>
          </w:tcPr>
          <w:p w14:paraId="5DB2DF3C" w14:textId="77777777" w:rsidR="00167122" w:rsidRPr="006C05A0" w:rsidRDefault="00167122" w:rsidP="00167122">
            <w:pPr>
              <w:ind w:right="680"/>
              <w:jc w:val="center"/>
            </w:pPr>
          </w:p>
        </w:tc>
        <w:tc>
          <w:tcPr>
            <w:tcW w:w="855" w:type="dxa"/>
            <w:tcBorders>
              <w:right w:val="single" w:sz="8" w:space="0" w:color="auto"/>
            </w:tcBorders>
            <w:vAlign w:val="bottom"/>
          </w:tcPr>
          <w:p w14:paraId="322AE31B" w14:textId="77777777" w:rsidR="00167122" w:rsidRPr="006C05A0" w:rsidRDefault="00167122" w:rsidP="00167122"/>
        </w:tc>
        <w:tc>
          <w:tcPr>
            <w:tcW w:w="802" w:type="dxa"/>
            <w:tcBorders>
              <w:right w:val="single" w:sz="8" w:space="0" w:color="auto"/>
            </w:tcBorders>
            <w:vAlign w:val="bottom"/>
          </w:tcPr>
          <w:p w14:paraId="32574246" w14:textId="77777777" w:rsidR="00167122" w:rsidRPr="006C05A0" w:rsidRDefault="00167122" w:rsidP="00167122"/>
        </w:tc>
        <w:tc>
          <w:tcPr>
            <w:tcW w:w="850" w:type="dxa"/>
            <w:vAlign w:val="bottom"/>
          </w:tcPr>
          <w:p w14:paraId="58964B80" w14:textId="77777777" w:rsidR="00167122" w:rsidRPr="006C05A0" w:rsidRDefault="00167122" w:rsidP="00167122"/>
        </w:tc>
        <w:tc>
          <w:tcPr>
            <w:tcW w:w="310" w:type="dxa"/>
            <w:tcBorders>
              <w:right w:val="single" w:sz="8" w:space="0" w:color="auto"/>
            </w:tcBorders>
            <w:vAlign w:val="bottom"/>
          </w:tcPr>
          <w:p w14:paraId="18DB3FB3" w14:textId="77777777" w:rsidR="00167122" w:rsidRPr="006C05A0" w:rsidRDefault="00167122" w:rsidP="00167122"/>
        </w:tc>
        <w:tc>
          <w:tcPr>
            <w:tcW w:w="30" w:type="dxa"/>
            <w:vAlign w:val="bottom"/>
          </w:tcPr>
          <w:p w14:paraId="2E277378" w14:textId="77777777" w:rsidR="00167122" w:rsidRPr="006C05A0" w:rsidRDefault="00167122" w:rsidP="00167122"/>
        </w:tc>
      </w:tr>
      <w:tr w:rsidR="00167122" w:rsidRPr="006C05A0" w14:paraId="7759506C" w14:textId="77777777" w:rsidTr="00ED7FAB">
        <w:trPr>
          <w:trHeight w:val="80"/>
        </w:trPr>
        <w:tc>
          <w:tcPr>
            <w:tcW w:w="1620" w:type="dxa"/>
            <w:tcBorders>
              <w:left w:val="single" w:sz="8" w:space="0" w:color="auto"/>
              <w:bottom w:val="single" w:sz="8" w:space="0" w:color="auto"/>
            </w:tcBorders>
            <w:vAlign w:val="bottom"/>
          </w:tcPr>
          <w:p w14:paraId="327EA39E" w14:textId="77777777" w:rsidR="00167122" w:rsidRPr="006C05A0" w:rsidRDefault="00167122" w:rsidP="00167122"/>
        </w:tc>
        <w:tc>
          <w:tcPr>
            <w:tcW w:w="552" w:type="dxa"/>
            <w:tcBorders>
              <w:bottom w:val="single" w:sz="8" w:space="0" w:color="auto"/>
            </w:tcBorders>
            <w:vAlign w:val="bottom"/>
          </w:tcPr>
          <w:p w14:paraId="3F57BE17" w14:textId="77777777" w:rsidR="00167122" w:rsidRPr="006C05A0" w:rsidRDefault="00167122" w:rsidP="00167122"/>
        </w:tc>
        <w:tc>
          <w:tcPr>
            <w:tcW w:w="775" w:type="dxa"/>
            <w:tcBorders>
              <w:bottom w:val="single" w:sz="8" w:space="0" w:color="auto"/>
            </w:tcBorders>
            <w:vAlign w:val="bottom"/>
          </w:tcPr>
          <w:p w14:paraId="24243C18" w14:textId="77777777" w:rsidR="00167122" w:rsidRPr="006C05A0" w:rsidRDefault="00167122" w:rsidP="00167122"/>
        </w:tc>
        <w:tc>
          <w:tcPr>
            <w:tcW w:w="407" w:type="dxa"/>
            <w:tcBorders>
              <w:bottom w:val="single" w:sz="8" w:space="0" w:color="auto"/>
              <w:right w:val="single" w:sz="8" w:space="0" w:color="auto"/>
            </w:tcBorders>
            <w:vAlign w:val="bottom"/>
          </w:tcPr>
          <w:p w14:paraId="1D221FFD" w14:textId="77777777" w:rsidR="00167122" w:rsidRPr="006C05A0" w:rsidRDefault="00167122" w:rsidP="00167122"/>
        </w:tc>
        <w:tc>
          <w:tcPr>
            <w:tcW w:w="1542" w:type="dxa"/>
            <w:tcBorders>
              <w:bottom w:val="single" w:sz="8" w:space="0" w:color="auto"/>
            </w:tcBorders>
            <w:vAlign w:val="bottom"/>
          </w:tcPr>
          <w:p w14:paraId="4131FA63" w14:textId="77777777" w:rsidR="00167122" w:rsidRPr="006C05A0" w:rsidRDefault="00167122" w:rsidP="00167122"/>
        </w:tc>
        <w:tc>
          <w:tcPr>
            <w:tcW w:w="76" w:type="dxa"/>
            <w:tcBorders>
              <w:bottom w:val="single" w:sz="8" w:space="0" w:color="auto"/>
              <w:right w:val="single" w:sz="8" w:space="0" w:color="auto"/>
            </w:tcBorders>
            <w:vAlign w:val="bottom"/>
          </w:tcPr>
          <w:p w14:paraId="355F7AC3" w14:textId="77777777" w:rsidR="00167122" w:rsidRPr="006C05A0" w:rsidRDefault="00167122" w:rsidP="00167122"/>
        </w:tc>
        <w:tc>
          <w:tcPr>
            <w:tcW w:w="1559" w:type="dxa"/>
            <w:vMerge/>
            <w:tcBorders>
              <w:bottom w:val="single" w:sz="8" w:space="0" w:color="auto"/>
              <w:right w:val="single" w:sz="8" w:space="0" w:color="auto"/>
            </w:tcBorders>
            <w:vAlign w:val="bottom"/>
          </w:tcPr>
          <w:p w14:paraId="2AF559AB" w14:textId="77777777" w:rsidR="00167122" w:rsidRPr="006C05A0" w:rsidRDefault="00167122" w:rsidP="00167122"/>
        </w:tc>
        <w:tc>
          <w:tcPr>
            <w:tcW w:w="855" w:type="dxa"/>
            <w:tcBorders>
              <w:bottom w:val="single" w:sz="8" w:space="0" w:color="auto"/>
              <w:right w:val="single" w:sz="8" w:space="0" w:color="auto"/>
            </w:tcBorders>
            <w:vAlign w:val="bottom"/>
          </w:tcPr>
          <w:p w14:paraId="217DABE5" w14:textId="77777777" w:rsidR="00167122" w:rsidRPr="006C05A0" w:rsidRDefault="00167122" w:rsidP="00167122"/>
        </w:tc>
        <w:tc>
          <w:tcPr>
            <w:tcW w:w="802" w:type="dxa"/>
            <w:tcBorders>
              <w:bottom w:val="single" w:sz="8" w:space="0" w:color="auto"/>
              <w:right w:val="single" w:sz="8" w:space="0" w:color="auto"/>
            </w:tcBorders>
            <w:vAlign w:val="bottom"/>
          </w:tcPr>
          <w:p w14:paraId="6D384190" w14:textId="77777777" w:rsidR="00167122" w:rsidRPr="006C05A0" w:rsidRDefault="00167122" w:rsidP="00167122"/>
        </w:tc>
        <w:tc>
          <w:tcPr>
            <w:tcW w:w="850" w:type="dxa"/>
            <w:tcBorders>
              <w:bottom w:val="single" w:sz="8" w:space="0" w:color="auto"/>
            </w:tcBorders>
            <w:vAlign w:val="bottom"/>
          </w:tcPr>
          <w:p w14:paraId="22381532" w14:textId="77777777" w:rsidR="00167122" w:rsidRPr="006C05A0" w:rsidRDefault="00167122" w:rsidP="00167122"/>
        </w:tc>
        <w:tc>
          <w:tcPr>
            <w:tcW w:w="310" w:type="dxa"/>
            <w:tcBorders>
              <w:bottom w:val="single" w:sz="8" w:space="0" w:color="auto"/>
              <w:right w:val="single" w:sz="8" w:space="0" w:color="auto"/>
            </w:tcBorders>
            <w:vAlign w:val="bottom"/>
          </w:tcPr>
          <w:p w14:paraId="5C91D795" w14:textId="77777777" w:rsidR="00167122" w:rsidRPr="006C05A0" w:rsidRDefault="00167122" w:rsidP="00167122"/>
        </w:tc>
        <w:tc>
          <w:tcPr>
            <w:tcW w:w="30" w:type="dxa"/>
            <w:vAlign w:val="bottom"/>
          </w:tcPr>
          <w:p w14:paraId="620866B6" w14:textId="77777777" w:rsidR="00167122" w:rsidRPr="006C05A0" w:rsidRDefault="00167122" w:rsidP="00167122"/>
        </w:tc>
      </w:tr>
      <w:tr w:rsidR="00167122" w:rsidRPr="006C05A0" w14:paraId="044C6DC0" w14:textId="77777777" w:rsidTr="00167122">
        <w:trPr>
          <w:trHeight w:val="364"/>
        </w:trPr>
        <w:tc>
          <w:tcPr>
            <w:tcW w:w="3354" w:type="dxa"/>
            <w:gridSpan w:val="4"/>
            <w:tcBorders>
              <w:left w:val="single" w:sz="8" w:space="0" w:color="auto"/>
              <w:right w:val="single" w:sz="8" w:space="0" w:color="auto"/>
            </w:tcBorders>
            <w:vAlign w:val="bottom"/>
          </w:tcPr>
          <w:p w14:paraId="386F2630" w14:textId="77777777" w:rsidR="00167122" w:rsidRPr="006C05A0" w:rsidRDefault="00167122" w:rsidP="00167122">
            <w:pPr>
              <w:ind w:left="120"/>
            </w:pPr>
            <w:r w:rsidRPr="006C05A0">
              <w:rPr>
                <w:rFonts w:eastAsia="Arial"/>
              </w:rPr>
              <w:t>Скот и птица на убой (в живом</w:t>
            </w:r>
          </w:p>
        </w:tc>
        <w:tc>
          <w:tcPr>
            <w:tcW w:w="1542" w:type="dxa"/>
            <w:vAlign w:val="bottom"/>
          </w:tcPr>
          <w:p w14:paraId="1B18C918" w14:textId="77777777" w:rsidR="00167122" w:rsidRPr="006C05A0" w:rsidRDefault="00167122" w:rsidP="00167122">
            <w:pPr>
              <w:ind w:left="100"/>
            </w:pPr>
            <w:r w:rsidRPr="006C05A0">
              <w:rPr>
                <w:rFonts w:eastAsia="Arial"/>
              </w:rPr>
              <w:t>тыс. тонн</w:t>
            </w:r>
          </w:p>
        </w:tc>
        <w:tc>
          <w:tcPr>
            <w:tcW w:w="76" w:type="dxa"/>
            <w:tcBorders>
              <w:right w:val="single" w:sz="8" w:space="0" w:color="auto"/>
            </w:tcBorders>
            <w:vAlign w:val="bottom"/>
          </w:tcPr>
          <w:p w14:paraId="20E76667" w14:textId="77777777" w:rsidR="00167122" w:rsidRPr="006C05A0" w:rsidRDefault="00167122" w:rsidP="00167122"/>
        </w:tc>
        <w:tc>
          <w:tcPr>
            <w:tcW w:w="1559" w:type="dxa"/>
            <w:tcBorders>
              <w:right w:val="single" w:sz="8" w:space="0" w:color="auto"/>
            </w:tcBorders>
            <w:vAlign w:val="bottom"/>
          </w:tcPr>
          <w:p w14:paraId="6850383C" w14:textId="77777777" w:rsidR="00167122" w:rsidRPr="006C05A0" w:rsidRDefault="00167122" w:rsidP="00167122">
            <w:pPr>
              <w:ind w:right="680"/>
              <w:jc w:val="center"/>
            </w:pPr>
            <w:r w:rsidRPr="006C05A0">
              <w:rPr>
                <w:rFonts w:eastAsia="Arial"/>
              </w:rPr>
              <w:t>2,8</w:t>
            </w:r>
          </w:p>
        </w:tc>
        <w:tc>
          <w:tcPr>
            <w:tcW w:w="855" w:type="dxa"/>
            <w:tcBorders>
              <w:right w:val="single" w:sz="8" w:space="0" w:color="auto"/>
            </w:tcBorders>
            <w:vAlign w:val="bottom"/>
          </w:tcPr>
          <w:p w14:paraId="688A4630" w14:textId="77777777" w:rsidR="00167122" w:rsidRPr="006C05A0" w:rsidRDefault="00167122" w:rsidP="00167122">
            <w:pPr>
              <w:jc w:val="center"/>
            </w:pPr>
            <w:r w:rsidRPr="006C05A0">
              <w:rPr>
                <w:rFonts w:eastAsia="Arial"/>
              </w:rPr>
              <w:t>2,8</w:t>
            </w:r>
          </w:p>
        </w:tc>
        <w:tc>
          <w:tcPr>
            <w:tcW w:w="802" w:type="dxa"/>
            <w:tcBorders>
              <w:right w:val="single" w:sz="8" w:space="0" w:color="auto"/>
            </w:tcBorders>
            <w:vAlign w:val="bottom"/>
          </w:tcPr>
          <w:p w14:paraId="1BB38AF6" w14:textId="77777777" w:rsidR="00167122" w:rsidRPr="006C05A0" w:rsidRDefault="00167122" w:rsidP="00167122">
            <w:pPr>
              <w:jc w:val="center"/>
            </w:pPr>
            <w:r w:rsidRPr="006C05A0">
              <w:rPr>
                <w:rFonts w:eastAsia="Arial"/>
                <w:w w:val="95"/>
              </w:rPr>
              <w:t>2,9</w:t>
            </w:r>
          </w:p>
        </w:tc>
        <w:tc>
          <w:tcPr>
            <w:tcW w:w="850" w:type="dxa"/>
            <w:vAlign w:val="bottom"/>
          </w:tcPr>
          <w:p w14:paraId="51E6CBF1" w14:textId="77777777" w:rsidR="00167122" w:rsidRPr="006C05A0" w:rsidRDefault="00167122" w:rsidP="00167122">
            <w:pPr>
              <w:ind w:left="420"/>
              <w:jc w:val="center"/>
            </w:pPr>
            <w:r w:rsidRPr="006C05A0">
              <w:rPr>
                <w:rFonts w:eastAsia="Arial"/>
                <w:w w:val="95"/>
              </w:rPr>
              <w:t>2,9</w:t>
            </w:r>
          </w:p>
        </w:tc>
        <w:tc>
          <w:tcPr>
            <w:tcW w:w="310" w:type="dxa"/>
            <w:tcBorders>
              <w:right w:val="single" w:sz="8" w:space="0" w:color="auto"/>
            </w:tcBorders>
            <w:vAlign w:val="bottom"/>
          </w:tcPr>
          <w:p w14:paraId="1E2ACED2" w14:textId="77777777" w:rsidR="00167122" w:rsidRPr="006C05A0" w:rsidRDefault="00167122" w:rsidP="00167122"/>
        </w:tc>
        <w:tc>
          <w:tcPr>
            <w:tcW w:w="30" w:type="dxa"/>
            <w:vAlign w:val="bottom"/>
          </w:tcPr>
          <w:p w14:paraId="6B4D01D6" w14:textId="77777777" w:rsidR="00167122" w:rsidRPr="006C05A0" w:rsidRDefault="00167122" w:rsidP="00167122"/>
        </w:tc>
      </w:tr>
      <w:tr w:rsidR="00167122" w:rsidRPr="006C05A0" w14:paraId="5FFC5B1D" w14:textId="77777777" w:rsidTr="00167122">
        <w:trPr>
          <w:trHeight w:val="186"/>
        </w:trPr>
        <w:tc>
          <w:tcPr>
            <w:tcW w:w="1620" w:type="dxa"/>
            <w:tcBorders>
              <w:left w:val="single" w:sz="8" w:space="0" w:color="auto"/>
              <w:bottom w:val="single" w:sz="8" w:space="0" w:color="auto"/>
            </w:tcBorders>
            <w:vAlign w:val="bottom"/>
          </w:tcPr>
          <w:p w14:paraId="031B0DBC" w14:textId="77777777" w:rsidR="00167122" w:rsidRPr="006C05A0" w:rsidRDefault="00167122" w:rsidP="00167122">
            <w:pPr>
              <w:spacing w:line="186" w:lineRule="exact"/>
              <w:ind w:left="120"/>
            </w:pPr>
            <w:r w:rsidRPr="006C05A0">
              <w:rPr>
                <w:rFonts w:eastAsia="Arial"/>
              </w:rPr>
              <w:t>весе)</w:t>
            </w:r>
          </w:p>
        </w:tc>
        <w:tc>
          <w:tcPr>
            <w:tcW w:w="552" w:type="dxa"/>
            <w:tcBorders>
              <w:bottom w:val="single" w:sz="8" w:space="0" w:color="auto"/>
            </w:tcBorders>
            <w:vAlign w:val="bottom"/>
          </w:tcPr>
          <w:p w14:paraId="3FEA9481" w14:textId="77777777" w:rsidR="00167122" w:rsidRPr="006C05A0" w:rsidRDefault="00167122" w:rsidP="00167122"/>
        </w:tc>
        <w:tc>
          <w:tcPr>
            <w:tcW w:w="775" w:type="dxa"/>
            <w:tcBorders>
              <w:bottom w:val="single" w:sz="8" w:space="0" w:color="auto"/>
            </w:tcBorders>
            <w:vAlign w:val="bottom"/>
          </w:tcPr>
          <w:p w14:paraId="254FDCFA" w14:textId="77777777" w:rsidR="00167122" w:rsidRPr="006C05A0" w:rsidRDefault="00167122" w:rsidP="00167122"/>
        </w:tc>
        <w:tc>
          <w:tcPr>
            <w:tcW w:w="407" w:type="dxa"/>
            <w:tcBorders>
              <w:bottom w:val="single" w:sz="8" w:space="0" w:color="auto"/>
              <w:right w:val="single" w:sz="8" w:space="0" w:color="auto"/>
            </w:tcBorders>
            <w:vAlign w:val="bottom"/>
          </w:tcPr>
          <w:p w14:paraId="03DD3193" w14:textId="77777777" w:rsidR="00167122" w:rsidRPr="006C05A0" w:rsidRDefault="00167122" w:rsidP="00167122"/>
        </w:tc>
        <w:tc>
          <w:tcPr>
            <w:tcW w:w="1542" w:type="dxa"/>
            <w:tcBorders>
              <w:bottom w:val="single" w:sz="8" w:space="0" w:color="auto"/>
            </w:tcBorders>
            <w:vAlign w:val="bottom"/>
          </w:tcPr>
          <w:p w14:paraId="57C38435" w14:textId="77777777" w:rsidR="00167122" w:rsidRPr="006C05A0" w:rsidRDefault="00167122" w:rsidP="00167122"/>
        </w:tc>
        <w:tc>
          <w:tcPr>
            <w:tcW w:w="76" w:type="dxa"/>
            <w:tcBorders>
              <w:bottom w:val="single" w:sz="8" w:space="0" w:color="auto"/>
              <w:right w:val="single" w:sz="8" w:space="0" w:color="auto"/>
            </w:tcBorders>
            <w:vAlign w:val="bottom"/>
          </w:tcPr>
          <w:p w14:paraId="02B3BAC0" w14:textId="77777777" w:rsidR="00167122" w:rsidRPr="006C05A0" w:rsidRDefault="00167122" w:rsidP="00167122"/>
        </w:tc>
        <w:tc>
          <w:tcPr>
            <w:tcW w:w="1559" w:type="dxa"/>
            <w:tcBorders>
              <w:bottom w:val="single" w:sz="8" w:space="0" w:color="auto"/>
              <w:right w:val="single" w:sz="8" w:space="0" w:color="auto"/>
            </w:tcBorders>
            <w:vAlign w:val="bottom"/>
          </w:tcPr>
          <w:p w14:paraId="441014E4" w14:textId="77777777" w:rsidR="00167122" w:rsidRPr="006C05A0" w:rsidRDefault="00167122" w:rsidP="00167122"/>
        </w:tc>
        <w:tc>
          <w:tcPr>
            <w:tcW w:w="855" w:type="dxa"/>
            <w:tcBorders>
              <w:bottom w:val="single" w:sz="8" w:space="0" w:color="auto"/>
              <w:right w:val="single" w:sz="8" w:space="0" w:color="auto"/>
            </w:tcBorders>
            <w:vAlign w:val="bottom"/>
          </w:tcPr>
          <w:p w14:paraId="37FE5110" w14:textId="77777777" w:rsidR="00167122" w:rsidRPr="006C05A0" w:rsidRDefault="00167122" w:rsidP="00167122"/>
        </w:tc>
        <w:tc>
          <w:tcPr>
            <w:tcW w:w="802" w:type="dxa"/>
            <w:tcBorders>
              <w:bottom w:val="single" w:sz="8" w:space="0" w:color="auto"/>
              <w:right w:val="single" w:sz="8" w:space="0" w:color="auto"/>
            </w:tcBorders>
            <w:vAlign w:val="bottom"/>
          </w:tcPr>
          <w:p w14:paraId="3278A250" w14:textId="77777777" w:rsidR="00167122" w:rsidRPr="006C05A0" w:rsidRDefault="00167122" w:rsidP="00167122"/>
        </w:tc>
        <w:tc>
          <w:tcPr>
            <w:tcW w:w="850" w:type="dxa"/>
            <w:tcBorders>
              <w:bottom w:val="single" w:sz="8" w:space="0" w:color="auto"/>
            </w:tcBorders>
            <w:vAlign w:val="bottom"/>
          </w:tcPr>
          <w:p w14:paraId="58F7A630" w14:textId="77777777" w:rsidR="00167122" w:rsidRPr="006C05A0" w:rsidRDefault="00167122" w:rsidP="00167122"/>
        </w:tc>
        <w:tc>
          <w:tcPr>
            <w:tcW w:w="310" w:type="dxa"/>
            <w:tcBorders>
              <w:bottom w:val="single" w:sz="8" w:space="0" w:color="auto"/>
              <w:right w:val="single" w:sz="8" w:space="0" w:color="auto"/>
            </w:tcBorders>
            <w:vAlign w:val="bottom"/>
          </w:tcPr>
          <w:p w14:paraId="2FAF5216" w14:textId="77777777" w:rsidR="00167122" w:rsidRPr="006C05A0" w:rsidRDefault="00167122" w:rsidP="00167122"/>
        </w:tc>
        <w:tc>
          <w:tcPr>
            <w:tcW w:w="30" w:type="dxa"/>
            <w:vAlign w:val="bottom"/>
          </w:tcPr>
          <w:p w14:paraId="73ECD6E1" w14:textId="77777777" w:rsidR="00167122" w:rsidRPr="006C05A0" w:rsidRDefault="00167122" w:rsidP="00167122"/>
        </w:tc>
      </w:tr>
      <w:tr w:rsidR="00167122" w:rsidRPr="006C05A0" w14:paraId="11ADDC3C" w14:textId="77777777" w:rsidTr="00167122">
        <w:trPr>
          <w:trHeight w:val="310"/>
        </w:trPr>
        <w:tc>
          <w:tcPr>
            <w:tcW w:w="1620" w:type="dxa"/>
            <w:tcBorders>
              <w:left w:val="single" w:sz="8" w:space="0" w:color="auto"/>
              <w:bottom w:val="single" w:sz="8" w:space="0" w:color="auto"/>
            </w:tcBorders>
            <w:vAlign w:val="bottom"/>
          </w:tcPr>
          <w:p w14:paraId="6F405E98" w14:textId="77777777" w:rsidR="00167122" w:rsidRPr="006C05A0" w:rsidRDefault="00167122" w:rsidP="00167122">
            <w:pPr>
              <w:ind w:left="120"/>
            </w:pPr>
            <w:r w:rsidRPr="006C05A0">
              <w:rPr>
                <w:rFonts w:eastAsia="Arial"/>
              </w:rPr>
              <w:t>Молоко</w:t>
            </w:r>
          </w:p>
        </w:tc>
        <w:tc>
          <w:tcPr>
            <w:tcW w:w="552" w:type="dxa"/>
            <w:tcBorders>
              <w:bottom w:val="single" w:sz="8" w:space="0" w:color="auto"/>
            </w:tcBorders>
            <w:vAlign w:val="bottom"/>
          </w:tcPr>
          <w:p w14:paraId="1379DF1D" w14:textId="77777777" w:rsidR="00167122" w:rsidRPr="006C05A0" w:rsidRDefault="00167122" w:rsidP="00167122"/>
        </w:tc>
        <w:tc>
          <w:tcPr>
            <w:tcW w:w="775" w:type="dxa"/>
            <w:tcBorders>
              <w:bottom w:val="single" w:sz="8" w:space="0" w:color="auto"/>
            </w:tcBorders>
            <w:vAlign w:val="bottom"/>
          </w:tcPr>
          <w:p w14:paraId="4571129C" w14:textId="77777777" w:rsidR="00167122" w:rsidRPr="006C05A0" w:rsidRDefault="00167122" w:rsidP="00167122"/>
        </w:tc>
        <w:tc>
          <w:tcPr>
            <w:tcW w:w="407" w:type="dxa"/>
            <w:tcBorders>
              <w:bottom w:val="single" w:sz="8" w:space="0" w:color="auto"/>
              <w:right w:val="single" w:sz="8" w:space="0" w:color="auto"/>
            </w:tcBorders>
            <w:vAlign w:val="bottom"/>
          </w:tcPr>
          <w:p w14:paraId="1DE3B18E" w14:textId="77777777" w:rsidR="00167122" w:rsidRPr="006C05A0" w:rsidRDefault="00167122" w:rsidP="00167122"/>
        </w:tc>
        <w:tc>
          <w:tcPr>
            <w:tcW w:w="1542" w:type="dxa"/>
            <w:tcBorders>
              <w:bottom w:val="single" w:sz="8" w:space="0" w:color="auto"/>
            </w:tcBorders>
            <w:vAlign w:val="bottom"/>
          </w:tcPr>
          <w:p w14:paraId="431F67FB" w14:textId="77777777" w:rsidR="00167122" w:rsidRPr="006C05A0" w:rsidRDefault="00167122" w:rsidP="00167122">
            <w:pPr>
              <w:ind w:left="100"/>
            </w:pPr>
            <w:r w:rsidRPr="006C05A0">
              <w:rPr>
                <w:rFonts w:eastAsia="Arial"/>
              </w:rPr>
              <w:t>тыс. тонн</w:t>
            </w:r>
          </w:p>
        </w:tc>
        <w:tc>
          <w:tcPr>
            <w:tcW w:w="76" w:type="dxa"/>
            <w:tcBorders>
              <w:bottom w:val="single" w:sz="8" w:space="0" w:color="auto"/>
              <w:right w:val="single" w:sz="8" w:space="0" w:color="auto"/>
            </w:tcBorders>
            <w:vAlign w:val="bottom"/>
          </w:tcPr>
          <w:p w14:paraId="26E4E865" w14:textId="77777777" w:rsidR="00167122" w:rsidRPr="006C05A0" w:rsidRDefault="00167122" w:rsidP="00167122"/>
        </w:tc>
        <w:tc>
          <w:tcPr>
            <w:tcW w:w="1559" w:type="dxa"/>
            <w:tcBorders>
              <w:bottom w:val="single" w:sz="8" w:space="0" w:color="auto"/>
              <w:right w:val="single" w:sz="8" w:space="0" w:color="auto"/>
            </w:tcBorders>
            <w:vAlign w:val="bottom"/>
          </w:tcPr>
          <w:p w14:paraId="36B426DC" w14:textId="77777777" w:rsidR="00167122" w:rsidRPr="006C05A0" w:rsidRDefault="00167122" w:rsidP="00167122">
            <w:pPr>
              <w:ind w:right="680"/>
              <w:jc w:val="center"/>
            </w:pPr>
            <w:r w:rsidRPr="006C05A0">
              <w:rPr>
                <w:rFonts w:eastAsia="Arial"/>
              </w:rPr>
              <w:t>8,4</w:t>
            </w:r>
          </w:p>
        </w:tc>
        <w:tc>
          <w:tcPr>
            <w:tcW w:w="855" w:type="dxa"/>
            <w:tcBorders>
              <w:bottom w:val="single" w:sz="8" w:space="0" w:color="auto"/>
              <w:right w:val="single" w:sz="8" w:space="0" w:color="auto"/>
            </w:tcBorders>
            <w:vAlign w:val="bottom"/>
          </w:tcPr>
          <w:p w14:paraId="38439A4B" w14:textId="77777777" w:rsidR="00167122" w:rsidRPr="006C05A0" w:rsidRDefault="00167122" w:rsidP="00167122">
            <w:pPr>
              <w:jc w:val="center"/>
            </w:pPr>
            <w:r w:rsidRPr="006C05A0">
              <w:rPr>
                <w:rFonts w:eastAsia="Arial"/>
              </w:rPr>
              <w:t>8,6</w:t>
            </w:r>
          </w:p>
        </w:tc>
        <w:tc>
          <w:tcPr>
            <w:tcW w:w="802" w:type="dxa"/>
            <w:tcBorders>
              <w:bottom w:val="single" w:sz="8" w:space="0" w:color="auto"/>
              <w:right w:val="single" w:sz="8" w:space="0" w:color="auto"/>
            </w:tcBorders>
            <w:vAlign w:val="bottom"/>
          </w:tcPr>
          <w:p w14:paraId="1482F6F5" w14:textId="77777777" w:rsidR="00167122" w:rsidRPr="006C05A0" w:rsidRDefault="00167122" w:rsidP="00167122">
            <w:pPr>
              <w:jc w:val="center"/>
            </w:pPr>
            <w:r w:rsidRPr="006C05A0">
              <w:rPr>
                <w:rFonts w:eastAsia="Arial"/>
                <w:w w:val="95"/>
              </w:rPr>
              <w:t>8,6</w:t>
            </w:r>
          </w:p>
        </w:tc>
        <w:tc>
          <w:tcPr>
            <w:tcW w:w="850" w:type="dxa"/>
            <w:tcBorders>
              <w:bottom w:val="single" w:sz="8" w:space="0" w:color="auto"/>
            </w:tcBorders>
            <w:vAlign w:val="bottom"/>
          </w:tcPr>
          <w:p w14:paraId="7F48C1F5" w14:textId="77777777" w:rsidR="00167122" w:rsidRPr="006C05A0" w:rsidRDefault="00167122" w:rsidP="00167122">
            <w:pPr>
              <w:ind w:left="420"/>
              <w:jc w:val="center"/>
            </w:pPr>
            <w:r w:rsidRPr="006C05A0">
              <w:rPr>
                <w:rFonts w:eastAsia="Arial"/>
                <w:w w:val="95"/>
              </w:rPr>
              <w:t>8,6</w:t>
            </w:r>
          </w:p>
        </w:tc>
        <w:tc>
          <w:tcPr>
            <w:tcW w:w="310" w:type="dxa"/>
            <w:tcBorders>
              <w:bottom w:val="single" w:sz="8" w:space="0" w:color="auto"/>
              <w:right w:val="single" w:sz="8" w:space="0" w:color="auto"/>
            </w:tcBorders>
            <w:vAlign w:val="bottom"/>
          </w:tcPr>
          <w:p w14:paraId="2545D39C" w14:textId="77777777" w:rsidR="00167122" w:rsidRPr="006C05A0" w:rsidRDefault="00167122" w:rsidP="00167122"/>
        </w:tc>
        <w:tc>
          <w:tcPr>
            <w:tcW w:w="30" w:type="dxa"/>
            <w:vAlign w:val="bottom"/>
          </w:tcPr>
          <w:p w14:paraId="02D3C80A" w14:textId="77777777" w:rsidR="00167122" w:rsidRPr="006C05A0" w:rsidRDefault="00167122" w:rsidP="00167122"/>
        </w:tc>
      </w:tr>
      <w:tr w:rsidR="00167122" w:rsidRPr="006C05A0" w14:paraId="446270D6" w14:textId="77777777" w:rsidTr="00167122">
        <w:trPr>
          <w:trHeight w:val="310"/>
        </w:trPr>
        <w:tc>
          <w:tcPr>
            <w:tcW w:w="1620" w:type="dxa"/>
            <w:tcBorders>
              <w:left w:val="single" w:sz="8" w:space="0" w:color="auto"/>
              <w:bottom w:val="single" w:sz="8" w:space="0" w:color="auto"/>
            </w:tcBorders>
            <w:vAlign w:val="bottom"/>
          </w:tcPr>
          <w:p w14:paraId="55E6B0E8" w14:textId="77777777" w:rsidR="00167122" w:rsidRPr="006C05A0" w:rsidRDefault="00167122" w:rsidP="00167122">
            <w:pPr>
              <w:ind w:left="120"/>
            </w:pPr>
            <w:r w:rsidRPr="006C05A0">
              <w:rPr>
                <w:rFonts w:eastAsia="Arial"/>
              </w:rPr>
              <w:t>Яйца</w:t>
            </w:r>
          </w:p>
        </w:tc>
        <w:tc>
          <w:tcPr>
            <w:tcW w:w="552" w:type="dxa"/>
            <w:tcBorders>
              <w:bottom w:val="single" w:sz="8" w:space="0" w:color="auto"/>
            </w:tcBorders>
            <w:vAlign w:val="bottom"/>
          </w:tcPr>
          <w:p w14:paraId="0E1D8D39" w14:textId="77777777" w:rsidR="00167122" w:rsidRPr="006C05A0" w:rsidRDefault="00167122" w:rsidP="00167122"/>
        </w:tc>
        <w:tc>
          <w:tcPr>
            <w:tcW w:w="775" w:type="dxa"/>
            <w:tcBorders>
              <w:bottom w:val="single" w:sz="8" w:space="0" w:color="auto"/>
            </w:tcBorders>
            <w:vAlign w:val="bottom"/>
          </w:tcPr>
          <w:p w14:paraId="1EBF8E7D" w14:textId="77777777" w:rsidR="00167122" w:rsidRPr="006C05A0" w:rsidRDefault="00167122" w:rsidP="00167122"/>
        </w:tc>
        <w:tc>
          <w:tcPr>
            <w:tcW w:w="407" w:type="dxa"/>
            <w:tcBorders>
              <w:bottom w:val="single" w:sz="8" w:space="0" w:color="auto"/>
              <w:right w:val="single" w:sz="8" w:space="0" w:color="auto"/>
            </w:tcBorders>
            <w:vAlign w:val="bottom"/>
          </w:tcPr>
          <w:p w14:paraId="35CA0F87" w14:textId="77777777" w:rsidR="00167122" w:rsidRPr="006C05A0" w:rsidRDefault="00167122" w:rsidP="00167122"/>
        </w:tc>
        <w:tc>
          <w:tcPr>
            <w:tcW w:w="1542" w:type="dxa"/>
            <w:tcBorders>
              <w:bottom w:val="single" w:sz="8" w:space="0" w:color="auto"/>
            </w:tcBorders>
            <w:vAlign w:val="bottom"/>
          </w:tcPr>
          <w:p w14:paraId="23C277C6" w14:textId="77777777" w:rsidR="00167122" w:rsidRPr="006C05A0" w:rsidRDefault="00167122" w:rsidP="00167122">
            <w:pPr>
              <w:ind w:left="100"/>
            </w:pPr>
            <w:r w:rsidRPr="006C05A0">
              <w:rPr>
                <w:rFonts w:eastAsia="Arial"/>
              </w:rPr>
              <w:t>млн.шт.</w:t>
            </w:r>
          </w:p>
        </w:tc>
        <w:tc>
          <w:tcPr>
            <w:tcW w:w="76" w:type="dxa"/>
            <w:tcBorders>
              <w:bottom w:val="single" w:sz="8" w:space="0" w:color="auto"/>
              <w:right w:val="single" w:sz="8" w:space="0" w:color="auto"/>
            </w:tcBorders>
            <w:vAlign w:val="bottom"/>
          </w:tcPr>
          <w:p w14:paraId="7679B693" w14:textId="77777777" w:rsidR="00167122" w:rsidRPr="006C05A0" w:rsidRDefault="00167122" w:rsidP="00167122"/>
        </w:tc>
        <w:tc>
          <w:tcPr>
            <w:tcW w:w="1559" w:type="dxa"/>
            <w:tcBorders>
              <w:bottom w:val="single" w:sz="8" w:space="0" w:color="auto"/>
              <w:right w:val="single" w:sz="8" w:space="0" w:color="auto"/>
            </w:tcBorders>
            <w:vAlign w:val="bottom"/>
          </w:tcPr>
          <w:p w14:paraId="365E28D4" w14:textId="77777777" w:rsidR="00167122" w:rsidRPr="006C05A0" w:rsidRDefault="00167122" w:rsidP="00167122">
            <w:pPr>
              <w:ind w:right="680"/>
              <w:jc w:val="center"/>
            </w:pPr>
            <w:r w:rsidRPr="006C05A0">
              <w:rPr>
                <w:rFonts w:eastAsia="Arial"/>
                <w:w w:val="98"/>
              </w:rPr>
              <w:t>17,6</w:t>
            </w:r>
          </w:p>
        </w:tc>
        <w:tc>
          <w:tcPr>
            <w:tcW w:w="855" w:type="dxa"/>
            <w:tcBorders>
              <w:bottom w:val="single" w:sz="8" w:space="0" w:color="auto"/>
              <w:right w:val="single" w:sz="8" w:space="0" w:color="auto"/>
            </w:tcBorders>
            <w:vAlign w:val="bottom"/>
          </w:tcPr>
          <w:p w14:paraId="55511791" w14:textId="77777777" w:rsidR="00167122" w:rsidRPr="006C05A0" w:rsidRDefault="00167122" w:rsidP="00167122">
            <w:pPr>
              <w:jc w:val="center"/>
            </w:pPr>
            <w:r w:rsidRPr="006C05A0">
              <w:rPr>
                <w:rFonts w:eastAsia="Arial"/>
                <w:w w:val="98"/>
              </w:rPr>
              <w:t>17,7</w:t>
            </w:r>
          </w:p>
        </w:tc>
        <w:tc>
          <w:tcPr>
            <w:tcW w:w="802" w:type="dxa"/>
            <w:tcBorders>
              <w:bottom w:val="single" w:sz="8" w:space="0" w:color="auto"/>
              <w:right w:val="single" w:sz="8" w:space="0" w:color="auto"/>
            </w:tcBorders>
            <w:vAlign w:val="bottom"/>
          </w:tcPr>
          <w:p w14:paraId="23020B9D" w14:textId="77777777" w:rsidR="00167122" w:rsidRPr="006C05A0" w:rsidRDefault="00167122" w:rsidP="00167122">
            <w:pPr>
              <w:jc w:val="center"/>
            </w:pPr>
            <w:r w:rsidRPr="006C05A0">
              <w:rPr>
                <w:rFonts w:eastAsia="Arial"/>
              </w:rPr>
              <w:t>17,9</w:t>
            </w:r>
          </w:p>
        </w:tc>
        <w:tc>
          <w:tcPr>
            <w:tcW w:w="850" w:type="dxa"/>
            <w:tcBorders>
              <w:bottom w:val="single" w:sz="8" w:space="0" w:color="auto"/>
            </w:tcBorders>
            <w:vAlign w:val="bottom"/>
          </w:tcPr>
          <w:p w14:paraId="20845C21" w14:textId="77777777" w:rsidR="00167122" w:rsidRPr="006C05A0" w:rsidRDefault="00167122" w:rsidP="00167122">
            <w:pPr>
              <w:ind w:left="420"/>
              <w:jc w:val="center"/>
            </w:pPr>
            <w:r w:rsidRPr="006C05A0">
              <w:rPr>
                <w:rFonts w:eastAsia="Arial"/>
              </w:rPr>
              <w:t>17,9</w:t>
            </w:r>
          </w:p>
        </w:tc>
        <w:tc>
          <w:tcPr>
            <w:tcW w:w="310" w:type="dxa"/>
            <w:tcBorders>
              <w:bottom w:val="single" w:sz="8" w:space="0" w:color="auto"/>
              <w:right w:val="single" w:sz="8" w:space="0" w:color="auto"/>
            </w:tcBorders>
            <w:vAlign w:val="bottom"/>
          </w:tcPr>
          <w:p w14:paraId="10CF2C84" w14:textId="77777777" w:rsidR="00167122" w:rsidRPr="006C05A0" w:rsidRDefault="00167122" w:rsidP="00167122"/>
        </w:tc>
        <w:tc>
          <w:tcPr>
            <w:tcW w:w="30" w:type="dxa"/>
            <w:vAlign w:val="bottom"/>
          </w:tcPr>
          <w:p w14:paraId="76EB8536" w14:textId="77777777" w:rsidR="00167122" w:rsidRPr="006C05A0" w:rsidRDefault="00167122" w:rsidP="00167122"/>
        </w:tc>
      </w:tr>
      <w:tr w:rsidR="00167122" w:rsidRPr="006C05A0" w14:paraId="6CDB3329" w14:textId="77777777" w:rsidTr="00167122">
        <w:trPr>
          <w:trHeight w:val="310"/>
        </w:trPr>
        <w:tc>
          <w:tcPr>
            <w:tcW w:w="1620" w:type="dxa"/>
            <w:tcBorders>
              <w:left w:val="single" w:sz="8" w:space="0" w:color="auto"/>
              <w:bottom w:val="single" w:sz="8" w:space="0" w:color="auto"/>
            </w:tcBorders>
            <w:vAlign w:val="bottom"/>
          </w:tcPr>
          <w:p w14:paraId="0F8FA447" w14:textId="77777777" w:rsidR="00167122" w:rsidRPr="006C05A0" w:rsidRDefault="00167122" w:rsidP="00167122">
            <w:pPr>
              <w:ind w:left="120"/>
            </w:pPr>
            <w:r w:rsidRPr="006C05A0">
              <w:rPr>
                <w:rFonts w:eastAsia="Arial"/>
              </w:rPr>
              <w:t xml:space="preserve">Шерсть - </w:t>
            </w:r>
            <w:r w:rsidRPr="006C05A0">
              <w:rPr>
                <w:rFonts w:eastAsia="Arial"/>
              </w:rPr>
              <w:lastRenderedPageBreak/>
              <w:t>всего</w:t>
            </w:r>
          </w:p>
        </w:tc>
        <w:tc>
          <w:tcPr>
            <w:tcW w:w="552" w:type="dxa"/>
            <w:tcBorders>
              <w:bottom w:val="single" w:sz="8" w:space="0" w:color="auto"/>
            </w:tcBorders>
            <w:vAlign w:val="bottom"/>
          </w:tcPr>
          <w:p w14:paraId="149DE5CD" w14:textId="77777777" w:rsidR="00167122" w:rsidRPr="006C05A0" w:rsidRDefault="00167122" w:rsidP="00167122"/>
        </w:tc>
        <w:tc>
          <w:tcPr>
            <w:tcW w:w="775" w:type="dxa"/>
            <w:tcBorders>
              <w:bottom w:val="single" w:sz="8" w:space="0" w:color="auto"/>
            </w:tcBorders>
            <w:vAlign w:val="bottom"/>
          </w:tcPr>
          <w:p w14:paraId="0885B12F" w14:textId="77777777" w:rsidR="00167122" w:rsidRPr="006C05A0" w:rsidRDefault="00167122" w:rsidP="00167122"/>
        </w:tc>
        <w:tc>
          <w:tcPr>
            <w:tcW w:w="407" w:type="dxa"/>
            <w:tcBorders>
              <w:bottom w:val="single" w:sz="8" w:space="0" w:color="auto"/>
              <w:right w:val="single" w:sz="8" w:space="0" w:color="auto"/>
            </w:tcBorders>
            <w:vAlign w:val="bottom"/>
          </w:tcPr>
          <w:p w14:paraId="0BEB0509" w14:textId="77777777" w:rsidR="00167122" w:rsidRPr="006C05A0" w:rsidRDefault="00167122" w:rsidP="00167122"/>
        </w:tc>
        <w:tc>
          <w:tcPr>
            <w:tcW w:w="1542" w:type="dxa"/>
            <w:tcBorders>
              <w:bottom w:val="single" w:sz="8" w:space="0" w:color="auto"/>
            </w:tcBorders>
            <w:vAlign w:val="bottom"/>
          </w:tcPr>
          <w:p w14:paraId="522CDD25" w14:textId="77777777" w:rsidR="00167122" w:rsidRPr="006C05A0" w:rsidRDefault="00167122" w:rsidP="00167122">
            <w:pPr>
              <w:ind w:left="100"/>
            </w:pPr>
            <w:r w:rsidRPr="006C05A0">
              <w:rPr>
                <w:rFonts w:eastAsia="Arial"/>
              </w:rPr>
              <w:t>ц</w:t>
            </w:r>
          </w:p>
        </w:tc>
        <w:tc>
          <w:tcPr>
            <w:tcW w:w="76" w:type="dxa"/>
            <w:tcBorders>
              <w:bottom w:val="single" w:sz="8" w:space="0" w:color="auto"/>
              <w:right w:val="single" w:sz="8" w:space="0" w:color="auto"/>
            </w:tcBorders>
            <w:vAlign w:val="bottom"/>
          </w:tcPr>
          <w:p w14:paraId="1E2CBB18" w14:textId="77777777" w:rsidR="00167122" w:rsidRPr="006C05A0" w:rsidRDefault="00167122" w:rsidP="00167122"/>
        </w:tc>
        <w:tc>
          <w:tcPr>
            <w:tcW w:w="1559" w:type="dxa"/>
            <w:tcBorders>
              <w:bottom w:val="single" w:sz="8" w:space="0" w:color="auto"/>
              <w:right w:val="single" w:sz="8" w:space="0" w:color="auto"/>
            </w:tcBorders>
            <w:vAlign w:val="bottom"/>
          </w:tcPr>
          <w:p w14:paraId="35125BB7" w14:textId="77777777" w:rsidR="00167122" w:rsidRPr="006C05A0" w:rsidRDefault="00167122" w:rsidP="00167122">
            <w:pPr>
              <w:ind w:right="680"/>
              <w:jc w:val="center"/>
            </w:pPr>
            <w:r w:rsidRPr="006C05A0">
              <w:rPr>
                <w:rFonts w:eastAsia="Arial"/>
                <w:w w:val="97"/>
              </w:rPr>
              <w:t>30</w:t>
            </w:r>
          </w:p>
        </w:tc>
        <w:tc>
          <w:tcPr>
            <w:tcW w:w="855" w:type="dxa"/>
            <w:tcBorders>
              <w:bottom w:val="single" w:sz="8" w:space="0" w:color="auto"/>
              <w:right w:val="single" w:sz="8" w:space="0" w:color="auto"/>
            </w:tcBorders>
            <w:vAlign w:val="bottom"/>
          </w:tcPr>
          <w:p w14:paraId="1C5546B6" w14:textId="77777777" w:rsidR="00167122" w:rsidRPr="006C05A0" w:rsidRDefault="00167122" w:rsidP="00167122">
            <w:pPr>
              <w:jc w:val="center"/>
            </w:pPr>
            <w:r w:rsidRPr="006C05A0">
              <w:rPr>
                <w:rFonts w:eastAsia="Arial"/>
                <w:w w:val="97"/>
              </w:rPr>
              <w:t>28</w:t>
            </w:r>
          </w:p>
        </w:tc>
        <w:tc>
          <w:tcPr>
            <w:tcW w:w="802" w:type="dxa"/>
            <w:tcBorders>
              <w:bottom w:val="single" w:sz="8" w:space="0" w:color="auto"/>
              <w:right w:val="single" w:sz="8" w:space="0" w:color="auto"/>
            </w:tcBorders>
            <w:vAlign w:val="bottom"/>
          </w:tcPr>
          <w:p w14:paraId="0E8675AF" w14:textId="77777777" w:rsidR="00167122" w:rsidRPr="006C05A0" w:rsidRDefault="00167122" w:rsidP="00167122">
            <w:pPr>
              <w:jc w:val="center"/>
            </w:pPr>
            <w:r w:rsidRPr="006C05A0">
              <w:rPr>
                <w:rFonts w:eastAsia="Arial"/>
              </w:rPr>
              <w:t>28</w:t>
            </w:r>
          </w:p>
        </w:tc>
        <w:tc>
          <w:tcPr>
            <w:tcW w:w="850" w:type="dxa"/>
            <w:tcBorders>
              <w:bottom w:val="single" w:sz="8" w:space="0" w:color="auto"/>
            </w:tcBorders>
            <w:vAlign w:val="bottom"/>
          </w:tcPr>
          <w:p w14:paraId="575D6B94" w14:textId="77777777" w:rsidR="00167122" w:rsidRPr="006C05A0" w:rsidRDefault="00167122" w:rsidP="00167122">
            <w:pPr>
              <w:ind w:left="420"/>
              <w:jc w:val="center"/>
            </w:pPr>
            <w:r w:rsidRPr="006C05A0">
              <w:rPr>
                <w:rFonts w:eastAsia="Arial"/>
              </w:rPr>
              <w:t>40</w:t>
            </w:r>
          </w:p>
        </w:tc>
        <w:tc>
          <w:tcPr>
            <w:tcW w:w="310" w:type="dxa"/>
            <w:tcBorders>
              <w:bottom w:val="single" w:sz="8" w:space="0" w:color="auto"/>
              <w:right w:val="single" w:sz="8" w:space="0" w:color="auto"/>
            </w:tcBorders>
            <w:vAlign w:val="bottom"/>
          </w:tcPr>
          <w:p w14:paraId="35F4DEAA" w14:textId="77777777" w:rsidR="00167122" w:rsidRPr="006C05A0" w:rsidRDefault="00167122" w:rsidP="00167122"/>
        </w:tc>
        <w:tc>
          <w:tcPr>
            <w:tcW w:w="30" w:type="dxa"/>
            <w:vAlign w:val="bottom"/>
          </w:tcPr>
          <w:p w14:paraId="0E0EE7B1" w14:textId="77777777" w:rsidR="00167122" w:rsidRPr="006C05A0" w:rsidRDefault="00167122" w:rsidP="00167122"/>
        </w:tc>
      </w:tr>
    </w:tbl>
    <w:p w14:paraId="30469F23" w14:textId="4EEA63D1" w:rsidR="00750609" w:rsidRPr="00495F37" w:rsidRDefault="00750609" w:rsidP="00750609">
      <w:pPr>
        <w:spacing w:line="239" w:lineRule="auto"/>
        <w:ind w:right="-2" w:firstLine="836"/>
        <w:jc w:val="both"/>
      </w:pPr>
      <w:r w:rsidRPr="00495F37">
        <w:rPr>
          <w:rFonts w:eastAsia="Arial"/>
        </w:rPr>
        <w:t>Отгружено товаров собственного производства, выполнено работ, услуг за 2019г.</w:t>
      </w:r>
      <w:r w:rsidR="00ED7FAB">
        <w:rPr>
          <w:rFonts w:eastAsia="Arial"/>
        </w:rPr>
        <w:t xml:space="preserve">                  </w:t>
      </w:r>
      <w:r w:rsidRPr="00495F37">
        <w:rPr>
          <w:rFonts w:eastAsia="Arial"/>
        </w:rPr>
        <w:t xml:space="preserve"> – 61,0 млн. рублей, или 99,8 % к соответствующему </w:t>
      </w:r>
      <w:r w:rsidR="008F260A">
        <w:rPr>
          <w:rFonts w:eastAsia="Arial"/>
        </w:rPr>
        <w:t xml:space="preserve">уровню </w:t>
      </w:r>
      <w:r w:rsidRPr="00495F37">
        <w:rPr>
          <w:rFonts w:eastAsia="Arial"/>
        </w:rPr>
        <w:t xml:space="preserve">2018 года, в 2020 г. объем отгруженных товаров собственного производства составил 45,7 млн .руб. или 74,9 % к 2019 году, в 2021 году объем отгруженных товаров составил 46,5 млн.руб. или 101,8 % к уровню 2020 года, в 2022 году объем отгруженных товаров планируется в сумме 54,4 </w:t>
      </w:r>
      <w:proofErr w:type="spellStart"/>
      <w:r w:rsidRPr="00495F37">
        <w:rPr>
          <w:rFonts w:eastAsia="Arial"/>
        </w:rPr>
        <w:t>млн.руб</w:t>
      </w:r>
      <w:proofErr w:type="spellEnd"/>
      <w:r w:rsidRPr="00495F37">
        <w:rPr>
          <w:rFonts w:eastAsia="Arial"/>
        </w:rPr>
        <w:t xml:space="preserve">. Индекс промышленного производства составил в 2019 году 81,1%, 2020 году 82,2 %, 2021 году 117,7%, в 2022 году индекс промышленного производства </w:t>
      </w:r>
      <w:proofErr w:type="spellStart"/>
      <w:r w:rsidRPr="00495F37">
        <w:rPr>
          <w:rFonts w:eastAsia="Arial"/>
        </w:rPr>
        <w:t>прогнозно</w:t>
      </w:r>
      <w:proofErr w:type="spellEnd"/>
      <w:r w:rsidRPr="00495F37">
        <w:rPr>
          <w:rFonts w:eastAsia="Arial"/>
        </w:rPr>
        <w:t xml:space="preserve"> составит 95,5 %.</w:t>
      </w:r>
    </w:p>
    <w:p w14:paraId="2053C348" w14:textId="77777777" w:rsidR="00750609" w:rsidRPr="00495F37" w:rsidRDefault="00750609" w:rsidP="00750609">
      <w:pPr>
        <w:spacing w:line="11" w:lineRule="exact"/>
        <w:ind w:right="-2"/>
      </w:pPr>
    </w:p>
    <w:p w14:paraId="48775229" w14:textId="77777777" w:rsidR="00750609" w:rsidRPr="00495F37" w:rsidRDefault="00750609" w:rsidP="00750609">
      <w:pPr>
        <w:spacing w:line="239" w:lineRule="auto"/>
        <w:ind w:right="-2" w:firstLine="836"/>
        <w:jc w:val="both"/>
      </w:pPr>
      <w:r w:rsidRPr="00495F37">
        <w:rPr>
          <w:rFonts w:eastAsia="Arial"/>
        </w:rPr>
        <w:t xml:space="preserve">Основные промышленные предприятия ООО «Романовский молочный завод » в 2019 году произведено 165,0 тонн цельномолочной продукции; в 2020 году 100 тонн цельномолочной продукции; в 2021 году 48 тонн цельномолочной продукции; в 2022 году данное предприятие закрылось. ООО « </w:t>
      </w:r>
      <w:proofErr w:type="spellStart"/>
      <w:r w:rsidRPr="00495F37">
        <w:rPr>
          <w:rFonts w:eastAsia="Arial"/>
        </w:rPr>
        <w:t>Подгорненский</w:t>
      </w:r>
      <w:proofErr w:type="spellEnd"/>
      <w:r w:rsidRPr="00495F37">
        <w:rPr>
          <w:rFonts w:eastAsia="Arial"/>
        </w:rPr>
        <w:t xml:space="preserve"> завод кирпича» в 2019 году произведено 883 тыс.шт.; в 2020 году 600 тыс.шт., в 2021 году400 тыс. шт., в 2022 году планируется произвести не менее 500 тыс.шт. МУП ЖКХ оказывает услуги по поставке теплоэнергии 13,5 тыс. Гкал., ежегодно. МУП «Исток» оказывает услуги водоснабжения поднято 86,0 тыс.куб. м воды.</w:t>
      </w:r>
    </w:p>
    <w:p w14:paraId="2497C0CB" w14:textId="77777777" w:rsidR="0058501B" w:rsidRPr="00495F37" w:rsidRDefault="0058501B" w:rsidP="0058501B">
      <w:pPr>
        <w:spacing w:line="11" w:lineRule="exact"/>
      </w:pPr>
    </w:p>
    <w:p w14:paraId="6CCBF3AD" w14:textId="77777777" w:rsidR="0058501B" w:rsidRPr="00495F37" w:rsidRDefault="0058501B" w:rsidP="0058501B">
      <w:pPr>
        <w:spacing w:line="11" w:lineRule="exact"/>
      </w:pPr>
    </w:p>
    <w:p w14:paraId="550190DC" w14:textId="77777777" w:rsidR="006A3A64" w:rsidRDefault="006A3A64" w:rsidP="0058501B">
      <w:pPr>
        <w:jc w:val="center"/>
        <w:rPr>
          <w:rFonts w:eastAsia="Arial"/>
          <w:b/>
          <w:bCs/>
        </w:rPr>
      </w:pPr>
    </w:p>
    <w:p w14:paraId="381F2270" w14:textId="77777777" w:rsidR="0058501B" w:rsidRPr="00495F37" w:rsidRDefault="0058501B" w:rsidP="0058501B">
      <w:pPr>
        <w:jc w:val="center"/>
      </w:pPr>
      <w:r w:rsidRPr="00495F37">
        <w:rPr>
          <w:rFonts w:eastAsia="Arial"/>
          <w:b/>
          <w:bCs/>
        </w:rPr>
        <w:t>Сельское хозяйство.</w:t>
      </w:r>
    </w:p>
    <w:p w14:paraId="041E4F3E" w14:textId="18C81F84" w:rsidR="00D479A9" w:rsidRDefault="0058501B" w:rsidP="00ED7FAB">
      <w:pPr>
        <w:ind w:firstLine="836"/>
        <w:rPr>
          <w:rFonts w:eastAsia="Arial"/>
        </w:rPr>
      </w:pPr>
      <w:r w:rsidRPr="00495F37">
        <w:rPr>
          <w:rFonts w:eastAsia="Arial"/>
        </w:rPr>
        <w:t>На территории района зарегистрировано 8 сельскохозяйственных предприятий, из них 6 – обществ с ограниченной ответственностью, 60 крестьянско-фермерских хозяйств, 1 - сельскохозяйственный кооператив.</w:t>
      </w:r>
    </w:p>
    <w:p w14:paraId="19D2B87F" w14:textId="77777777" w:rsidR="00EF70BC" w:rsidRDefault="006A3A64" w:rsidP="0058501B">
      <w:pPr>
        <w:spacing w:line="239" w:lineRule="auto"/>
        <w:ind w:right="1218" w:firstLine="836"/>
        <w:jc w:val="both"/>
        <w:rPr>
          <w:rFonts w:eastAsia="Arial"/>
        </w:rPr>
      </w:pPr>
      <w:r>
        <w:rPr>
          <w:rFonts w:eastAsia="Arial"/>
        </w:rPr>
        <w:t>И</w:t>
      </w:r>
      <w:r w:rsidR="0058501B" w:rsidRPr="00495F37">
        <w:rPr>
          <w:rFonts w:eastAsia="Arial"/>
        </w:rPr>
        <w:t xml:space="preserve">спользуемая площадь пашни всего 84 240 га или 100 % к имеющейся площади, посевная площадь составляет 72 402 га, в том числе: </w:t>
      </w:r>
    </w:p>
    <w:p w14:paraId="43FC91BD" w14:textId="77777777" w:rsidR="0058501B" w:rsidRPr="00495F37" w:rsidRDefault="0058501B" w:rsidP="0058501B">
      <w:pPr>
        <w:spacing w:line="239" w:lineRule="auto"/>
        <w:ind w:right="1218" w:firstLine="836"/>
        <w:jc w:val="both"/>
      </w:pPr>
      <w:r w:rsidRPr="00495F37">
        <w:rPr>
          <w:rFonts w:eastAsia="Arial"/>
        </w:rPr>
        <w:t>под посев зерновых и зернобобовых культур 45 168 га</w:t>
      </w:r>
    </w:p>
    <w:p w14:paraId="4B6FE2F1" w14:textId="77777777" w:rsidR="0058501B" w:rsidRPr="00495F37" w:rsidRDefault="0058501B" w:rsidP="0058501B">
      <w:pPr>
        <w:spacing w:line="3" w:lineRule="exact"/>
        <w:ind w:firstLine="836"/>
      </w:pPr>
    </w:p>
    <w:p w14:paraId="1E6204E1" w14:textId="77777777" w:rsidR="0058501B" w:rsidRPr="00495F37" w:rsidRDefault="0058501B" w:rsidP="0058501B">
      <w:pPr>
        <w:ind w:firstLine="836"/>
      </w:pPr>
      <w:r w:rsidRPr="00495F37">
        <w:rPr>
          <w:rFonts w:eastAsia="Arial"/>
        </w:rPr>
        <w:t>под посев технических культур 26 107 га</w:t>
      </w:r>
    </w:p>
    <w:p w14:paraId="3161F099" w14:textId="77777777" w:rsidR="0058501B" w:rsidRPr="00495F37" w:rsidRDefault="0058501B" w:rsidP="0058501B">
      <w:pPr>
        <w:ind w:firstLine="836"/>
      </w:pPr>
      <w:r w:rsidRPr="00495F37">
        <w:rPr>
          <w:rFonts w:eastAsia="Arial"/>
        </w:rPr>
        <w:t>под посадку картофеля и овощебахчевые культуры 335 га</w:t>
      </w:r>
    </w:p>
    <w:p w14:paraId="1557F4A7" w14:textId="77777777" w:rsidR="0058501B" w:rsidRPr="00495F37" w:rsidRDefault="0058501B" w:rsidP="0058501B">
      <w:pPr>
        <w:ind w:firstLine="836"/>
        <w:rPr>
          <w:rFonts w:eastAsia="Arial"/>
        </w:rPr>
      </w:pPr>
      <w:r w:rsidRPr="00495F37">
        <w:rPr>
          <w:rFonts w:eastAsia="Arial"/>
        </w:rPr>
        <w:t>под посадку кормовых культур 795 га.</w:t>
      </w:r>
    </w:p>
    <w:p w14:paraId="6A5160B0" w14:textId="77777777" w:rsidR="0058501B" w:rsidRPr="00495F37" w:rsidRDefault="0058501B" w:rsidP="0058501B">
      <w:pPr>
        <w:tabs>
          <w:tab w:val="left" w:pos="1920"/>
          <w:tab w:val="left" w:pos="3400"/>
          <w:tab w:val="left" w:pos="9680"/>
        </w:tabs>
        <w:ind w:left="-15" w:firstLine="709"/>
      </w:pPr>
      <w:r w:rsidRPr="00495F37">
        <w:rPr>
          <w:b/>
        </w:rPr>
        <w:t>Сеть</w:t>
      </w:r>
      <w:r w:rsidRPr="00495F37">
        <w:rPr>
          <w:b/>
        </w:rPr>
        <w:tab/>
        <w:t>торгового</w:t>
      </w:r>
      <w:r w:rsidRPr="00495F37">
        <w:rPr>
          <w:b/>
        </w:rPr>
        <w:tab/>
      </w:r>
      <w:proofErr w:type="gramStart"/>
      <w:r w:rsidRPr="00495F37">
        <w:rPr>
          <w:b/>
        </w:rPr>
        <w:t>обслуживания  населения</w:t>
      </w:r>
      <w:proofErr w:type="gramEnd"/>
      <w:r w:rsidRPr="00495F37">
        <w:t xml:space="preserve">  насчитывает  101 торговую  точку  в  т.ч. продовольственных 27, непродовольственных 40, смешанных 34. Реализующих алкогольную продукцию, включая торговлю пивом – 53.</w:t>
      </w:r>
    </w:p>
    <w:p w14:paraId="4EF73EB7" w14:textId="77777777" w:rsidR="0058501B" w:rsidRPr="00495F37" w:rsidRDefault="0058501B" w:rsidP="0058501B">
      <w:pPr>
        <w:spacing w:line="239" w:lineRule="auto"/>
        <w:ind w:left="-15" w:right="282" w:firstLine="709"/>
        <w:jc w:val="both"/>
      </w:pPr>
      <w:r w:rsidRPr="00495F37">
        <w:t>Обеспеченность населения торговой площадью на 1 тыс. населения составляет 609,4 кв.м, по нормативу 382,0 кв.м, в т.ч. по продовольственным магазинам фактическая обеспеченность 261,4 кв.м, по нормативу 127 кв.м, т.е</w:t>
      </w:r>
      <w:r w:rsidR="00EF70BC">
        <w:t>.</w:t>
      </w:r>
      <w:r w:rsidRPr="00495F37">
        <w:t xml:space="preserve"> фактическая обеспеченность превышает в 2,1 раза, по непродовольственным магазинам фактическая обеспеченность составляет 348,0 кв.м, по нормативу 255 или 136,5%.</w:t>
      </w:r>
    </w:p>
    <w:p w14:paraId="7E2DD934" w14:textId="77777777" w:rsidR="0058501B" w:rsidRPr="00495F37" w:rsidRDefault="0058501B" w:rsidP="0058501B">
      <w:pPr>
        <w:spacing w:line="7" w:lineRule="exact"/>
        <w:ind w:left="-15" w:right="282" w:firstLine="709"/>
      </w:pPr>
    </w:p>
    <w:p w14:paraId="3FF2A138" w14:textId="77777777" w:rsidR="0058501B" w:rsidRPr="00495F37" w:rsidRDefault="0058501B" w:rsidP="0058501B">
      <w:pPr>
        <w:spacing w:line="239" w:lineRule="auto"/>
        <w:ind w:left="-15" w:right="282" w:firstLine="709"/>
        <w:jc w:val="both"/>
      </w:pPr>
      <w:r w:rsidRPr="00495F37">
        <w:t>Количество безработных, стоящих на учете в службе занятости – на 1.01.2022 года 79 человек, по состоянию на 01.11.2022 данный показатель уменьшился в два раза и составил 38 чел. Уровень безработицы – на 1.01.2022 года данный показатель составлял 1,1% по состоянию на 01.11.2022 года уровень регистрируемой безработицы снизился до 0,5 %.</w:t>
      </w:r>
    </w:p>
    <w:p w14:paraId="5A1FA899" w14:textId="77777777" w:rsidR="0058501B" w:rsidRPr="00495F37" w:rsidRDefault="0058501B" w:rsidP="0058501B">
      <w:pPr>
        <w:spacing w:line="243" w:lineRule="auto"/>
        <w:ind w:right="282" w:firstLine="904"/>
        <w:jc w:val="both"/>
      </w:pPr>
      <w:r w:rsidRPr="00495F37">
        <w:t xml:space="preserve"> Среднемесячная заработная плата на 1.01.2022 года составляла 26589,7 рублей или рост к аналогичному периоду 2021 года составил 103,5 % (25702,5 руб.) на 01.08.2022 года среднемесячная заработная плата составила 29281,7 рублей или возросла с начала 2022 года на 110,1%.</w:t>
      </w:r>
    </w:p>
    <w:p w14:paraId="0B93EBD3" w14:textId="77777777" w:rsidR="00750609" w:rsidRPr="008F260A" w:rsidRDefault="00750609" w:rsidP="00750609">
      <w:pPr>
        <w:tabs>
          <w:tab w:val="left" w:pos="6379"/>
        </w:tabs>
        <w:spacing w:after="40"/>
        <w:ind w:right="-2"/>
        <w:rPr>
          <w:b/>
          <w:sz w:val="28"/>
          <w:szCs w:val="28"/>
        </w:rPr>
      </w:pPr>
    </w:p>
    <w:p w14:paraId="44CAA2E4" w14:textId="77777777" w:rsidR="0058501B" w:rsidRPr="00495F37" w:rsidRDefault="0058501B" w:rsidP="0058501B">
      <w:pPr>
        <w:pStyle w:val="a9"/>
        <w:numPr>
          <w:ilvl w:val="3"/>
          <w:numId w:val="5"/>
        </w:numPr>
        <w:ind w:left="1119" w:right="118" w:hanging="283"/>
        <w:jc w:val="center"/>
        <w:rPr>
          <w:rFonts w:eastAsia="Arial"/>
          <w:b/>
          <w:bCs/>
        </w:rPr>
      </w:pPr>
      <w:r w:rsidRPr="00495F37">
        <w:rPr>
          <w:rFonts w:eastAsia="Arial"/>
          <w:b/>
          <w:bCs/>
        </w:rPr>
        <w:t>2. Анализ демографической ситуации по Романовскому муниципальному району</w:t>
      </w:r>
    </w:p>
    <w:p w14:paraId="2CD7E93C" w14:textId="77777777" w:rsidR="0058501B" w:rsidRPr="00495F37" w:rsidRDefault="0058501B" w:rsidP="0058501B">
      <w:pPr>
        <w:ind w:right="118"/>
        <w:jc w:val="center"/>
      </w:pPr>
      <w:r w:rsidRPr="00495F37">
        <w:rPr>
          <w:rFonts w:eastAsia="Arial"/>
          <w:b/>
          <w:bCs/>
        </w:rPr>
        <w:t>1.2.1. Показатели рождаемости за 2012-202</w:t>
      </w:r>
      <w:r w:rsidR="006A3A64">
        <w:rPr>
          <w:rFonts w:eastAsia="Arial"/>
          <w:b/>
          <w:bCs/>
        </w:rPr>
        <w:t>2</w:t>
      </w:r>
      <w:r w:rsidRPr="00495F37">
        <w:rPr>
          <w:rFonts w:eastAsia="Arial"/>
          <w:b/>
          <w:bCs/>
        </w:rPr>
        <w:t>г.г.</w:t>
      </w:r>
    </w:p>
    <w:p w14:paraId="721B658E" w14:textId="77777777" w:rsidR="0058501B" w:rsidRPr="008F260A" w:rsidRDefault="0058501B" w:rsidP="00750609">
      <w:pPr>
        <w:tabs>
          <w:tab w:val="left" w:pos="6379"/>
        </w:tabs>
        <w:spacing w:after="40"/>
        <w:ind w:right="-2"/>
        <w:rPr>
          <w:b/>
        </w:rPr>
      </w:pPr>
    </w:p>
    <w:tbl>
      <w:tblPr>
        <w:tblW w:w="5000" w:type="pct"/>
        <w:tblCellMar>
          <w:left w:w="0" w:type="dxa"/>
          <w:right w:w="0" w:type="dxa"/>
        </w:tblCellMar>
        <w:tblLook w:val="04A0" w:firstRow="1" w:lastRow="0" w:firstColumn="1" w:lastColumn="0" w:noHBand="0" w:noVBand="1"/>
      </w:tblPr>
      <w:tblGrid>
        <w:gridCol w:w="3111"/>
        <w:gridCol w:w="2288"/>
        <w:gridCol w:w="2912"/>
        <w:gridCol w:w="2098"/>
      </w:tblGrid>
      <w:tr w:rsidR="0058501B" w14:paraId="42C30333" w14:textId="77777777" w:rsidTr="009045B1">
        <w:trPr>
          <w:trHeight w:val="747"/>
        </w:trPr>
        <w:tc>
          <w:tcPr>
            <w:tcW w:w="1494"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2013F2B9" w14:textId="77777777" w:rsidR="0058501B" w:rsidRPr="00836EAC" w:rsidRDefault="0058501B" w:rsidP="005770B9">
            <w:pPr>
              <w:pStyle w:val="ab"/>
              <w:spacing w:beforeAutospacing="0" w:afterAutospacing="0"/>
              <w:rPr>
                <w:sz w:val="36"/>
                <w:szCs w:val="36"/>
              </w:rPr>
            </w:pPr>
            <w:r w:rsidRPr="00836EAC">
              <w:rPr>
                <w:color w:val="000000"/>
                <w:kern w:val="24"/>
                <w:sz w:val="22"/>
                <w:szCs w:val="22"/>
              </w:rPr>
              <w:t>Годы</w:t>
            </w:r>
          </w:p>
        </w:tc>
        <w:tc>
          <w:tcPr>
            <w:tcW w:w="1099"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385359AE" w14:textId="77777777" w:rsidR="0058501B" w:rsidRPr="00836EAC" w:rsidRDefault="0058501B" w:rsidP="005770B9">
            <w:pPr>
              <w:pStyle w:val="ab"/>
              <w:spacing w:beforeAutospacing="0" w:afterAutospacing="0"/>
              <w:rPr>
                <w:sz w:val="36"/>
                <w:szCs w:val="36"/>
              </w:rPr>
            </w:pPr>
            <w:r w:rsidRPr="00836EAC">
              <w:rPr>
                <w:color w:val="000000"/>
                <w:kern w:val="24"/>
                <w:sz w:val="22"/>
                <w:szCs w:val="22"/>
              </w:rPr>
              <w:t>Число родившихся (чел.)</w:t>
            </w:r>
          </w:p>
        </w:tc>
        <w:tc>
          <w:tcPr>
            <w:tcW w:w="1399"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70A44412" w14:textId="77777777" w:rsidR="0058501B" w:rsidRPr="00836EAC" w:rsidRDefault="0058501B" w:rsidP="005770B9">
            <w:pPr>
              <w:pStyle w:val="ab"/>
              <w:spacing w:beforeAutospacing="0" w:afterAutospacing="0"/>
              <w:rPr>
                <w:sz w:val="36"/>
                <w:szCs w:val="36"/>
              </w:rPr>
            </w:pPr>
            <w:r w:rsidRPr="00836EAC">
              <w:rPr>
                <w:color w:val="000000"/>
                <w:kern w:val="24"/>
                <w:sz w:val="22"/>
                <w:szCs w:val="22"/>
              </w:rPr>
              <w:t>Рождаемость по району</w:t>
            </w:r>
          </w:p>
          <w:p w14:paraId="68D45AE7" w14:textId="77777777" w:rsidR="0058501B" w:rsidRPr="00836EAC" w:rsidRDefault="0058501B" w:rsidP="005770B9">
            <w:pPr>
              <w:pStyle w:val="ab"/>
              <w:spacing w:beforeAutospacing="0" w:afterAutospacing="0"/>
              <w:rPr>
                <w:sz w:val="36"/>
                <w:szCs w:val="36"/>
              </w:rPr>
            </w:pPr>
            <w:r w:rsidRPr="00836EAC">
              <w:rPr>
                <w:color w:val="000000"/>
                <w:kern w:val="24"/>
                <w:sz w:val="22"/>
                <w:szCs w:val="22"/>
              </w:rPr>
              <w:t>(на 1000 нас.)</w:t>
            </w:r>
          </w:p>
        </w:tc>
        <w:tc>
          <w:tcPr>
            <w:tcW w:w="1008"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35B02D34" w14:textId="77777777" w:rsidR="0058501B" w:rsidRPr="00836EAC" w:rsidRDefault="0058501B" w:rsidP="005770B9">
            <w:pPr>
              <w:pStyle w:val="ab"/>
              <w:spacing w:beforeAutospacing="0" w:afterAutospacing="0"/>
              <w:rPr>
                <w:sz w:val="36"/>
                <w:szCs w:val="36"/>
              </w:rPr>
            </w:pPr>
            <w:r w:rsidRPr="00836EAC">
              <w:rPr>
                <w:color w:val="000000"/>
                <w:kern w:val="24"/>
                <w:sz w:val="22"/>
                <w:szCs w:val="22"/>
              </w:rPr>
              <w:t>Рождаемость по Саратовской обл.</w:t>
            </w:r>
          </w:p>
        </w:tc>
      </w:tr>
      <w:tr w:rsidR="0058501B" w14:paraId="7379434B" w14:textId="77777777" w:rsidTr="009045B1">
        <w:trPr>
          <w:trHeight w:val="386"/>
        </w:trPr>
        <w:tc>
          <w:tcPr>
            <w:tcW w:w="1494"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4E5E972A" w14:textId="77777777" w:rsidR="0058501B" w:rsidRPr="00836EAC" w:rsidRDefault="0058501B" w:rsidP="005770B9">
            <w:pPr>
              <w:pStyle w:val="ab"/>
              <w:spacing w:beforeAutospacing="0" w:afterAutospacing="0"/>
              <w:rPr>
                <w:sz w:val="36"/>
                <w:szCs w:val="36"/>
              </w:rPr>
            </w:pPr>
            <w:r w:rsidRPr="00836EAC">
              <w:rPr>
                <w:color w:val="000000"/>
                <w:kern w:val="24"/>
                <w:sz w:val="22"/>
                <w:szCs w:val="22"/>
              </w:rPr>
              <w:t>2012</w:t>
            </w:r>
          </w:p>
        </w:tc>
        <w:tc>
          <w:tcPr>
            <w:tcW w:w="1099"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1DDA05B8" w14:textId="77777777" w:rsidR="0058501B" w:rsidRPr="00836EAC" w:rsidRDefault="0058501B" w:rsidP="005770B9">
            <w:pPr>
              <w:pStyle w:val="ab"/>
              <w:spacing w:beforeAutospacing="0" w:afterAutospacing="0"/>
              <w:rPr>
                <w:sz w:val="36"/>
                <w:szCs w:val="36"/>
              </w:rPr>
            </w:pPr>
            <w:r w:rsidRPr="00836EAC">
              <w:rPr>
                <w:color w:val="000000"/>
                <w:kern w:val="24"/>
                <w:sz w:val="22"/>
                <w:szCs w:val="22"/>
              </w:rPr>
              <w:t xml:space="preserve">140 </w:t>
            </w:r>
          </w:p>
        </w:tc>
        <w:tc>
          <w:tcPr>
            <w:tcW w:w="1399"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501A270E" w14:textId="77777777" w:rsidR="0058501B" w:rsidRPr="00836EAC" w:rsidRDefault="0058501B" w:rsidP="005770B9">
            <w:pPr>
              <w:pStyle w:val="ab"/>
              <w:spacing w:beforeAutospacing="0" w:afterAutospacing="0"/>
              <w:rPr>
                <w:sz w:val="36"/>
                <w:szCs w:val="36"/>
              </w:rPr>
            </w:pPr>
            <w:r w:rsidRPr="00836EAC">
              <w:rPr>
                <w:color w:val="000000"/>
                <w:kern w:val="24"/>
                <w:sz w:val="22"/>
                <w:szCs w:val="22"/>
              </w:rPr>
              <w:t>8,9</w:t>
            </w:r>
          </w:p>
        </w:tc>
        <w:tc>
          <w:tcPr>
            <w:tcW w:w="1008"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16591B4E" w14:textId="77777777" w:rsidR="0058501B" w:rsidRPr="00836EAC" w:rsidRDefault="0058501B" w:rsidP="005770B9">
            <w:pPr>
              <w:pStyle w:val="ab"/>
              <w:spacing w:beforeAutospacing="0" w:afterAutospacing="0"/>
              <w:rPr>
                <w:sz w:val="36"/>
                <w:szCs w:val="36"/>
              </w:rPr>
            </w:pPr>
            <w:r w:rsidRPr="00836EAC">
              <w:rPr>
                <w:color w:val="000000"/>
                <w:kern w:val="24"/>
                <w:sz w:val="22"/>
                <w:szCs w:val="22"/>
              </w:rPr>
              <w:t>28582</w:t>
            </w:r>
          </w:p>
        </w:tc>
      </w:tr>
      <w:tr w:rsidR="0058501B" w14:paraId="5DBADF63" w14:textId="77777777" w:rsidTr="009045B1">
        <w:trPr>
          <w:trHeight w:val="386"/>
        </w:trPr>
        <w:tc>
          <w:tcPr>
            <w:tcW w:w="1494"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0E178AC9" w14:textId="77777777" w:rsidR="0058501B" w:rsidRPr="00836EAC" w:rsidRDefault="0058501B" w:rsidP="005770B9">
            <w:pPr>
              <w:pStyle w:val="ab"/>
              <w:spacing w:beforeAutospacing="0" w:afterAutospacing="0"/>
              <w:rPr>
                <w:sz w:val="36"/>
                <w:szCs w:val="36"/>
              </w:rPr>
            </w:pPr>
            <w:r w:rsidRPr="00836EAC">
              <w:rPr>
                <w:color w:val="000000"/>
                <w:kern w:val="24"/>
                <w:sz w:val="22"/>
                <w:szCs w:val="22"/>
              </w:rPr>
              <w:t>2013</w:t>
            </w:r>
          </w:p>
        </w:tc>
        <w:tc>
          <w:tcPr>
            <w:tcW w:w="1099"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38340248" w14:textId="77777777" w:rsidR="0058501B" w:rsidRPr="00836EAC" w:rsidRDefault="0058501B" w:rsidP="005770B9">
            <w:pPr>
              <w:pStyle w:val="ab"/>
              <w:spacing w:beforeAutospacing="0" w:afterAutospacing="0"/>
              <w:rPr>
                <w:sz w:val="36"/>
                <w:szCs w:val="36"/>
              </w:rPr>
            </w:pPr>
            <w:r w:rsidRPr="00836EAC">
              <w:rPr>
                <w:color w:val="000000"/>
                <w:kern w:val="24"/>
                <w:sz w:val="22"/>
                <w:szCs w:val="22"/>
              </w:rPr>
              <w:t xml:space="preserve">117 </w:t>
            </w:r>
          </w:p>
        </w:tc>
        <w:tc>
          <w:tcPr>
            <w:tcW w:w="1399"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3E486603" w14:textId="77777777" w:rsidR="0058501B" w:rsidRPr="00836EAC" w:rsidRDefault="0058501B" w:rsidP="005770B9">
            <w:pPr>
              <w:pStyle w:val="ab"/>
              <w:spacing w:beforeAutospacing="0" w:afterAutospacing="0"/>
              <w:rPr>
                <w:sz w:val="36"/>
                <w:szCs w:val="36"/>
              </w:rPr>
            </w:pPr>
            <w:r w:rsidRPr="00836EAC">
              <w:rPr>
                <w:color w:val="000000"/>
                <w:kern w:val="24"/>
                <w:sz w:val="22"/>
                <w:szCs w:val="22"/>
              </w:rPr>
              <w:t xml:space="preserve">7,6 </w:t>
            </w:r>
          </w:p>
        </w:tc>
        <w:tc>
          <w:tcPr>
            <w:tcW w:w="1008"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7A7E6378" w14:textId="77777777" w:rsidR="0058501B" w:rsidRPr="00836EAC" w:rsidRDefault="0058501B" w:rsidP="005770B9">
            <w:pPr>
              <w:pStyle w:val="ab"/>
              <w:spacing w:beforeAutospacing="0" w:afterAutospacing="0"/>
              <w:rPr>
                <w:sz w:val="36"/>
                <w:szCs w:val="36"/>
              </w:rPr>
            </w:pPr>
            <w:r w:rsidRPr="00836EAC">
              <w:rPr>
                <w:color w:val="000000"/>
                <w:kern w:val="24"/>
                <w:sz w:val="22"/>
                <w:szCs w:val="22"/>
              </w:rPr>
              <w:t>28598</w:t>
            </w:r>
          </w:p>
        </w:tc>
      </w:tr>
      <w:tr w:rsidR="0058501B" w14:paraId="00EEDB1A" w14:textId="77777777" w:rsidTr="009045B1">
        <w:trPr>
          <w:trHeight w:val="386"/>
        </w:trPr>
        <w:tc>
          <w:tcPr>
            <w:tcW w:w="1494"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6518CF46" w14:textId="77777777" w:rsidR="0058501B" w:rsidRPr="00836EAC" w:rsidRDefault="0058501B" w:rsidP="005770B9">
            <w:pPr>
              <w:pStyle w:val="ab"/>
              <w:spacing w:beforeAutospacing="0" w:afterAutospacing="0"/>
              <w:rPr>
                <w:sz w:val="36"/>
                <w:szCs w:val="36"/>
              </w:rPr>
            </w:pPr>
            <w:r w:rsidRPr="00836EAC">
              <w:rPr>
                <w:color w:val="000000"/>
                <w:kern w:val="24"/>
                <w:sz w:val="22"/>
                <w:szCs w:val="22"/>
              </w:rPr>
              <w:lastRenderedPageBreak/>
              <w:t>2014</w:t>
            </w:r>
          </w:p>
        </w:tc>
        <w:tc>
          <w:tcPr>
            <w:tcW w:w="1099"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03D4A95E" w14:textId="77777777" w:rsidR="0058501B" w:rsidRPr="00836EAC" w:rsidRDefault="0058501B" w:rsidP="005770B9">
            <w:pPr>
              <w:pStyle w:val="ab"/>
              <w:spacing w:beforeAutospacing="0" w:afterAutospacing="0"/>
              <w:rPr>
                <w:sz w:val="36"/>
                <w:szCs w:val="36"/>
              </w:rPr>
            </w:pPr>
            <w:r w:rsidRPr="00836EAC">
              <w:rPr>
                <w:color w:val="000000"/>
                <w:kern w:val="24"/>
                <w:sz w:val="22"/>
                <w:szCs w:val="22"/>
              </w:rPr>
              <w:t xml:space="preserve">116 </w:t>
            </w:r>
          </w:p>
        </w:tc>
        <w:tc>
          <w:tcPr>
            <w:tcW w:w="1399"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10723512" w14:textId="77777777" w:rsidR="0058501B" w:rsidRPr="00836EAC" w:rsidRDefault="0058501B" w:rsidP="005770B9">
            <w:pPr>
              <w:pStyle w:val="ab"/>
              <w:spacing w:beforeAutospacing="0" w:afterAutospacing="0"/>
              <w:rPr>
                <w:sz w:val="36"/>
                <w:szCs w:val="36"/>
              </w:rPr>
            </w:pPr>
            <w:r w:rsidRPr="00836EAC">
              <w:rPr>
                <w:color w:val="000000"/>
                <w:kern w:val="24"/>
                <w:sz w:val="22"/>
                <w:szCs w:val="22"/>
              </w:rPr>
              <w:t xml:space="preserve">7,7 </w:t>
            </w:r>
          </w:p>
        </w:tc>
        <w:tc>
          <w:tcPr>
            <w:tcW w:w="1008"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086AB6AE" w14:textId="77777777" w:rsidR="0058501B" w:rsidRPr="00836EAC" w:rsidRDefault="0058501B" w:rsidP="005770B9">
            <w:pPr>
              <w:pStyle w:val="ab"/>
              <w:spacing w:beforeAutospacing="0" w:afterAutospacing="0"/>
              <w:rPr>
                <w:sz w:val="36"/>
                <w:szCs w:val="36"/>
              </w:rPr>
            </w:pPr>
            <w:r w:rsidRPr="00836EAC">
              <w:rPr>
                <w:color w:val="000000"/>
                <w:kern w:val="24"/>
                <w:sz w:val="22"/>
                <w:szCs w:val="22"/>
              </w:rPr>
              <w:t>28821</w:t>
            </w:r>
          </w:p>
        </w:tc>
      </w:tr>
      <w:tr w:rsidR="0058501B" w14:paraId="7F0AC130" w14:textId="77777777" w:rsidTr="009045B1">
        <w:trPr>
          <w:trHeight w:val="386"/>
        </w:trPr>
        <w:tc>
          <w:tcPr>
            <w:tcW w:w="1494"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66581629" w14:textId="77777777" w:rsidR="0058501B" w:rsidRPr="00836EAC" w:rsidRDefault="0058501B" w:rsidP="005770B9">
            <w:pPr>
              <w:pStyle w:val="ab"/>
              <w:spacing w:beforeAutospacing="0" w:afterAutospacing="0"/>
              <w:rPr>
                <w:sz w:val="36"/>
                <w:szCs w:val="36"/>
              </w:rPr>
            </w:pPr>
            <w:r w:rsidRPr="00836EAC">
              <w:rPr>
                <w:color w:val="000000"/>
                <w:kern w:val="24"/>
                <w:sz w:val="22"/>
                <w:szCs w:val="22"/>
              </w:rPr>
              <w:t>2015</w:t>
            </w:r>
          </w:p>
        </w:tc>
        <w:tc>
          <w:tcPr>
            <w:tcW w:w="1099"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5C57190E" w14:textId="77777777" w:rsidR="0058501B" w:rsidRPr="00836EAC" w:rsidRDefault="0058501B" w:rsidP="005770B9">
            <w:pPr>
              <w:pStyle w:val="ab"/>
              <w:spacing w:beforeAutospacing="0" w:afterAutospacing="0"/>
              <w:rPr>
                <w:sz w:val="36"/>
                <w:szCs w:val="36"/>
              </w:rPr>
            </w:pPr>
            <w:r w:rsidRPr="00836EAC">
              <w:rPr>
                <w:color w:val="000000"/>
                <w:kern w:val="24"/>
                <w:sz w:val="22"/>
                <w:szCs w:val="22"/>
              </w:rPr>
              <w:t>108</w:t>
            </w:r>
          </w:p>
        </w:tc>
        <w:tc>
          <w:tcPr>
            <w:tcW w:w="1399"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1469248D" w14:textId="77777777" w:rsidR="0058501B" w:rsidRPr="00836EAC" w:rsidRDefault="0058501B" w:rsidP="005770B9">
            <w:pPr>
              <w:pStyle w:val="ab"/>
              <w:spacing w:beforeAutospacing="0" w:afterAutospacing="0"/>
              <w:rPr>
                <w:sz w:val="36"/>
                <w:szCs w:val="36"/>
              </w:rPr>
            </w:pPr>
            <w:r w:rsidRPr="00836EAC">
              <w:rPr>
                <w:color w:val="000000"/>
                <w:kern w:val="24"/>
                <w:sz w:val="22"/>
                <w:szCs w:val="22"/>
              </w:rPr>
              <w:t xml:space="preserve">7,4 </w:t>
            </w:r>
          </w:p>
        </w:tc>
        <w:tc>
          <w:tcPr>
            <w:tcW w:w="1008"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20ABEF5F" w14:textId="77777777" w:rsidR="0058501B" w:rsidRPr="00836EAC" w:rsidRDefault="0058501B" w:rsidP="005770B9">
            <w:pPr>
              <w:pStyle w:val="ab"/>
              <w:spacing w:beforeAutospacing="0" w:afterAutospacing="0"/>
              <w:rPr>
                <w:sz w:val="36"/>
                <w:szCs w:val="36"/>
              </w:rPr>
            </w:pPr>
            <w:r w:rsidRPr="00836EAC">
              <w:rPr>
                <w:color w:val="000000"/>
                <w:kern w:val="24"/>
                <w:sz w:val="22"/>
                <w:szCs w:val="22"/>
              </w:rPr>
              <w:t>28647</w:t>
            </w:r>
          </w:p>
        </w:tc>
      </w:tr>
      <w:tr w:rsidR="0058501B" w14:paraId="637C9FF4" w14:textId="77777777" w:rsidTr="009045B1">
        <w:trPr>
          <w:trHeight w:val="386"/>
        </w:trPr>
        <w:tc>
          <w:tcPr>
            <w:tcW w:w="1494"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5AA238AF" w14:textId="77777777" w:rsidR="0058501B" w:rsidRPr="00836EAC" w:rsidRDefault="0058501B" w:rsidP="005770B9">
            <w:pPr>
              <w:pStyle w:val="ab"/>
              <w:spacing w:beforeAutospacing="0" w:afterAutospacing="0"/>
              <w:rPr>
                <w:sz w:val="36"/>
                <w:szCs w:val="36"/>
              </w:rPr>
            </w:pPr>
            <w:r w:rsidRPr="00836EAC">
              <w:rPr>
                <w:color w:val="000000"/>
                <w:kern w:val="24"/>
                <w:sz w:val="22"/>
                <w:szCs w:val="22"/>
              </w:rPr>
              <w:t>2016</w:t>
            </w:r>
          </w:p>
        </w:tc>
        <w:tc>
          <w:tcPr>
            <w:tcW w:w="1099"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1C65814B" w14:textId="77777777" w:rsidR="0058501B" w:rsidRPr="00836EAC" w:rsidRDefault="0058501B" w:rsidP="005770B9">
            <w:pPr>
              <w:pStyle w:val="ab"/>
              <w:spacing w:beforeAutospacing="0" w:afterAutospacing="0"/>
              <w:rPr>
                <w:sz w:val="36"/>
                <w:szCs w:val="36"/>
              </w:rPr>
            </w:pPr>
            <w:r w:rsidRPr="00836EAC">
              <w:rPr>
                <w:color w:val="000000"/>
                <w:kern w:val="24"/>
                <w:sz w:val="22"/>
                <w:szCs w:val="22"/>
              </w:rPr>
              <w:t xml:space="preserve">120 </w:t>
            </w:r>
          </w:p>
        </w:tc>
        <w:tc>
          <w:tcPr>
            <w:tcW w:w="1399"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7D1DED6A" w14:textId="77777777" w:rsidR="0058501B" w:rsidRPr="00836EAC" w:rsidRDefault="0058501B" w:rsidP="005770B9">
            <w:pPr>
              <w:pStyle w:val="ab"/>
              <w:spacing w:beforeAutospacing="0" w:afterAutospacing="0"/>
              <w:rPr>
                <w:sz w:val="36"/>
                <w:szCs w:val="36"/>
              </w:rPr>
            </w:pPr>
            <w:r w:rsidRPr="00836EAC">
              <w:rPr>
                <w:color w:val="000000"/>
                <w:kern w:val="24"/>
                <w:sz w:val="22"/>
                <w:szCs w:val="22"/>
              </w:rPr>
              <w:t xml:space="preserve">8,3 </w:t>
            </w:r>
          </w:p>
        </w:tc>
        <w:tc>
          <w:tcPr>
            <w:tcW w:w="1008"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0029ED2E" w14:textId="77777777" w:rsidR="0058501B" w:rsidRPr="00836EAC" w:rsidRDefault="0058501B" w:rsidP="005770B9">
            <w:pPr>
              <w:pStyle w:val="ab"/>
              <w:spacing w:beforeAutospacing="0" w:afterAutospacing="0"/>
              <w:rPr>
                <w:sz w:val="36"/>
                <w:szCs w:val="36"/>
              </w:rPr>
            </w:pPr>
            <w:r w:rsidRPr="00836EAC">
              <w:rPr>
                <w:color w:val="000000"/>
                <w:kern w:val="24"/>
                <w:sz w:val="22"/>
                <w:szCs w:val="22"/>
              </w:rPr>
              <w:t>27135</w:t>
            </w:r>
          </w:p>
        </w:tc>
      </w:tr>
      <w:tr w:rsidR="0058501B" w14:paraId="15E748E5" w14:textId="77777777" w:rsidTr="009045B1">
        <w:trPr>
          <w:trHeight w:val="386"/>
        </w:trPr>
        <w:tc>
          <w:tcPr>
            <w:tcW w:w="1494"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3F112DDB" w14:textId="77777777" w:rsidR="0058501B" w:rsidRPr="00836EAC" w:rsidRDefault="0058501B" w:rsidP="005770B9">
            <w:pPr>
              <w:pStyle w:val="ab"/>
              <w:spacing w:beforeAutospacing="0" w:afterAutospacing="0"/>
              <w:rPr>
                <w:sz w:val="36"/>
                <w:szCs w:val="36"/>
              </w:rPr>
            </w:pPr>
            <w:r w:rsidRPr="00836EAC">
              <w:rPr>
                <w:color w:val="000000"/>
                <w:kern w:val="24"/>
                <w:sz w:val="22"/>
                <w:szCs w:val="22"/>
              </w:rPr>
              <w:t>2017</w:t>
            </w:r>
          </w:p>
        </w:tc>
        <w:tc>
          <w:tcPr>
            <w:tcW w:w="1099"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11190719" w14:textId="77777777" w:rsidR="0058501B" w:rsidRPr="00836EAC" w:rsidRDefault="0058501B" w:rsidP="005770B9">
            <w:pPr>
              <w:pStyle w:val="ab"/>
              <w:spacing w:beforeAutospacing="0" w:afterAutospacing="0"/>
              <w:rPr>
                <w:sz w:val="36"/>
                <w:szCs w:val="36"/>
              </w:rPr>
            </w:pPr>
            <w:r w:rsidRPr="00836EAC">
              <w:rPr>
                <w:color w:val="000000"/>
                <w:kern w:val="24"/>
                <w:sz w:val="22"/>
                <w:szCs w:val="22"/>
              </w:rPr>
              <w:t>90</w:t>
            </w:r>
          </w:p>
        </w:tc>
        <w:tc>
          <w:tcPr>
            <w:tcW w:w="1399"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08320A13" w14:textId="77777777" w:rsidR="0058501B" w:rsidRPr="00836EAC" w:rsidRDefault="0058501B" w:rsidP="005770B9">
            <w:pPr>
              <w:pStyle w:val="ab"/>
              <w:spacing w:beforeAutospacing="0" w:afterAutospacing="0"/>
              <w:rPr>
                <w:sz w:val="36"/>
                <w:szCs w:val="36"/>
              </w:rPr>
            </w:pPr>
            <w:r w:rsidRPr="00836EAC">
              <w:rPr>
                <w:color w:val="000000"/>
                <w:kern w:val="24"/>
                <w:sz w:val="22"/>
                <w:szCs w:val="22"/>
              </w:rPr>
              <w:t>6,3</w:t>
            </w:r>
          </w:p>
        </w:tc>
        <w:tc>
          <w:tcPr>
            <w:tcW w:w="1008"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02B93307" w14:textId="77777777" w:rsidR="0058501B" w:rsidRPr="00836EAC" w:rsidRDefault="0058501B" w:rsidP="005770B9">
            <w:pPr>
              <w:pStyle w:val="ab"/>
              <w:spacing w:beforeAutospacing="0" w:afterAutospacing="0"/>
              <w:rPr>
                <w:sz w:val="36"/>
                <w:szCs w:val="36"/>
              </w:rPr>
            </w:pPr>
            <w:r w:rsidRPr="00836EAC">
              <w:rPr>
                <w:color w:val="000000"/>
                <w:kern w:val="24"/>
                <w:sz w:val="22"/>
                <w:szCs w:val="22"/>
              </w:rPr>
              <w:t>23357</w:t>
            </w:r>
          </w:p>
        </w:tc>
      </w:tr>
      <w:tr w:rsidR="0058501B" w14:paraId="0D87178C" w14:textId="77777777" w:rsidTr="009045B1">
        <w:trPr>
          <w:trHeight w:val="386"/>
        </w:trPr>
        <w:tc>
          <w:tcPr>
            <w:tcW w:w="1494"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64E43941" w14:textId="77777777" w:rsidR="0058501B" w:rsidRPr="00836EAC" w:rsidRDefault="0058501B" w:rsidP="005770B9">
            <w:pPr>
              <w:pStyle w:val="ab"/>
              <w:spacing w:beforeAutospacing="0" w:afterAutospacing="0"/>
              <w:rPr>
                <w:sz w:val="36"/>
                <w:szCs w:val="36"/>
              </w:rPr>
            </w:pPr>
            <w:r w:rsidRPr="00836EAC">
              <w:rPr>
                <w:color w:val="000000"/>
                <w:kern w:val="24"/>
                <w:sz w:val="22"/>
                <w:szCs w:val="22"/>
              </w:rPr>
              <w:t>2018</w:t>
            </w:r>
          </w:p>
        </w:tc>
        <w:tc>
          <w:tcPr>
            <w:tcW w:w="1099"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22756F12" w14:textId="77777777" w:rsidR="0058501B" w:rsidRPr="00836EAC" w:rsidRDefault="0058501B" w:rsidP="005770B9">
            <w:pPr>
              <w:pStyle w:val="ab"/>
              <w:spacing w:beforeAutospacing="0" w:afterAutospacing="0"/>
              <w:rPr>
                <w:sz w:val="36"/>
                <w:szCs w:val="36"/>
              </w:rPr>
            </w:pPr>
            <w:r w:rsidRPr="00836EAC">
              <w:rPr>
                <w:color w:val="000000"/>
                <w:kern w:val="24"/>
                <w:sz w:val="22"/>
                <w:szCs w:val="22"/>
              </w:rPr>
              <w:t xml:space="preserve">79 </w:t>
            </w:r>
          </w:p>
        </w:tc>
        <w:tc>
          <w:tcPr>
            <w:tcW w:w="1399"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0E32D411" w14:textId="77777777" w:rsidR="0058501B" w:rsidRPr="00836EAC" w:rsidRDefault="0058501B" w:rsidP="005770B9">
            <w:pPr>
              <w:pStyle w:val="ab"/>
              <w:spacing w:beforeAutospacing="0" w:afterAutospacing="0"/>
              <w:rPr>
                <w:sz w:val="36"/>
                <w:szCs w:val="36"/>
              </w:rPr>
            </w:pPr>
            <w:r w:rsidRPr="00836EAC">
              <w:rPr>
                <w:color w:val="000000"/>
                <w:kern w:val="24"/>
                <w:sz w:val="22"/>
                <w:szCs w:val="22"/>
              </w:rPr>
              <w:t xml:space="preserve">5,7 </w:t>
            </w:r>
          </w:p>
        </w:tc>
        <w:tc>
          <w:tcPr>
            <w:tcW w:w="1008"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4EFE5170" w14:textId="77777777" w:rsidR="0058501B" w:rsidRPr="00836EAC" w:rsidRDefault="0058501B" w:rsidP="005770B9">
            <w:pPr>
              <w:pStyle w:val="ab"/>
              <w:spacing w:beforeAutospacing="0" w:afterAutospacing="0"/>
              <w:rPr>
                <w:sz w:val="36"/>
                <w:szCs w:val="36"/>
              </w:rPr>
            </w:pPr>
            <w:r w:rsidRPr="00836EAC">
              <w:rPr>
                <w:color w:val="000000"/>
                <w:kern w:val="24"/>
                <w:sz w:val="22"/>
                <w:szCs w:val="22"/>
              </w:rPr>
              <w:t>22266</w:t>
            </w:r>
          </w:p>
        </w:tc>
      </w:tr>
      <w:tr w:rsidR="0058501B" w14:paraId="2A4F4FD9" w14:textId="77777777" w:rsidTr="009045B1">
        <w:trPr>
          <w:trHeight w:val="386"/>
        </w:trPr>
        <w:tc>
          <w:tcPr>
            <w:tcW w:w="1494"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129F11E1" w14:textId="77777777" w:rsidR="0058501B" w:rsidRPr="00836EAC" w:rsidRDefault="0058501B" w:rsidP="005770B9">
            <w:pPr>
              <w:pStyle w:val="ab"/>
              <w:spacing w:beforeAutospacing="0" w:afterAutospacing="0"/>
              <w:rPr>
                <w:sz w:val="36"/>
                <w:szCs w:val="36"/>
              </w:rPr>
            </w:pPr>
            <w:r w:rsidRPr="00836EAC">
              <w:rPr>
                <w:color w:val="000000"/>
                <w:kern w:val="24"/>
                <w:sz w:val="22"/>
                <w:szCs w:val="22"/>
              </w:rPr>
              <w:t>2019</w:t>
            </w:r>
          </w:p>
        </w:tc>
        <w:tc>
          <w:tcPr>
            <w:tcW w:w="1099"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7B7DAB2B" w14:textId="77777777" w:rsidR="0058501B" w:rsidRPr="00836EAC" w:rsidRDefault="0058501B" w:rsidP="005770B9">
            <w:pPr>
              <w:pStyle w:val="ab"/>
              <w:spacing w:beforeAutospacing="0" w:afterAutospacing="0"/>
              <w:rPr>
                <w:sz w:val="36"/>
                <w:szCs w:val="36"/>
              </w:rPr>
            </w:pPr>
            <w:r w:rsidRPr="00836EAC">
              <w:rPr>
                <w:color w:val="000000"/>
                <w:kern w:val="24"/>
                <w:sz w:val="22"/>
                <w:szCs w:val="22"/>
              </w:rPr>
              <w:t xml:space="preserve">85 </w:t>
            </w:r>
          </w:p>
        </w:tc>
        <w:tc>
          <w:tcPr>
            <w:tcW w:w="1399"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1F1C86EF" w14:textId="77777777" w:rsidR="0058501B" w:rsidRPr="00836EAC" w:rsidRDefault="0058501B" w:rsidP="005770B9">
            <w:pPr>
              <w:pStyle w:val="ab"/>
              <w:spacing w:beforeAutospacing="0" w:afterAutospacing="0"/>
              <w:rPr>
                <w:sz w:val="36"/>
                <w:szCs w:val="36"/>
              </w:rPr>
            </w:pPr>
            <w:r w:rsidRPr="00836EAC">
              <w:rPr>
                <w:color w:val="000000"/>
                <w:kern w:val="24"/>
                <w:sz w:val="22"/>
                <w:szCs w:val="22"/>
              </w:rPr>
              <w:t xml:space="preserve">6,3 </w:t>
            </w:r>
          </w:p>
        </w:tc>
        <w:tc>
          <w:tcPr>
            <w:tcW w:w="1008"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24715179" w14:textId="77777777" w:rsidR="0058501B" w:rsidRPr="00836EAC" w:rsidRDefault="0058501B" w:rsidP="005770B9">
            <w:pPr>
              <w:pStyle w:val="ab"/>
              <w:spacing w:beforeAutospacing="0" w:afterAutospacing="0"/>
              <w:rPr>
                <w:sz w:val="36"/>
                <w:szCs w:val="36"/>
              </w:rPr>
            </w:pPr>
            <w:r w:rsidRPr="00836EAC">
              <w:rPr>
                <w:color w:val="000000"/>
                <w:kern w:val="24"/>
                <w:sz w:val="22"/>
                <w:szCs w:val="22"/>
              </w:rPr>
              <w:t>20147</w:t>
            </w:r>
          </w:p>
        </w:tc>
      </w:tr>
      <w:tr w:rsidR="0058501B" w14:paraId="3378C205" w14:textId="77777777" w:rsidTr="009045B1">
        <w:trPr>
          <w:trHeight w:val="386"/>
        </w:trPr>
        <w:tc>
          <w:tcPr>
            <w:tcW w:w="1494"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3FB6F6D9" w14:textId="77777777" w:rsidR="0058501B" w:rsidRPr="00836EAC" w:rsidRDefault="0058501B" w:rsidP="005770B9">
            <w:pPr>
              <w:pStyle w:val="ab"/>
              <w:spacing w:beforeAutospacing="0" w:afterAutospacing="0"/>
              <w:rPr>
                <w:sz w:val="36"/>
                <w:szCs w:val="36"/>
              </w:rPr>
            </w:pPr>
            <w:r w:rsidRPr="00836EAC">
              <w:rPr>
                <w:color w:val="000000"/>
                <w:kern w:val="24"/>
                <w:sz w:val="22"/>
                <w:szCs w:val="22"/>
              </w:rPr>
              <w:t>2020</w:t>
            </w:r>
          </w:p>
        </w:tc>
        <w:tc>
          <w:tcPr>
            <w:tcW w:w="1099"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6928B374" w14:textId="77777777" w:rsidR="0058501B" w:rsidRPr="00836EAC" w:rsidRDefault="0058501B" w:rsidP="005770B9">
            <w:pPr>
              <w:pStyle w:val="ab"/>
              <w:spacing w:beforeAutospacing="0" w:afterAutospacing="0"/>
              <w:rPr>
                <w:sz w:val="36"/>
                <w:szCs w:val="36"/>
              </w:rPr>
            </w:pPr>
            <w:r w:rsidRPr="00836EAC">
              <w:rPr>
                <w:color w:val="000000"/>
                <w:kern w:val="24"/>
                <w:sz w:val="22"/>
                <w:szCs w:val="22"/>
              </w:rPr>
              <w:t xml:space="preserve">63 </w:t>
            </w:r>
          </w:p>
        </w:tc>
        <w:tc>
          <w:tcPr>
            <w:tcW w:w="1399"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59795410" w14:textId="77777777" w:rsidR="0058501B" w:rsidRPr="00836EAC" w:rsidRDefault="0058501B" w:rsidP="005770B9">
            <w:pPr>
              <w:pStyle w:val="ab"/>
              <w:spacing w:beforeAutospacing="0" w:afterAutospacing="0"/>
              <w:rPr>
                <w:sz w:val="36"/>
                <w:szCs w:val="36"/>
              </w:rPr>
            </w:pPr>
            <w:r w:rsidRPr="00836EAC">
              <w:rPr>
                <w:color w:val="000000"/>
                <w:kern w:val="24"/>
                <w:sz w:val="22"/>
                <w:szCs w:val="22"/>
              </w:rPr>
              <w:t xml:space="preserve">4,7 </w:t>
            </w:r>
          </w:p>
        </w:tc>
        <w:tc>
          <w:tcPr>
            <w:tcW w:w="1008"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1E9ACB5F" w14:textId="77777777" w:rsidR="0058501B" w:rsidRPr="00836EAC" w:rsidRDefault="0058501B" w:rsidP="005770B9">
            <w:pPr>
              <w:pStyle w:val="ab"/>
              <w:spacing w:beforeAutospacing="0" w:afterAutospacing="0"/>
              <w:rPr>
                <w:sz w:val="36"/>
                <w:szCs w:val="36"/>
              </w:rPr>
            </w:pPr>
            <w:r w:rsidRPr="00836EAC">
              <w:rPr>
                <w:color w:val="000000"/>
                <w:kern w:val="24"/>
                <w:sz w:val="22"/>
                <w:szCs w:val="22"/>
              </w:rPr>
              <w:t>18657</w:t>
            </w:r>
          </w:p>
        </w:tc>
      </w:tr>
      <w:tr w:rsidR="0058501B" w14:paraId="2704238A" w14:textId="77777777" w:rsidTr="009045B1">
        <w:trPr>
          <w:trHeight w:val="425"/>
        </w:trPr>
        <w:tc>
          <w:tcPr>
            <w:tcW w:w="1494"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3AB810BC" w14:textId="77777777" w:rsidR="0058501B" w:rsidRPr="00836EAC" w:rsidRDefault="0058501B" w:rsidP="005770B9">
            <w:pPr>
              <w:pStyle w:val="ab"/>
              <w:spacing w:beforeAutospacing="0" w:afterAutospacing="0"/>
              <w:rPr>
                <w:sz w:val="36"/>
                <w:szCs w:val="36"/>
              </w:rPr>
            </w:pPr>
            <w:r w:rsidRPr="00836EAC">
              <w:rPr>
                <w:color w:val="000000"/>
                <w:kern w:val="24"/>
                <w:sz w:val="22"/>
                <w:szCs w:val="22"/>
              </w:rPr>
              <w:t>2021</w:t>
            </w:r>
          </w:p>
        </w:tc>
        <w:tc>
          <w:tcPr>
            <w:tcW w:w="1099"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4266CABF" w14:textId="77777777" w:rsidR="0058501B" w:rsidRPr="00836EAC" w:rsidRDefault="0058501B" w:rsidP="005770B9">
            <w:pPr>
              <w:pStyle w:val="ab"/>
              <w:spacing w:beforeAutospacing="0" w:afterAutospacing="0"/>
              <w:rPr>
                <w:sz w:val="36"/>
                <w:szCs w:val="36"/>
              </w:rPr>
            </w:pPr>
            <w:r w:rsidRPr="00836EAC">
              <w:rPr>
                <w:color w:val="000000"/>
                <w:kern w:val="24"/>
                <w:sz w:val="22"/>
                <w:szCs w:val="22"/>
              </w:rPr>
              <w:t>73</w:t>
            </w:r>
          </w:p>
        </w:tc>
        <w:tc>
          <w:tcPr>
            <w:tcW w:w="1399"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7C7CE20A" w14:textId="77777777" w:rsidR="0058501B" w:rsidRPr="00836EAC" w:rsidRDefault="0058501B" w:rsidP="005770B9">
            <w:pPr>
              <w:pStyle w:val="ab"/>
              <w:spacing w:beforeAutospacing="0" w:afterAutospacing="0"/>
              <w:rPr>
                <w:sz w:val="36"/>
                <w:szCs w:val="36"/>
              </w:rPr>
            </w:pPr>
            <w:r w:rsidRPr="00836EAC">
              <w:rPr>
                <w:color w:val="000000"/>
                <w:kern w:val="24"/>
                <w:sz w:val="22"/>
                <w:szCs w:val="22"/>
              </w:rPr>
              <w:t>5,6</w:t>
            </w:r>
          </w:p>
        </w:tc>
        <w:tc>
          <w:tcPr>
            <w:tcW w:w="1008"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5DF8A5F9" w14:textId="77777777" w:rsidR="0058501B" w:rsidRPr="00836EAC" w:rsidRDefault="0058501B" w:rsidP="005770B9">
            <w:pPr>
              <w:pStyle w:val="ab"/>
              <w:spacing w:beforeAutospacing="0" w:afterAutospacing="0"/>
              <w:rPr>
                <w:sz w:val="36"/>
                <w:szCs w:val="36"/>
              </w:rPr>
            </w:pPr>
            <w:r w:rsidRPr="00836EAC">
              <w:rPr>
                <w:color w:val="000000"/>
                <w:kern w:val="24"/>
                <w:sz w:val="22"/>
                <w:szCs w:val="22"/>
              </w:rPr>
              <w:t>18257</w:t>
            </w:r>
          </w:p>
        </w:tc>
      </w:tr>
      <w:tr w:rsidR="00A06F0F" w14:paraId="75CDCA12" w14:textId="77777777" w:rsidTr="009045B1">
        <w:trPr>
          <w:trHeight w:val="367"/>
        </w:trPr>
        <w:tc>
          <w:tcPr>
            <w:tcW w:w="1494"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64D4360E" w14:textId="77777777" w:rsidR="00A06F0F" w:rsidRDefault="00A06F0F" w:rsidP="00A06F0F">
            <w:pPr>
              <w:pStyle w:val="ab"/>
              <w:spacing w:beforeAutospacing="0" w:afterAutospacing="0"/>
              <w:rPr>
                <w:rFonts w:ascii="Arial" w:hAnsi="Arial" w:cs="Arial"/>
                <w:sz w:val="36"/>
                <w:szCs w:val="36"/>
              </w:rPr>
            </w:pPr>
            <w:r>
              <w:rPr>
                <w:rFonts w:asciiTheme="minorHAnsi" w:hAnsi="Franklin Gothic Book"/>
                <w:color w:val="000000"/>
                <w:kern w:val="24"/>
                <w:sz w:val="22"/>
                <w:szCs w:val="22"/>
              </w:rPr>
              <w:t xml:space="preserve">2022 </w:t>
            </w:r>
          </w:p>
        </w:tc>
        <w:tc>
          <w:tcPr>
            <w:tcW w:w="1099"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3C2A9785" w14:textId="77777777" w:rsidR="00A06F0F" w:rsidRDefault="00A06F0F" w:rsidP="00A06F0F">
            <w:pPr>
              <w:pStyle w:val="ab"/>
              <w:spacing w:beforeAutospacing="0" w:afterAutospacing="0"/>
              <w:rPr>
                <w:rFonts w:ascii="Arial" w:hAnsi="Arial" w:cs="Arial"/>
                <w:sz w:val="36"/>
                <w:szCs w:val="36"/>
              </w:rPr>
            </w:pPr>
            <w:r>
              <w:rPr>
                <w:rFonts w:asciiTheme="minorHAnsi" w:hAnsi="Franklin Gothic Book"/>
                <w:color w:val="000000"/>
                <w:kern w:val="24"/>
                <w:sz w:val="22"/>
                <w:szCs w:val="22"/>
              </w:rPr>
              <w:t>43</w:t>
            </w:r>
          </w:p>
        </w:tc>
        <w:tc>
          <w:tcPr>
            <w:tcW w:w="1399"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49039A63" w14:textId="77777777" w:rsidR="00A06F0F" w:rsidRDefault="00A06F0F" w:rsidP="00A06F0F">
            <w:pPr>
              <w:pStyle w:val="ab"/>
              <w:spacing w:beforeAutospacing="0" w:afterAutospacing="0"/>
              <w:rPr>
                <w:rFonts w:ascii="Arial" w:hAnsi="Arial" w:cs="Arial"/>
                <w:sz w:val="36"/>
                <w:szCs w:val="36"/>
              </w:rPr>
            </w:pPr>
            <w:r>
              <w:rPr>
                <w:rFonts w:asciiTheme="minorHAnsi" w:hAnsi="Franklin Gothic Book"/>
                <w:color w:val="000000"/>
                <w:kern w:val="24"/>
                <w:sz w:val="22"/>
                <w:szCs w:val="22"/>
              </w:rPr>
              <w:t>3,5</w:t>
            </w:r>
          </w:p>
        </w:tc>
        <w:tc>
          <w:tcPr>
            <w:tcW w:w="1008"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2A46B656" w14:textId="77777777" w:rsidR="00A06F0F" w:rsidRDefault="00A06F0F" w:rsidP="00A06F0F">
            <w:pPr>
              <w:pStyle w:val="ab"/>
              <w:spacing w:beforeAutospacing="0" w:afterAutospacing="0"/>
              <w:rPr>
                <w:rFonts w:ascii="Arial" w:hAnsi="Arial" w:cs="Arial"/>
                <w:sz w:val="36"/>
                <w:szCs w:val="36"/>
              </w:rPr>
            </w:pPr>
            <w:r>
              <w:rPr>
                <w:rFonts w:asciiTheme="minorHAnsi" w:hAnsi="Franklin Gothic Book"/>
                <w:color w:val="000000"/>
                <w:kern w:val="24"/>
                <w:sz w:val="22"/>
                <w:szCs w:val="22"/>
              </w:rPr>
              <w:t>16358</w:t>
            </w:r>
          </w:p>
        </w:tc>
      </w:tr>
    </w:tbl>
    <w:p w14:paraId="72CE03A8" w14:textId="77777777" w:rsidR="00EF70BC" w:rsidRDefault="00EF70BC" w:rsidP="0058501B">
      <w:pPr>
        <w:suppressAutoHyphens/>
        <w:ind w:firstLine="709"/>
        <w:jc w:val="both"/>
        <w:rPr>
          <w:rFonts w:eastAsia="Arial"/>
          <w:b/>
          <w:bCs/>
        </w:rPr>
      </w:pPr>
    </w:p>
    <w:p w14:paraId="1353EED8" w14:textId="77777777" w:rsidR="0058501B" w:rsidRPr="00495F37" w:rsidRDefault="0058501B" w:rsidP="0058501B">
      <w:pPr>
        <w:suppressAutoHyphens/>
        <w:ind w:firstLine="709"/>
        <w:jc w:val="both"/>
      </w:pPr>
      <w:r w:rsidRPr="00495F37">
        <w:rPr>
          <w:rFonts w:eastAsia="Arial"/>
          <w:b/>
          <w:bCs/>
        </w:rPr>
        <w:t>1.2.2. Показатели смертности за 2012-202</w:t>
      </w:r>
      <w:r w:rsidR="006A3A64">
        <w:rPr>
          <w:rFonts w:eastAsia="Arial"/>
          <w:b/>
          <w:bCs/>
        </w:rPr>
        <w:t>2</w:t>
      </w:r>
      <w:r w:rsidRPr="00495F37">
        <w:rPr>
          <w:rFonts w:eastAsia="Arial"/>
          <w:b/>
          <w:bCs/>
        </w:rPr>
        <w:t>г.г.</w:t>
      </w:r>
    </w:p>
    <w:p w14:paraId="15FE99C8" w14:textId="77777777" w:rsidR="0058501B" w:rsidRPr="008F260A" w:rsidRDefault="0058501B" w:rsidP="00750609">
      <w:pPr>
        <w:tabs>
          <w:tab w:val="left" w:pos="6379"/>
        </w:tabs>
        <w:spacing w:after="40"/>
        <w:ind w:right="-2"/>
        <w:rPr>
          <w:b/>
        </w:rPr>
      </w:pPr>
    </w:p>
    <w:tbl>
      <w:tblPr>
        <w:tblW w:w="5000" w:type="pct"/>
        <w:tblCellMar>
          <w:left w:w="0" w:type="dxa"/>
          <w:right w:w="0" w:type="dxa"/>
        </w:tblCellMar>
        <w:tblLook w:val="04A0" w:firstRow="1" w:lastRow="0" w:firstColumn="1" w:lastColumn="0" w:noHBand="0" w:noVBand="1"/>
      </w:tblPr>
      <w:tblGrid>
        <w:gridCol w:w="2801"/>
        <w:gridCol w:w="2001"/>
        <w:gridCol w:w="3071"/>
        <w:gridCol w:w="2536"/>
      </w:tblGrid>
      <w:tr w:rsidR="0058501B" w:rsidRPr="00495F37" w14:paraId="3757C5F5" w14:textId="77777777" w:rsidTr="004C7A65">
        <w:trPr>
          <w:trHeight w:val="747"/>
        </w:trPr>
        <w:tc>
          <w:tcPr>
            <w:tcW w:w="1345"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635E41CE" w14:textId="77777777" w:rsidR="0058501B" w:rsidRPr="00495F37" w:rsidRDefault="0058501B" w:rsidP="005770B9">
            <w:pPr>
              <w:jc w:val="center"/>
            </w:pPr>
            <w:r w:rsidRPr="00495F37">
              <w:rPr>
                <w:color w:val="000000"/>
                <w:kern w:val="24"/>
              </w:rPr>
              <w:t>Года</w:t>
            </w:r>
          </w:p>
        </w:tc>
        <w:tc>
          <w:tcPr>
            <w:tcW w:w="961"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320F65DC" w14:textId="77777777" w:rsidR="0058501B" w:rsidRPr="00495F37" w:rsidRDefault="0058501B" w:rsidP="005770B9">
            <w:pPr>
              <w:jc w:val="center"/>
            </w:pPr>
            <w:r w:rsidRPr="00495F37">
              <w:rPr>
                <w:color w:val="000000"/>
                <w:kern w:val="24"/>
              </w:rPr>
              <w:t>Число умерших</w:t>
            </w:r>
          </w:p>
          <w:p w14:paraId="13C38397" w14:textId="77777777" w:rsidR="0058501B" w:rsidRPr="00495F37" w:rsidRDefault="0058501B" w:rsidP="005770B9">
            <w:pPr>
              <w:jc w:val="center"/>
            </w:pPr>
            <w:r w:rsidRPr="00495F37">
              <w:rPr>
                <w:color w:val="000000"/>
                <w:kern w:val="24"/>
              </w:rPr>
              <w:t>(чел.)</w:t>
            </w:r>
          </w:p>
        </w:tc>
        <w:tc>
          <w:tcPr>
            <w:tcW w:w="1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4E9BE317" w14:textId="77777777" w:rsidR="0058501B" w:rsidRPr="00495F37" w:rsidRDefault="0058501B" w:rsidP="005770B9">
            <w:pPr>
              <w:jc w:val="center"/>
            </w:pPr>
            <w:r w:rsidRPr="00495F37">
              <w:rPr>
                <w:color w:val="000000"/>
                <w:kern w:val="24"/>
              </w:rPr>
              <w:t>Смертность по району</w:t>
            </w:r>
          </w:p>
          <w:p w14:paraId="4D63BBC7" w14:textId="77777777" w:rsidR="0058501B" w:rsidRPr="00495F37" w:rsidRDefault="0058501B" w:rsidP="005770B9">
            <w:pPr>
              <w:jc w:val="center"/>
            </w:pPr>
            <w:r w:rsidRPr="00495F37">
              <w:rPr>
                <w:color w:val="000000"/>
                <w:kern w:val="24"/>
              </w:rPr>
              <w:t>(на 1000 нас.)</w:t>
            </w:r>
          </w:p>
        </w:tc>
        <w:tc>
          <w:tcPr>
            <w:tcW w:w="1218"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062793A5" w14:textId="77777777" w:rsidR="0058501B" w:rsidRPr="00495F37" w:rsidRDefault="0058501B" w:rsidP="005770B9">
            <w:pPr>
              <w:jc w:val="center"/>
            </w:pPr>
            <w:r w:rsidRPr="00495F37">
              <w:rPr>
                <w:color w:val="000000"/>
                <w:kern w:val="24"/>
              </w:rPr>
              <w:t>Смертность по Саратовской обл.</w:t>
            </w:r>
          </w:p>
        </w:tc>
      </w:tr>
      <w:tr w:rsidR="0058501B" w:rsidRPr="00495F37" w14:paraId="104BBF20" w14:textId="77777777" w:rsidTr="004C7A65">
        <w:trPr>
          <w:trHeight w:val="386"/>
        </w:trPr>
        <w:tc>
          <w:tcPr>
            <w:tcW w:w="1345"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3D521781" w14:textId="77777777" w:rsidR="0058501B" w:rsidRPr="00495F37" w:rsidRDefault="0058501B" w:rsidP="005770B9">
            <w:pPr>
              <w:jc w:val="center"/>
            </w:pPr>
            <w:r w:rsidRPr="00495F37">
              <w:rPr>
                <w:color w:val="000000"/>
                <w:kern w:val="24"/>
              </w:rPr>
              <w:t>2012</w:t>
            </w:r>
          </w:p>
        </w:tc>
        <w:tc>
          <w:tcPr>
            <w:tcW w:w="961"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115C7EFE" w14:textId="77777777" w:rsidR="0058501B" w:rsidRPr="00495F37" w:rsidRDefault="0058501B" w:rsidP="005770B9">
            <w:pPr>
              <w:jc w:val="center"/>
            </w:pPr>
            <w:r w:rsidRPr="00495F37">
              <w:rPr>
                <w:color w:val="000000"/>
                <w:kern w:val="24"/>
              </w:rPr>
              <w:t xml:space="preserve">316 </w:t>
            </w:r>
          </w:p>
        </w:tc>
        <w:tc>
          <w:tcPr>
            <w:tcW w:w="1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2480828F" w14:textId="77777777" w:rsidR="0058501B" w:rsidRPr="00495F37" w:rsidRDefault="0058501B" w:rsidP="005770B9">
            <w:pPr>
              <w:jc w:val="center"/>
            </w:pPr>
            <w:r w:rsidRPr="00495F37">
              <w:rPr>
                <w:color w:val="000000"/>
                <w:kern w:val="24"/>
              </w:rPr>
              <w:t xml:space="preserve">20,2 </w:t>
            </w:r>
          </w:p>
        </w:tc>
        <w:tc>
          <w:tcPr>
            <w:tcW w:w="1218"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711D68D6" w14:textId="77777777" w:rsidR="0058501B" w:rsidRPr="00495F37" w:rsidRDefault="0058501B" w:rsidP="005770B9">
            <w:pPr>
              <w:jc w:val="center"/>
            </w:pPr>
            <w:r w:rsidRPr="00495F37">
              <w:rPr>
                <w:color w:val="000000"/>
                <w:kern w:val="24"/>
              </w:rPr>
              <w:t>35844</w:t>
            </w:r>
          </w:p>
        </w:tc>
      </w:tr>
      <w:tr w:rsidR="0058501B" w:rsidRPr="00495F37" w14:paraId="03BDB8E9" w14:textId="77777777" w:rsidTr="004C7A65">
        <w:trPr>
          <w:trHeight w:val="386"/>
        </w:trPr>
        <w:tc>
          <w:tcPr>
            <w:tcW w:w="1345"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44EFD8F6" w14:textId="77777777" w:rsidR="0058501B" w:rsidRPr="00495F37" w:rsidRDefault="0058501B" w:rsidP="005770B9">
            <w:pPr>
              <w:jc w:val="center"/>
            </w:pPr>
            <w:r w:rsidRPr="00495F37">
              <w:rPr>
                <w:color w:val="000000"/>
                <w:kern w:val="24"/>
              </w:rPr>
              <w:t>2013</w:t>
            </w:r>
          </w:p>
        </w:tc>
        <w:tc>
          <w:tcPr>
            <w:tcW w:w="961"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406320E5" w14:textId="77777777" w:rsidR="0058501B" w:rsidRPr="00495F37" w:rsidRDefault="0058501B" w:rsidP="005770B9">
            <w:pPr>
              <w:jc w:val="center"/>
            </w:pPr>
            <w:r w:rsidRPr="00495F37">
              <w:rPr>
                <w:color w:val="000000"/>
                <w:kern w:val="24"/>
              </w:rPr>
              <w:t xml:space="preserve">288 </w:t>
            </w:r>
          </w:p>
        </w:tc>
        <w:tc>
          <w:tcPr>
            <w:tcW w:w="1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35F1CEA1" w14:textId="77777777" w:rsidR="0058501B" w:rsidRPr="00495F37" w:rsidRDefault="0058501B" w:rsidP="005770B9">
            <w:pPr>
              <w:jc w:val="center"/>
            </w:pPr>
            <w:r w:rsidRPr="00495F37">
              <w:rPr>
                <w:color w:val="000000"/>
                <w:kern w:val="24"/>
              </w:rPr>
              <w:t xml:space="preserve">18,8 </w:t>
            </w:r>
          </w:p>
        </w:tc>
        <w:tc>
          <w:tcPr>
            <w:tcW w:w="1218"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1890BD60" w14:textId="77777777" w:rsidR="0058501B" w:rsidRPr="00495F37" w:rsidRDefault="0058501B" w:rsidP="005770B9">
            <w:pPr>
              <w:jc w:val="center"/>
            </w:pPr>
            <w:r w:rsidRPr="00495F37">
              <w:rPr>
                <w:color w:val="000000"/>
                <w:kern w:val="24"/>
              </w:rPr>
              <w:t>35887</w:t>
            </w:r>
          </w:p>
        </w:tc>
      </w:tr>
      <w:tr w:rsidR="0058501B" w:rsidRPr="00495F37" w14:paraId="435DB972" w14:textId="77777777" w:rsidTr="004C7A65">
        <w:trPr>
          <w:trHeight w:val="386"/>
        </w:trPr>
        <w:tc>
          <w:tcPr>
            <w:tcW w:w="1345"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206B7C7E" w14:textId="77777777" w:rsidR="0058501B" w:rsidRPr="00495F37" w:rsidRDefault="0058501B" w:rsidP="005770B9">
            <w:pPr>
              <w:jc w:val="center"/>
            </w:pPr>
            <w:r w:rsidRPr="00495F37">
              <w:rPr>
                <w:color w:val="000000"/>
                <w:kern w:val="24"/>
              </w:rPr>
              <w:t>2014</w:t>
            </w:r>
          </w:p>
        </w:tc>
        <w:tc>
          <w:tcPr>
            <w:tcW w:w="961"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5693A9F1" w14:textId="77777777" w:rsidR="0058501B" w:rsidRPr="00495F37" w:rsidRDefault="0058501B" w:rsidP="005770B9">
            <w:pPr>
              <w:jc w:val="center"/>
            </w:pPr>
            <w:r w:rsidRPr="00495F37">
              <w:rPr>
                <w:color w:val="000000"/>
                <w:kern w:val="24"/>
              </w:rPr>
              <w:t xml:space="preserve">251 </w:t>
            </w:r>
          </w:p>
        </w:tc>
        <w:tc>
          <w:tcPr>
            <w:tcW w:w="1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79EB56EB" w14:textId="77777777" w:rsidR="0058501B" w:rsidRPr="00495F37" w:rsidRDefault="0058501B" w:rsidP="005770B9">
            <w:pPr>
              <w:jc w:val="center"/>
            </w:pPr>
            <w:r w:rsidRPr="00495F37">
              <w:rPr>
                <w:color w:val="000000"/>
                <w:kern w:val="24"/>
              </w:rPr>
              <w:t xml:space="preserve">16,8 </w:t>
            </w:r>
          </w:p>
        </w:tc>
        <w:tc>
          <w:tcPr>
            <w:tcW w:w="1218"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54726371" w14:textId="77777777" w:rsidR="0058501B" w:rsidRPr="00495F37" w:rsidRDefault="0058501B" w:rsidP="005770B9">
            <w:pPr>
              <w:jc w:val="center"/>
            </w:pPr>
            <w:r w:rsidRPr="00495F37">
              <w:rPr>
                <w:color w:val="000000"/>
                <w:kern w:val="24"/>
              </w:rPr>
              <w:t>35283</w:t>
            </w:r>
          </w:p>
        </w:tc>
      </w:tr>
      <w:tr w:rsidR="0058501B" w:rsidRPr="00495F37" w14:paraId="00F5FB06" w14:textId="77777777" w:rsidTr="004C7A65">
        <w:trPr>
          <w:trHeight w:val="386"/>
        </w:trPr>
        <w:tc>
          <w:tcPr>
            <w:tcW w:w="1345"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7DA02A9E" w14:textId="77777777" w:rsidR="0058501B" w:rsidRPr="00495F37" w:rsidRDefault="0058501B" w:rsidP="005770B9">
            <w:pPr>
              <w:jc w:val="center"/>
            </w:pPr>
            <w:r w:rsidRPr="00495F37">
              <w:rPr>
                <w:color w:val="000000"/>
                <w:kern w:val="24"/>
              </w:rPr>
              <w:t>2015</w:t>
            </w:r>
          </w:p>
        </w:tc>
        <w:tc>
          <w:tcPr>
            <w:tcW w:w="961"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048FF84C" w14:textId="77777777" w:rsidR="0058501B" w:rsidRPr="00495F37" w:rsidRDefault="0058501B" w:rsidP="005770B9">
            <w:pPr>
              <w:jc w:val="center"/>
            </w:pPr>
            <w:r w:rsidRPr="00495F37">
              <w:rPr>
                <w:color w:val="000000"/>
                <w:kern w:val="24"/>
              </w:rPr>
              <w:t>274</w:t>
            </w:r>
          </w:p>
        </w:tc>
        <w:tc>
          <w:tcPr>
            <w:tcW w:w="1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223529B1" w14:textId="77777777" w:rsidR="0058501B" w:rsidRPr="00495F37" w:rsidRDefault="0058501B" w:rsidP="005770B9">
            <w:pPr>
              <w:jc w:val="center"/>
            </w:pPr>
            <w:r w:rsidRPr="00495F37">
              <w:rPr>
                <w:color w:val="000000"/>
                <w:kern w:val="24"/>
              </w:rPr>
              <w:t xml:space="preserve">18,7 </w:t>
            </w:r>
          </w:p>
        </w:tc>
        <w:tc>
          <w:tcPr>
            <w:tcW w:w="1218"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6C8D39F9" w14:textId="77777777" w:rsidR="0058501B" w:rsidRPr="00495F37" w:rsidRDefault="0058501B" w:rsidP="005770B9">
            <w:pPr>
              <w:jc w:val="center"/>
            </w:pPr>
            <w:r w:rsidRPr="00495F37">
              <w:rPr>
                <w:color w:val="000000"/>
                <w:kern w:val="24"/>
              </w:rPr>
              <w:t>35332</w:t>
            </w:r>
          </w:p>
        </w:tc>
      </w:tr>
      <w:tr w:rsidR="0058501B" w:rsidRPr="00495F37" w14:paraId="6368BC47" w14:textId="77777777" w:rsidTr="004C7A65">
        <w:trPr>
          <w:trHeight w:val="386"/>
        </w:trPr>
        <w:tc>
          <w:tcPr>
            <w:tcW w:w="1345"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77ABC881" w14:textId="77777777" w:rsidR="0058501B" w:rsidRPr="00495F37" w:rsidRDefault="0058501B" w:rsidP="005770B9">
            <w:pPr>
              <w:jc w:val="center"/>
            </w:pPr>
            <w:r w:rsidRPr="00495F37">
              <w:rPr>
                <w:color w:val="000000"/>
                <w:kern w:val="24"/>
              </w:rPr>
              <w:t>2016</w:t>
            </w:r>
          </w:p>
        </w:tc>
        <w:tc>
          <w:tcPr>
            <w:tcW w:w="961"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1437E6F7" w14:textId="77777777" w:rsidR="0058501B" w:rsidRPr="00495F37" w:rsidRDefault="0058501B" w:rsidP="005770B9">
            <w:pPr>
              <w:jc w:val="center"/>
            </w:pPr>
            <w:r w:rsidRPr="00495F37">
              <w:rPr>
                <w:color w:val="000000"/>
                <w:kern w:val="24"/>
              </w:rPr>
              <w:t xml:space="preserve">228 </w:t>
            </w:r>
          </w:p>
        </w:tc>
        <w:tc>
          <w:tcPr>
            <w:tcW w:w="1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3FA4588A" w14:textId="77777777" w:rsidR="0058501B" w:rsidRPr="00495F37" w:rsidRDefault="0058501B" w:rsidP="005770B9">
            <w:pPr>
              <w:jc w:val="center"/>
            </w:pPr>
            <w:r w:rsidRPr="00495F37">
              <w:rPr>
                <w:color w:val="000000"/>
                <w:kern w:val="24"/>
              </w:rPr>
              <w:t xml:space="preserve">15,8 </w:t>
            </w:r>
          </w:p>
        </w:tc>
        <w:tc>
          <w:tcPr>
            <w:tcW w:w="1218"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1EE57290" w14:textId="77777777" w:rsidR="0058501B" w:rsidRPr="00495F37" w:rsidRDefault="0058501B" w:rsidP="005770B9">
            <w:pPr>
              <w:jc w:val="center"/>
            </w:pPr>
            <w:r w:rsidRPr="00495F37">
              <w:rPr>
                <w:color w:val="000000"/>
                <w:kern w:val="24"/>
              </w:rPr>
              <w:t>34840</w:t>
            </w:r>
          </w:p>
        </w:tc>
      </w:tr>
      <w:tr w:rsidR="0058501B" w:rsidRPr="00495F37" w14:paraId="01117BEB" w14:textId="77777777" w:rsidTr="004C7A65">
        <w:trPr>
          <w:trHeight w:val="386"/>
        </w:trPr>
        <w:tc>
          <w:tcPr>
            <w:tcW w:w="1345"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440BD1F3" w14:textId="77777777" w:rsidR="0058501B" w:rsidRPr="00495F37" w:rsidRDefault="0058501B" w:rsidP="005770B9">
            <w:pPr>
              <w:jc w:val="center"/>
            </w:pPr>
            <w:r w:rsidRPr="00495F37">
              <w:rPr>
                <w:color w:val="000000"/>
                <w:kern w:val="24"/>
              </w:rPr>
              <w:t>2017</w:t>
            </w:r>
          </w:p>
        </w:tc>
        <w:tc>
          <w:tcPr>
            <w:tcW w:w="961"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14822F2C" w14:textId="77777777" w:rsidR="0058501B" w:rsidRPr="00495F37" w:rsidRDefault="0058501B" w:rsidP="005770B9">
            <w:pPr>
              <w:jc w:val="center"/>
            </w:pPr>
            <w:r w:rsidRPr="00495F37">
              <w:rPr>
                <w:color w:val="000000"/>
                <w:kern w:val="24"/>
              </w:rPr>
              <w:t>242</w:t>
            </w:r>
          </w:p>
        </w:tc>
        <w:tc>
          <w:tcPr>
            <w:tcW w:w="1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615860EE" w14:textId="77777777" w:rsidR="0058501B" w:rsidRPr="00495F37" w:rsidRDefault="0058501B" w:rsidP="005770B9">
            <w:pPr>
              <w:jc w:val="center"/>
            </w:pPr>
            <w:r w:rsidRPr="00495F37">
              <w:rPr>
                <w:color w:val="000000"/>
                <w:kern w:val="24"/>
              </w:rPr>
              <w:t>17,1</w:t>
            </w:r>
          </w:p>
        </w:tc>
        <w:tc>
          <w:tcPr>
            <w:tcW w:w="1218"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168B8246" w14:textId="77777777" w:rsidR="0058501B" w:rsidRPr="00495F37" w:rsidRDefault="0058501B" w:rsidP="005770B9">
            <w:pPr>
              <w:jc w:val="center"/>
            </w:pPr>
            <w:r w:rsidRPr="00495F37">
              <w:rPr>
                <w:color w:val="000000"/>
                <w:kern w:val="24"/>
              </w:rPr>
              <w:t>33687</w:t>
            </w:r>
          </w:p>
        </w:tc>
      </w:tr>
      <w:tr w:rsidR="0058501B" w:rsidRPr="00495F37" w14:paraId="08941FBB" w14:textId="77777777" w:rsidTr="004C7A65">
        <w:trPr>
          <w:trHeight w:val="386"/>
        </w:trPr>
        <w:tc>
          <w:tcPr>
            <w:tcW w:w="1345"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16CB9A99" w14:textId="77777777" w:rsidR="0058501B" w:rsidRPr="00495F37" w:rsidRDefault="0058501B" w:rsidP="005770B9">
            <w:pPr>
              <w:jc w:val="center"/>
            </w:pPr>
            <w:r w:rsidRPr="00495F37">
              <w:rPr>
                <w:color w:val="000000"/>
                <w:kern w:val="24"/>
              </w:rPr>
              <w:t>2018</w:t>
            </w:r>
          </w:p>
        </w:tc>
        <w:tc>
          <w:tcPr>
            <w:tcW w:w="961"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1BF6AA37" w14:textId="77777777" w:rsidR="0058501B" w:rsidRPr="00495F37" w:rsidRDefault="0058501B" w:rsidP="005770B9">
            <w:pPr>
              <w:jc w:val="center"/>
            </w:pPr>
            <w:r w:rsidRPr="00495F37">
              <w:rPr>
                <w:color w:val="000000"/>
                <w:kern w:val="24"/>
              </w:rPr>
              <w:t xml:space="preserve">235 </w:t>
            </w:r>
          </w:p>
        </w:tc>
        <w:tc>
          <w:tcPr>
            <w:tcW w:w="1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60ECBBA9" w14:textId="77777777" w:rsidR="0058501B" w:rsidRPr="00495F37" w:rsidRDefault="0058501B" w:rsidP="005770B9">
            <w:pPr>
              <w:jc w:val="center"/>
            </w:pPr>
            <w:r w:rsidRPr="00495F37">
              <w:rPr>
                <w:color w:val="000000"/>
                <w:kern w:val="24"/>
              </w:rPr>
              <w:t xml:space="preserve">17,0 </w:t>
            </w:r>
          </w:p>
        </w:tc>
        <w:tc>
          <w:tcPr>
            <w:tcW w:w="1218"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74E82303" w14:textId="77777777" w:rsidR="0058501B" w:rsidRPr="00495F37" w:rsidRDefault="0058501B" w:rsidP="005770B9">
            <w:pPr>
              <w:jc w:val="center"/>
            </w:pPr>
            <w:r w:rsidRPr="00495F37">
              <w:rPr>
                <w:color w:val="000000"/>
                <w:kern w:val="24"/>
              </w:rPr>
              <w:t>34053</w:t>
            </w:r>
          </w:p>
        </w:tc>
      </w:tr>
      <w:tr w:rsidR="0058501B" w:rsidRPr="00495F37" w14:paraId="147F055F" w14:textId="77777777" w:rsidTr="004C7A65">
        <w:trPr>
          <w:trHeight w:val="386"/>
        </w:trPr>
        <w:tc>
          <w:tcPr>
            <w:tcW w:w="1345"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3592034E" w14:textId="77777777" w:rsidR="0058501B" w:rsidRPr="00495F37" w:rsidRDefault="0058501B" w:rsidP="005770B9">
            <w:pPr>
              <w:jc w:val="center"/>
            </w:pPr>
            <w:r w:rsidRPr="00495F37">
              <w:rPr>
                <w:color w:val="000000"/>
                <w:kern w:val="24"/>
              </w:rPr>
              <w:t>2019</w:t>
            </w:r>
          </w:p>
        </w:tc>
        <w:tc>
          <w:tcPr>
            <w:tcW w:w="961"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3D958DEB" w14:textId="77777777" w:rsidR="0058501B" w:rsidRPr="00495F37" w:rsidRDefault="0058501B" w:rsidP="005770B9">
            <w:pPr>
              <w:jc w:val="center"/>
            </w:pPr>
            <w:r w:rsidRPr="00495F37">
              <w:rPr>
                <w:color w:val="000000"/>
                <w:kern w:val="24"/>
              </w:rPr>
              <w:t xml:space="preserve">261 </w:t>
            </w:r>
          </w:p>
        </w:tc>
        <w:tc>
          <w:tcPr>
            <w:tcW w:w="1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2D724E42" w14:textId="77777777" w:rsidR="0058501B" w:rsidRPr="00495F37" w:rsidRDefault="0058501B" w:rsidP="005770B9">
            <w:pPr>
              <w:jc w:val="center"/>
            </w:pPr>
            <w:r w:rsidRPr="00495F37">
              <w:rPr>
                <w:color w:val="000000"/>
                <w:kern w:val="24"/>
              </w:rPr>
              <w:t xml:space="preserve">19,2 </w:t>
            </w:r>
          </w:p>
        </w:tc>
        <w:tc>
          <w:tcPr>
            <w:tcW w:w="1218"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1531044F" w14:textId="77777777" w:rsidR="0058501B" w:rsidRPr="00495F37" w:rsidRDefault="0058501B" w:rsidP="005770B9">
            <w:pPr>
              <w:jc w:val="center"/>
            </w:pPr>
            <w:r w:rsidRPr="00495F37">
              <w:rPr>
                <w:color w:val="000000"/>
                <w:kern w:val="24"/>
              </w:rPr>
              <w:t>33383</w:t>
            </w:r>
          </w:p>
        </w:tc>
      </w:tr>
      <w:tr w:rsidR="0058501B" w:rsidRPr="00495F37" w14:paraId="6F8567AE" w14:textId="77777777" w:rsidTr="004C7A65">
        <w:trPr>
          <w:trHeight w:val="386"/>
        </w:trPr>
        <w:tc>
          <w:tcPr>
            <w:tcW w:w="1345"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67FDC99A" w14:textId="77777777" w:rsidR="0058501B" w:rsidRPr="00495F37" w:rsidRDefault="0058501B" w:rsidP="005770B9">
            <w:pPr>
              <w:jc w:val="center"/>
            </w:pPr>
            <w:r w:rsidRPr="00495F37">
              <w:rPr>
                <w:color w:val="000000"/>
                <w:kern w:val="24"/>
              </w:rPr>
              <w:t>2020</w:t>
            </w:r>
          </w:p>
        </w:tc>
        <w:tc>
          <w:tcPr>
            <w:tcW w:w="961"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0E2C0CB6" w14:textId="77777777" w:rsidR="0058501B" w:rsidRPr="00495F37" w:rsidRDefault="0058501B" w:rsidP="005770B9">
            <w:pPr>
              <w:jc w:val="center"/>
            </w:pPr>
            <w:r w:rsidRPr="00495F37">
              <w:rPr>
                <w:color w:val="000000"/>
                <w:kern w:val="24"/>
              </w:rPr>
              <w:t>272</w:t>
            </w:r>
          </w:p>
        </w:tc>
        <w:tc>
          <w:tcPr>
            <w:tcW w:w="1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4AF06DF2" w14:textId="77777777" w:rsidR="0058501B" w:rsidRPr="00495F37" w:rsidRDefault="0058501B" w:rsidP="005770B9">
            <w:pPr>
              <w:jc w:val="center"/>
            </w:pPr>
            <w:r w:rsidRPr="00495F37">
              <w:rPr>
                <w:color w:val="000000"/>
                <w:kern w:val="24"/>
              </w:rPr>
              <w:t>20,4</w:t>
            </w:r>
          </w:p>
        </w:tc>
        <w:tc>
          <w:tcPr>
            <w:tcW w:w="1218"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04B6AFDD" w14:textId="77777777" w:rsidR="0058501B" w:rsidRPr="00495F37" w:rsidRDefault="0058501B" w:rsidP="005770B9">
            <w:pPr>
              <w:jc w:val="center"/>
            </w:pPr>
            <w:r w:rsidRPr="00495F37">
              <w:rPr>
                <w:color w:val="000000"/>
                <w:kern w:val="24"/>
              </w:rPr>
              <w:t>40506</w:t>
            </w:r>
          </w:p>
        </w:tc>
      </w:tr>
      <w:tr w:rsidR="0058501B" w:rsidRPr="00495F37" w14:paraId="0A8A5CFB" w14:textId="77777777" w:rsidTr="004C7A65">
        <w:trPr>
          <w:trHeight w:val="425"/>
        </w:trPr>
        <w:tc>
          <w:tcPr>
            <w:tcW w:w="1345"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6BE77977" w14:textId="77777777" w:rsidR="0058501B" w:rsidRPr="00495F37" w:rsidRDefault="0058501B" w:rsidP="005770B9">
            <w:pPr>
              <w:jc w:val="center"/>
            </w:pPr>
            <w:r w:rsidRPr="00495F37">
              <w:rPr>
                <w:color w:val="000000"/>
                <w:kern w:val="24"/>
              </w:rPr>
              <w:t>2021</w:t>
            </w:r>
          </w:p>
        </w:tc>
        <w:tc>
          <w:tcPr>
            <w:tcW w:w="961"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2A2BC2CB" w14:textId="77777777" w:rsidR="0058501B" w:rsidRPr="00495F37" w:rsidRDefault="0058501B" w:rsidP="005770B9">
            <w:pPr>
              <w:jc w:val="center"/>
            </w:pPr>
            <w:r w:rsidRPr="00495F37">
              <w:rPr>
                <w:color w:val="000000"/>
                <w:kern w:val="24"/>
              </w:rPr>
              <w:t>327</w:t>
            </w:r>
          </w:p>
        </w:tc>
        <w:tc>
          <w:tcPr>
            <w:tcW w:w="1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6BDCA343" w14:textId="77777777" w:rsidR="0058501B" w:rsidRPr="00495F37" w:rsidRDefault="0058501B" w:rsidP="005770B9">
            <w:pPr>
              <w:jc w:val="center"/>
            </w:pPr>
            <w:r w:rsidRPr="00495F37">
              <w:rPr>
                <w:color w:val="000000"/>
                <w:kern w:val="24"/>
              </w:rPr>
              <w:t xml:space="preserve">25,1 </w:t>
            </w:r>
          </w:p>
        </w:tc>
        <w:tc>
          <w:tcPr>
            <w:tcW w:w="1218"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0A70200E" w14:textId="77777777" w:rsidR="0058501B" w:rsidRPr="00495F37" w:rsidRDefault="0058501B" w:rsidP="005770B9">
            <w:pPr>
              <w:jc w:val="center"/>
            </w:pPr>
            <w:r w:rsidRPr="00495F37">
              <w:rPr>
                <w:color w:val="000000"/>
                <w:kern w:val="24"/>
              </w:rPr>
              <w:t>48236</w:t>
            </w:r>
          </w:p>
        </w:tc>
      </w:tr>
      <w:tr w:rsidR="00A06F0F" w:rsidRPr="00495F37" w14:paraId="3C4C43AB" w14:textId="77777777" w:rsidTr="004C7A65">
        <w:trPr>
          <w:trHeight w:val="367"/>
        </w:trPr>
        <w:tc>
          <w:tcPr>
            <w:tcW w:w="1345"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791DBCE2" w14:textId="77777777" w:rsidR="00A06F0F" w:rsidRDefault="00A06F0F" w:rsidP="00A06F0F">
            <w:pPr>
              <w:pStyle w:val="ab"/>
              <w:spacing w:beforeAutospacing="0" w:afterAutospacing="0"/>
              <w:jc w:val="center"/>
              <w:rPr>
                <w:rFonts w:ascii="Arial" w:hAnsi="Arial" w:cs="Arial"/>
                <w:sz w:val="36"/>
                <w:szCs w:val="36"/>
              </w:rPr>
            </w:pPr>
            <w:r>
              <w:rPr>
                <w:rFonts w:asciiTheme="minorHAnsi" w:hAnsi="Franklin Gothic Book"/>
                <w:color w:val="000000"/>
                <w:kern w:val="24"/>
              </w:rPr>
              <w:t xml:space="preserve">2022 </w:t>
            </w:r>
          </w:p>
        </w:tc>
        <w:tc>
          <w:tcPr>
            <w:tcW w:w="961"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04E410AF" w14:textId="77777777" w:rsidR="00A06F0F" w:rsidRDefault="00A06F0F" w:rsidP="00A06F0F">
            <w:pPr>
              <w:pStyle w:val="ab"/>
              <w:spacing w:beforeAutospacing="0" w:afterAutospacing="0"/>
              <w:jc w:val="center"/>
              <w:rPr>
                <w:rFonts w:ascii="Arial" w:hAnsi="Arial" w:cs="Arial"/>
                <w:sz w:val="36"/>
                <w:szCs w:val="36"/>
              </w:rPr>
            </w:pPr>
            <w:r>
              <w:rPr>
                <w:rFonts w:asciiTheme="minorHAnsi" w:hAnsi="Franklin Gothic Book"/>
                <w:color w:val="000000"/>
                <w:kern w:val="24"/>
              </w:rPr>
              <w:t>238</w:t>
            </w:r>
          </w:p>
        </w:tc>
        <w:tc>
          <w:tcPr>
            <w:tcW w:w="1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3C60B050" w14:textId="77777777" w:rsidR="00A06F0F" w:rsidRDefault="00A06F0F" w:rsidP="00A06F0F">
            <w:pPr>
              <w:pStyle w:val="ab"/>
              <w:spacing w:beforeAutospacing="0" w:afterAutospacing="0"/>
              <w:jc w:val="center"/>
              <w:rPr>
                <w:rFonts w:ascii="Arial" w:hAnsi="Arial" w:cs="Arial"/>
                <w:sz w:val="36"/>
                <w:szCs w:val="36"/>
              </w:rPr>
            </w:pPr>
            <w:r>
              <w:rPr>
                <w:rFonts w:asciiTheme="minorHAnsi" w:hAnsi="Franklin Gothic Book"/>
                <w:color w:val="000000"/>
                <w:kern w:val="24"/>
              </w:rPr>
              <w:t>19,2</w:t>
            </w:r>
          </w:p>
        </w:tc>
        <w:tc>
          <w:tcPr>
            <w:tcW w:w="1218"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14:paraId="6458C361" w14:textId="77777777" w:rsidR="00A06F0F" w:rsidRDefault="00A06F0F" w:rsidP="00A06F0F">
            <w:pPr>
              <w:pStyle w:val="ab"/>
              <w:spacing w:beforeAutospacing="0" w:afterAutospacing="0"/>
              <w:jc w:val="center"/>
              <w:rPr>
                <w:rFonts w:ascii="Arial" w:hAnsi="Arial" w:cs="Arial"/>
                <w:sz w:val="36"/>
                <w:szCs w:val="36"/>
              </w:rPr>
            </w:pPr>
            <w:r>
              <w:rPr>
                <w:rFonts w:asciiTheme="minorHAnsi" w:hAnsi="Franklin Gothic Book"/>
                <w:color w:val="000000"/>
                <w:kern w:val="24"/>
              </w:rPr>
              <w:t>34528</w:t>
            </w:r>
          </w:p>
        </w:tc>
      </w:tr>
    </w:tbl>
    <w:p w14:paraId="54CCD262" w14:textId="77777777" w:rsidR="0058501B" w:rsidRPr="00495F37" w:rsidRDefault="00EF70BC" w:rsidP="0058501B">
      <w:pPr>
        <w:ind w:right="118"/>
        <w:jc w:val="center"/>
      </w:pPr>
      <w:r>
        <w:rPr>
          <w:rFonts w:eastAsia="Arial"/>
          <w:b/>
          <w:bCs/>
        </w:rPr>
        <w:t>1.</w:t>
      </w:r>
      <w:r w:rsidR="0058501B" w:rsidRPr="00495F37">
        <w:rPr>
          <w:rFonts w:eastAsia="Arial"/>
          <w:b/>
          <w:bCs/>
        </w:rPr>
        <w:t>2.3. Общие коэффициенты естественного движения населения</w:t>
      </w:r>
    </w:p>
    <w:p w14:paraId="50AFDC95" w14:textId="77777777" w:rsidR="0058501B" w:rsidRPr="00495F37" w:rsidRDefault="0058501B" w:rsidP="0058501B">
      <w:pPr>
        <w:spacing w:line="42" w:lineRule="exact"/>
      </w:pPr>
    </w:p>
    <w:p w14:paraId="05AE17F3" w14:textId="77777777" w:rsidR="0058501B" w:rsidRPr="00495F37" w:rsidRDefault="0058501B" w:rsidP="0058501B">
      <w:pPr>
        <w:ind w:right="118"/>
        <w:jc w:val="center"/>
      </w:pPr>
      <w:r w:rsidRPr="00495F37">
        <w:rPr>
          <w:rFonts w:eastAsia="Arial"/>
          <w:b/>
          <w:bCs/>
        </w:rPr>
        <w:t>за 2012-202</w:t>
      </w:r>
      <w:r w:rsidR="006A3A64">
        <w:rPr>
          <w:rFonts w:eastAsia="Arial"/>
          <w:b/>
          <w:bCs/>
        </w:rPr>
        <w:t>2</w:t>
      </w:r>
      <w:r w:rsidRPr="00495F37">
        <w:rPr>
          <w:rFonts w:eastAsia="Arial"/>
          <w:b/>
          <w:bCs/>
        </w:rPr>
        <w:t>г.г. (на 1000 населения)</w:t>
      </w:r>
    </w:p>
    <w:p w14:paraId="02D97443" w14:textId="77777777" w:rsidR="0058501B" w:rsidRPr="008F260A" w:rsidRDefault="0058501B" w:rsidP="00750609">
      <w:pPr>
        <w:tabs>
          <w:tab w:val="left" w:pos="6379"/>
        </w:tabs>
        <w:spacing w:after="40"/>
        <w:ind w:right="-2"/>
        <w:rPr>
          <w:b/>
        </w:rPr>
      </w:pPr>
    </w:p>
    <w:tbl>
      <w:tblPr>
        <w:tblW w:w="5000" w:type="pct"/>
        <w:tblCellMar>
          <w:left w:w="0" w:type="dxa"/>
          <w:right w:w="0" w:type="dxa"/>
        </w:tblCellMar>
        <w:tblLook w:val="04A0" w:firstRow="1" w:lastRow="0" w:firstColumn="1" w:lastColumn="0" w:noHBand="0" w:noVBand="1"/>
      </w:tblPr>
      <w:tblGrid>
        <w:gridCol w:w="2754"/>
        <w:gridCol w:w="2514"/>
        <w:gridCol w:w="2385"/>
        <w:gridCol w:w="2754"/>
      </w:tblGrid>
      <w:tr w:rsidR="0058501B" w:rsidRPr="00495F37" w14:paraId="1005C9BB" w14:textId="77777777" w:rsidTr="005770B9">
        <w:trPr>
          <w:trHeight w:val="548"/>
        </w:trPr>
        <w:tc>
          <w:tcPr>
            <w:tcW w:w="1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6B4DDD8B" w14:textId="77777777" w:rsidR="0058501B" w:rsidRPr="00495F37" w:rsidRDefault="0058501B" w:rsidP="005770B9">
            <w:pPr>
              <w:jc w:val="center"/>
            </w:pPr>
            <w:r w:rsidRPr="00495F37">
              <w:rPr>
                <w:color w:val="000000"/>
                <w:kern w:val="24"/>
              </w:rPr>
              <w:t>Года</w:t>
            </w:r>
          </w:p>
        </w:tc>
        <w:tc>
          <w:tcPr>
            <w:tcW w:w="1208"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253907F9" w14:textId="77777777" w:rsidR="0058501B" w:rsidRPr="00495F37" w:rsidRDefault="0058501B" w:rsidP="005770B9">
            <w:pPr>
              <w:jc w:val="center"/>
            </w:pPr>
            <w:r w:rsidRPr="00495F37">
              <w:rPr>
                <w:color w:val="000000"/>
                <w:kern w:val="24"/>
              </w:rPr>
              <w:t>Рождаемость</w:t>
            </w:r>
          </w:p>
        </w:tc>
        <w:tc>
          <w:tcPr>
            <w:tcW w:w="1146"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17F3AA36" w14:textId="77777777" w:rsidR="0058501B" w:rsidRPr="00495F37" w:rsidRDefault="0058501B" w:rsidP="005770B9">
            <w:pPr>
              <w:jc w:val="center"/>
            </w:pPr>
            <w:r w:rsidRPr="00495F37">
              <w:rPr>
                <w:color w:val="000000"/>
                <w:kern w:val="24"/>
              </w:rPr>
              <w:t>Смертность</w:t>
            </w:r>
          </w:p>
        </w:tc>
        <w:tc>
          <w:tcPr>
            <w:tcW w:w="1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79D5896B" w14:textId="77777777" w:rsidR="0058501B" w:rsidRPr="00495F37" w:rsidRDefault="0058501B" w:rsidP="005770B9">
            <w:pPr>
              <w:jc w:val="center"/>
            </w:pPr>
            <w:r w:rsidRPr="00495F37">
              <w:rPr>
                <w:color w:val="000000"/>
                <w:kern w:val="24"/>
              </w:rPr>
              <w:t>Естественный прирост (убыль)</w:t>
            </w:r>
          </w:p>
        </w:tc>
      </w:tr>
      <w:tr w:rsidR="0058501B" w:rsidRPr="00495F37" w14:paraId="79715F63" w14:textId="77777777" w:rsidTr="005770B9">
        <w:trPr>
          <w:trHeight w:val="274"/>
        </w:trPr>
        <w:tc>
          <w:tcPr>
            <w:tcW w:w="1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4918C826" w14:textId="77777777" w:rsidR="0058501B" w:rsidRPr="00495F37" w:rsidRDefault="0058501B" w:rsidP="005770B9">
            <w:pPr>
              <w:spacing w:line="274" w:lineRule="atLeast"/>
              <w:jc w:val="center"/>
            </w:pPr>
            <w:r w:rsidRPr="00495F37">
              <w:rPr>
                <w:color w:val="000000"/>
                <w:kern w:val="24"/>
              </w:rPr>
              <w:t>2012</w:t>
            </w:r>
          </w:p>
        </w:tc>
        <w:tc>
          <w:tcPr>
            <w:tcW w:w="1208"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56C34301" w14:textId="77777777" w:rsidR="0058501B" w:rsidRPr="00495F37" w:rsidRDefault="0058501B" w:rsidP="005770B9">
            <w:pPr>
              <w:spacing w:line="274" w:lineRule="atLeast"/>
              <w:jc w:val="center"/>
            </w:pPr>
            <w:r w:rsidRPr="00495F37">
              <w:rPr>
                <w:color w:val="000000"/>
                <w:kern w:val="24"/>
              </w:rPr>
              <w:t>8,9</w:t>
            </w:r>
          </w:p>
        </w:tc>
        <w:tc>
          <w:tcPr>
            <w:tcW w:w="1146"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1BEE581B" w14:textId="77777777" w:rsidR="0058501B" w:rsidRPr="00495F37" w:rsidRDefault="0058501B" w:rsidP="005770B9">
            <w:pPr>
              <w:spacing w:line="274" w:lineRule="atLeast"/>
              <w:jc w:val="center"/>
            </w:pPr>
            <w:r w:rsidRPr="00495F37">
              <w:rPr>
                <w:color w:val="000000"/>
                <w:kern w:val="24"/>
              </w:rPr>
              <w:t xml:space="preserve">20,2 </w:t>
            </w:r>
          </w:p>
        </w:tc>
        <w:tc>
          <w:tcPr>
            <w:tcW w:w="1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21B6B603" w14:textId="77777777" w:rsidR="0058501B" w:rsidRPr="00495F37" w:rsidRDefault="0058501B" w:rsidP="005770B9">
            <w:pPr>
              <w:spacing w:line="274" w:lineRule="atLeast"/>
              <w:jc w:val="center"/>
            </w:pPr>
            <w:r w:rsidRPr="00495F37">
              <w:rPr>
                <w:color w:val="000000"/>
                <w:kern w:val="24"/>
              </w:rPr>
              <w:t xml:space="preserve">-11,3 </w:t>
            </w:r>
          </w:p>
        </w:tc>
      </w:tr>
      <w:tr w:rsidR="0058501B" w:rsidRPr="00495F37" w14:paraId="242292C1" w14:textId="77777777" w:rsidTr="005770B9">
        <w:trPr>
          <w:trHeight w:val="274"/>
        </w:trPr>
        <w:tc>
          <w:tcPr>
            <w:tcW w:w="1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0D65520D" w14:textId="77777777" w:rsidR="0058501B" w:rsidRPr="00495F37" w:rsidRDefault="0058501B" w:rsidP="005770B9">
            <w:pPr>
              <w:spacing w:line="274" w:lineRule="atLeast"/>
              <w:jc w:val="center"/>
            </w:pPr>
            <w:r w:rsidRPr="00495F37">
              <w:rPr>
                <w:color w:val="000000"/>
                <w:kern w:val="24"/>
              </w:rPr>
              <w:t>2013</w:t>
            </w:r>
          </w:p>
        </w:tc>
        <w:tc>
          <w:tcPr>
            <w:tcW w:w="1208"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03098495" w14:textId="77777777" w:rsidR="0058501B" w:rsidRPr="00495F37" w:rsidRDefault="0058501B" w:rsidP="005770B9">
            <w:pPr>
              <w:spacing w:line="274" w:lineRule="atLeast"/>
              <w:jc w:val="center"/>
            </w:pPr>
            <w:r w:rsidRPr="00495F37">
              <w:rPr>
                <w:color w:val="000000"/>
                <w:kern w:val="24"/>
              </w:rPr>
              <w:t xml:space="preserve">7,6 </w:t>
            </w:r>
          </w:p>
        </w:tc>
        <w:tc>
          <w:tcPr>
            <w:tcW w:w="1146"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1F300306" w14:textId="77777777" w:rsidR="0058501B" w:rsidRPr="00495F37" w:rsidRDefault="0058501B" w:rsidP="005770B9">
            <w:pPr>
              <w:spacing w:line="274" w:lineRule="atLeast"/>
              <w:jc w:val="center"/>
            </w:pPr>
            <w:r w:rsidRPr="00495F37">
              <w:rPr>
                <w:color w:val="000000"/>
                <w:kern w:val="24"/>
              </w:rPr>
              <w:t xml:space="preserve">18,8 </w:t>
            </w:r>
          </w:p>
        </w:tc>
        <w:tc>
          <w:tcPr>
            <w:tcW w:w="1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0FF0CE2F" w14:textId="77777777" w:rsidR="0058501B" w:rsidRPr="00495F37" w:rsidRDefault="0058501B" w:rsidP="005770B9">
            <w:pPr>
              <w:spacing w:line="274" w:lineRule="atLeast"/>
              <w:jc w:val="center"/>
            </w:pPr>
            <w:r w:rsidRPr="00495F37">
              <w:rPr>
                <w:color w:val="000000"/>
                <w:kern w:val="24"/>
              </w:rPr>
              <w:t xml:space="preserve">-11,2 </w:t>
            </w:r>
          </w:p>
        </w:tc>
      </w:tr>
      <w:tr w:rsidR="0058501B" w:rsidRPr="00495F37" w14:paraId="31B6C1C9" w14:textId="77777777" w:rsidTr="005770B9">
        <w:trPr>
          <w:trHeight w:val="274"/>
        </w:trPr>
        <w:tc>
          <w:tcPr>
            <w:tcW w:w="1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5D64B9FF" w14:textId="77777777" w:rsidR="0058501B" w:rsidRPr="00495F37" w:rsidRDefault="0058501B" w:rsidP="005770B9">
            <w:pPr>
              <w:spacing w:line="274" w:lineRule="atLeast"/>
              <w:jc w:val="center"/>
            </w:pPr>
            <w:r w:rsidRPr="00495F37">
              <w:rPr>
                <w:color w:val="000000"/>
                <w:kern w:val="24"/>
              </w:rPr>
              <w:t>2014</w:t>
            </w:r>
          </w:p>
        </w:tc>
        <w:tc>
          <w:tcPr>
            <w:tcW w:w="1208"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7C405B34" w14:textId="77777777" w:rsidR="0058501B" w:rsidRPr="00495F37" w:rsidRDefault="0058501B" w:rsidP="005770B9">
            <w:pPr>
              <w:spacing w:line="274" w:lineRule="atLeast"/>
              <w:jc w:val="center"/>
            </w:pPr>
            <w:r w:rsidRPr="00495F37">
              <w:rPr>
                <w:color w:val="000000"/>
                <w:kern w:val="24"/>
              </w:rPr>
              <w:t xml:space="preserve">7,7 </w:t>
            </w:r>
          </w:p>
        </w:tc>
        <w:tc>
          <w:tcPr>
            <w:tcW w:w="1146"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4BF7C57D" w14:textId="77777777" w:rsidR="0058501B" w:rsidRPr="00495F37" w:rsidRDefault="0058501B" w:rsidP="005770B9">
            <w:pPr>
              <w:spacing w:line="274" w:lineRule="atLeast"/>
              <w:jc w:val="center"/>
            </w:pPr>
            <w:r w:rsidRPr="00495F37">
              <w:rPr>
                <w:color w:val="000000"/>
                <w:kern w:val="24"/>
              </w:rPr>
              <w:t xml:space="preserve">16,8 </w:t>
            </w:r>
          </w:p>
        </w:tc>
        <w:tc>
          <w:tcPr>
            <w:tcW w:w="1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7B601FF4" w14:textId="77777777" w:rsidR="0058501B" w:rsidRPr="00495F37" w:rsidRDefault="0058501B" w:rsidP="005770B9">
            <w:pPr>
              <w:spacing w:line="274" w:lineRule="atLeast"/>
              <w:jc w:val="center"/>
            </w:pPr>
            <w:r w:rsidRPr="00495F37">
              <w:rPr>
                <w:color w:val="000000"/>
                <w:kern w:val="24"/>
              </w:rPr>
              <w:t xml:space="preserve">-9,1 </w:t>
            </w:r>
          </w:p>
        </w:tc>
      </w:tr>
      <w:tr w:rsidR="0058501B" w:rsidRPr="00495F37" w14:paraId="60FD6642" w14:textId="77777777" w:rsidTr="005770B9">
        <w:trPr>
          <w:trHeight w:val="274"/>
        </w:trPr>
        <w:tc>
          <w:tcPr>
            <w:tcW w:w="1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4B351675" w14:textId="77777777" w:rsidR="0058501B" w:rsidRPr="00495F37" w:rsidRDefault="0058501B" w:rsidP="005770B9">
            <w:pPr>
              <w:spacing w:line="274" w:lineRule="atLeast"/>
              <w:jc w:val="center"/>
            </w:pPr>
            <w:r w:rsidRPr="00495F37">
              <w:rPr>
                <w:color w:val="000000"/>
                <w:kern w:val="24"/>
              </w:rPr>
              <w:t>2015</w:t>
            </w:r>
          </w:p>
        </w:tc>
        <w:tc>
          <w:tcPr>
            <w:tcW w:w="1208"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4EAB698F" w14:textId="77777777" w:rsidR="0058501B" w:rsidRPr="00495F37" w:rsidRDefault="0058501B" w:rsidP="005770B9">
            <w:pPr>
              <w:spacing w:line="274" w:lineRule="atLeast"/>
              <w:jc w:val="center"/>
            </w:pPr>
            <w:r w:rsidRPr="00495F37">
              <w:rPr>
                <w:color w:val="000000"/>
                <w:kern w:val="24"/>
              </w:rPr>
              <w:t xml:space="preserve">7,4 </w:t>
            </w:r>
          </w:p>
        </w:tc>
        <w:tc>
          <w:tcPr>
            <w:tcW w:w="1146"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20FD71BC" w14:textId="77777777" w:rsidR="0058501B" w:rsidRPr="00495F37" w:rsidRDefault="0058501B" w:rsidP="005770B9">
            <w:pPr>
              <w:spacing w:line="274" w:lineRule="atLeast"/>
              <w:jc w:val="center"/>
            </w:pPr>
            <w:r w:rsidRPr="00495F37">
              <w:rPr>
                <w:color w:val="000000"/>
                <w:kern w:val="24"/>
              </w:rPr>
              <w:t xml:space="preserve">18,7 </w:t>
            </w:r>
          </w:p>
        </w:tc>
        <w:tc>
          <w:tcPr>
            <w:tcW w:w="1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36010A85" w14:textId="77777777" w:rsidR="0058501B" w:rsidRPr="00495F37" w:rsidRDefault="0058501B" w:rsidP="005770B9">
            <w:pPr>
              <w:spacing w:line="274" w:lineRule="atLeast"/>
              <w:jc w:val="center"/>
            </w:pPr>
            <w:r w:rsidRPr="00495F37">
              <w:rPr>
                <w:color w:val="000000"/>
                <w:kern w:val="24"/>
              </w:rPr>
              <w:t xml:space="preserve">-11,3 </w:t>
            </w:r>
          </w:p>
        </w:tc>
      </w:tr>
      <w:tr w:rsidR="0058501B" w:rsidRPr="00495F37" w14:paraId="4A9D6ECB" w14:textId="77777777" w:rsidTr="005770B9">
        <w:trPr>
          <w:trHeight w:val="274"/>
        </w:trPr>
        <w:tc>
          <w:tcPr>
            <w:tcW w:w="1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7448D8ED" w14:textId="77777777" w:rsidR="0058501B" w:rsidRPr="00495F37" w:rsidRDefault="0058501B" w:rsidP="005770B9">
            <w:pPr>
              <w:spacing w:line="274" w:lineRule="atLeast"/>
              <w:jc w:val="center"/>
            </w:pPr>
            <w:r w:rsidRPr="00495F37">
              <w:rPr>
                <w:color w:val="000000"/>
                <w:kern w:val="24"/>
              </w:rPr>
              <w:t>2016</w:t>
            </w:r>
          </w:p>
        </w:tc>
        <w:tc>
          <w:tcPr>
            <w:tcW w:w="1208"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29B6EBF8" w14:textId="77777777" w:rsidR="0058501B" w:rsidRPr="00495F37" w:rsidRDefault="0058501B" w:rsidP="005770B9">
            <w:pPr>
              <w:spacing w:line="274" w:lineRule="atLeast"/>
              <w:jc w:val="center"/>
            </w:pPr>
            <w:r w:rsidRPr="00495F37">
              <w:rPr>
                <w:color w:val="000000"/>
                <w:kern w:val="24"/>
              </w:rPr>
              <w:t xml:space="preserve">8,3 </w:t>
            </w:r>
          </w:p>
        </w:tc>
        <w:tc>
          <w:tcPr>
            <w:tcW w:w="1146"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698743E9" w14:textId="77777777" w:rsidR="0058501B" w:rsidRPr="00495F37" w:rsidRDefault="0058501B" w:rsidP="005770B9">
            <w:pPr>
              <w:spacing w:line="274" w:lineRule="atLeast"/>
              <w:jc w:val="center"/>
            </w:pPr>
            <w:r w:rsidRPr="00495F37">
              <w:rPr>
                <w:color w:val="000000"/>
                <w:kern w:val="24"/>
              </w:rPr>
              <w:t xml:space="preserve">15,8 </w:t>
            </w:r>
          </w:p>
        </w:tc>
        <w:tc>
          <w:tcPr>
            <w:tcW w:w="1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0545320A" w14:textId="77777777" w:rsidR="0058501B" w:rsidRPr="00495F37" w:rsidRDefault="0058501B" w:rsidP="005770B9">
            <w:pPr>
              <w:spacing w:line="274" w:lineRule="atLeast"/>
              <w:jc w:val="center"/>
            </w:pPr>
            <w:r w:rsidRPr="00495F37">
              <w:rPr>
                <w:color w:val="000000"/>
                <w:kern w:val="24"/>
              </w:rPr>
              <w:t xml:space="preserve">-7,5 </w:t>
            </w:r>
          </w:p>
        </w:tc>
      </w:tr>
      <w:tr w:rsidR="0058501B" w:rsidRPr="00495F37" w14:paraId="24B965D9" w14:textId="77777777" w:rsidTr="005770B9">
        <w:trPr>
          <w:trHeight w:val="274"/>
        </w:trPr>
        <w:tc>
          <w:tcPr>
            <w:tcW w:w="1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14B02E53" w14:textId="77777777" w:rsidR="0058501B" w:rsidRPr="00495F37" w:rsidRDefault="0058501B" w:rsidP="005770B9">
            <w:pPr>
              <w:spacing w:line="274" w:lineRule="atLeast"/>
              <w:jc w:val="center"/>
            </w:pPr>
            <w:r w:rsidRPr="00495F37">
              <w:rPr>
                <w:color w:val="000000"/>
                <w:kern w:val="24"/>
              </w:rPr>
              <w:t>2017</w:t>
            </w:r>
          </w:p>
        </w:tc>
        <w:tc>
          <w:tcPr>
            <w:tcW w:w="1208"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45EDF20E" w14:textId="77777777" w:rsidR="0058501B" w:rsidRPr="00495F37" w:rsidRDefault="0058501B" w:rsidP="005770B9">
            <w:pPr>
              <w:spacing w:line="274" w:lineRule="atLeast"/>
              <w:jc w:val="center"/>
            </w:pPr>
            <w:r w:rsidRPr="00495F37">
              <w:rPr>
                <w:color w:val="000000"/>
                <w:kern w:val="24"/>
              </w:rPr>
              <w:t xml:space="preserve">6,3 </w:t>
            </w:r>
          </w:p>
        </w:tc>
        <w:tc>
          <w:tcPr>
            <w:tcW w:w="1146"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546BDD00" w14:textId="77777777" w:rsidR="0058501B" w:rsidRPr="00495F37" w:rsidRDefault="0058501B" w:rsidP="005770B9">
            <w:pPr>
              <w:spacing w:line="274" w:lineRule="atLeast"/>
              <w:jc w:val="center"/>
            </w:pPr>
            <w:r w:rsidRPr="00495F37">
              <w:rPr>
                <w:color w:val="000000"/>
                <w:kern w:val="24"/>
              </w:rPr>
              <w:t xml:space="preserve">17,1 </w:t>
            </w:r>
          </w:p>
        </w:tc>
        <w:tc>
          <w:tcPr>
            <w:tcW w:w="1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490A21A4" w14:textId="77777777" w:rsidR="0058501B" w:rsidRPr="00495F37" w:rsidRDefault="0058501B" w:rsidP="005770B9">
            <w:pPr>
              <w:spacing w:line="274" w:lineRule="atLeast"/>
              <w:jc w:val="center"/>
            </w:pPr>
            <w:r w:rsidRPr="00495F37">
              <w:rPr>
                <w:color w:val="000000"/>
                <w:kern w:val="24"/>
              </w:rPr>
              <w:t xml:space="preserve">-10,8 </w:t>
            </w:r>
          </w:p>
        </w:tc>
      </w:tr>
      <w:tr w:rsidR="0058501B" w:rsidRPr="00495F37" w14:paraId="46861CC5" w14:textId="77777777" w:rsidTr="005770B9">
        <w:trPr>
          <w:trHeight w:val="274"/>
        </w:trPr>
        <w:tc>
          <w:tcPr>
            <w:tcW w:w="1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7785046E" w14:textId="77777777" w:rsidR="0058501B" w:rsidRPr="00495F37" w:rsidRDefault="0058501B" w:rsidP="005770B9">
            <w:pPr>
              <w:spacing w:line="274" w:lineRule="atLeast"/>
              <w:jc w:val="center"/>
            </w:pPr>
            <w:r w:rsidRPr="00495F37">
              <w:rPr>
                <w:color w:val="000000"/>
                <w:kern w:val="24"/>
              </w:rPr>
              <w:t>2018</w:t>
            </w:r>
          </w:p>
        </w:tc>
        <w:tc>
          <w:tcPr>
            <w:tcW w:w="1208"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4507DE8E" w14:textId="77777777" w:rsidR="0058501B" w:rsidRPr="00495F37" w:rsidRDefault="0058501B" w:rsidP="005770B9">
            <w:pPr>
              <w:spacing w:line="274" w:lineRule="atLeast"/>
              <w:jc w:val="center"/>
            </w:pPr>
            <w:r w:rsidRPr="00495F37">
              <w:rPr>
                <w:color w:val="000000"/>
                <w:kern w:val="24"/>
              </w:rPr>
              <w:t xml:space="preserve">5,7 </w:t>
            </w:r>
          </w:p>
        </w:tc>
        <w:tc>
          <w:tcPr>
            <w:tcW w:w="1146"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59F1CB52" w14:textId="77777777" w:rsidR="0058501B" w:rsidRPr="00495F37" w:rsidRDefault="0058501B" w:rsidP="005770B9">
            <w:pPr>
              <w:spacing w:line="274" w:lineRule="atLeast"/>
              <w:jc w:val="center"/>
            </w:pPr>
            <w:r w:rsidRPr="00495F37">
              <w:rPr>
                <w:color w:val="000000"/>
                <w:kern w:val="24"/>
              </w:rPr>
              <w:t xml:space="preserve">17,0 </w:t>
            </w:r>
          </w:p>
        </w:tc>
        <w:tc>
          <w:tcPr>
            <w:tcW w:w="1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2C11EB8C" w14:textId="77777777" w:rsidR="0058501B" w:rsidRPr="00495F37" w:rsidRDefault="0058501B" w:rsidP="005770B9">
            <w:pPr>
              <w:spacing w:line="274" w:lineRule="atLeast"/>
              <w:jc w:val="center"/>
            </w:pPr>
            <w:r w:rsidRPr="00495F37">
              <w:rPr>
                <w:color w:val="000000"/>
                <w:kern w:val="24"/>
              </w:rPr>
              <w:t xml:space="preserve">-11,3 </w:t>
            </w:r>
          </w:p>
        </w:tc>
      </w:tr>
      <w:tr w:rsidR="0058501B" w:rsidRPr="00495F37" w14:paraId="41FF4C59" w14:textId="77777777" w:rsidTr="005770B9">
        <w:trPr>
          <w:trHeight w:val="274"/>
        </w:trPr>
        <w:tc>
          <w:tcPr>
            <w:tcW w:w="1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220A9346" w14:textId="77777777" w:rsidR="0058501B" w:rsidRPr="00495F37" w:rsidRDefault="0058501B" w:rsidP="005770B9">
            <w:pPr>
              <w:spacing w:line="274" w:lineRule="atLeast"/>
              <w:jc w:val="center"/>
            </w:pPr>
            <w:r w:rsidRPr="00495F37">
              <w:rPr>
                <w:color w:val="000000"/>
                <w:kern w:val="24"/>
              </w:rPr>
              <w:t>2019</w:t>
            </w:r>
          </w:p>
        </w:tc>
        <w:tc>
          <w:tcPr>
            <w:tcW w:w="1208"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0AC0B8E1" w14:textId="77777777" w:rsidR="0058501B" w:rsidRPr="00495F37" w:rsidRDefault="0058501B" w:rsidP="005770B9">
            <w:pPr>
              <w:spacing w:line="274" w:lineRule="atLeast"/>
              <w:jc w:val="center"/>
            </w:pPr>
            <w:r w:rsidRPr="00495F37">
              <w:rPr>
                <w:color w:val="000000"/>
                <w:kern w:val="24"/>
              </w:rPr>
              <w:t xml:space="preserve">6,3 </w:t>
            </w:r>
          </w:p>
        </w:tc>
        <w:tc>
          <w:tcPr>
            <w:tcW w:w="1146"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1E81380D" w14:textId="77777777" w:rsidR="0058501B" w:rsidRPr="00495F37" w:rsidRDefault="0058501B" w:rsidP="005770B9">
            <w:pPr>
              <w:spacing w:line="274" w:lineRule="atLeast"/>
              <w:jc w:val="center"/>
            </w:pPr>
            <w:r w:rsidRPr="00495F37">
              <w:rPr>
                <w:color w:val="000000"/>
                <w:kern w:val="24"/>
              </w:rPr>
              <w:t xml:space="preserve">19,2 </w:t>
            </w:r>
          </w:p>
        </w:tc>
        <w:tc>
          <w:tcPr>
            <w:tcW w:w="1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5E5019EC" w14:textId="77777777" w:rsidR="0058501B" w:rsidRPr="00495F37" w:rsidRDefault="0058501B" w:rsidP="005770B9">
            <w:pPr>
              <w:spacing w:line="274" w:lineRule="atLeast"/>
              <w:jc w:val="center"/>
            </w:pPr>
            <w:r w:rsidRPr="00495F37">
              <w:rPr>
                <w:color w:val="000000"/>
                <w:kern w:val="24"/>
              </w:rPr>
              <w:t>-12,9</w:t>
            </w:r>
          </w:p>
        </w:tc>
      </w:tr>
      <w:tr w:rsidR="0058501B" w:rsidRPr="00495F37" w14:paraId="5535D828" w14:textId="77777777" w:rsidTr="005770B9">
        <w:trPr>
          <w:trHeight w:val="274"/>
        </w:trPr>
        <w:tc>
          <w:tcPr>
            <w:tcW w:w="1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7A20D575" w14:textId="77777777" w:rsidR="0058501B" w:rsidRPr="00495F37" w:rsidRDefault="0058501B" w:rsidP="005770B9">
            <w:pPr>
              <w:spacing w:line="274" w:lineRule="atLeast"/>
              <w:jc w:val="center"/>
            </w:pPr>
            <w:r w:rsidRPr="00495F37">
              <w:rPr>
                <w:color w:val="000000"/>
                <w:kern w:val="24"/>
              </w:rPr>
              <w:t>2020</w:t>
            </w:r>
          </w:p>
        </w:tc>
        <w:tc>
          <w:tcPr>
            <w:tcW w:w="1208"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58A9F59E" w14:textId="77777777" w:rsidR="0058501B" w:rsidRPr="00495F37" w:rsidRDefault="0058501B" w:rsidP="005770B9">
            <w:pPr>
              <w:spacing w:line="274" w:lineRule="atLeast"/>
              <w:jc w:val="center"/>
            </w:pPr>
            <w:r w:rsidRPr="00495F37">
              <w:rPr>
                <w:color w:val="000000"/>
                <w:kern w:val="24"/>
              </w:rPr>
              <w:t>4,7</w:t>
            </w:r>
          </w:p>
        </w:tc>
        <w:tc>
          <w:tcPr>
            <w:tcW w:w="1146"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0B40A204" w14:textId="77777777" w:rsidR="0058501B" w:rsidRPr="00495F37" w:rsidRDefault="0058501B" w:rsidP="005770B9">
            <w:pPr>
              <w:spacing w:line="274" w:lineRule="atLeast"/>
              <w:jc w:val="center"/>
            </w:pPr>
            <w:r w:rsidRPr="00495F37">
              <w:rPr>
                <w:color w:val="000000"/>
                <w:kern w:val="24"/>
              </w:rPr>
              <w:t xml:space="preserve">20,4 </w:t>
            </w:r>
          </w:p>
        </w:tc>
        <w:tc>
          <w:tcPr>
            <w:tcW w:w="1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49943158" w14:textId="77777777" w:rsidR="0058501B" w:rsidRPr="00495F37" w:rsidRDefault="0058501B" w:rsidP="005770B9">
            <w:pPr>
              <w:spacing w:line="274" w:lineRule="atLeast"/>
              <w:jc w:val="center"/>
            </w:pPr>
            <w:r w:rsidRPr="00495F37">
              <w:rPr>
                <w:color w:val="000000"/>
                <w:kern w:val="24"/>
              </w:rPr>
              <w:t xml:space="preserve">-15,7 </w:t>
            </w:r>
          </w:p>
        </w:tc>
      </w:tr>
      <w:tr w:rsidR="0058501B" w:rsidRPr="00495F37" w14:paraId="70D68AF4" w14:textId="77777777" w:rsidTr="005770B9">
        <w:trPr>
          <w:trHeight w:val="336"/>
        </w:trPr>
        <w:tc>
          <w:tcPr>
            <w:tcW w:w="1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0DB2528C" w14:textId="77777777" w:rsidR="0058501B" w:rsidRPr="00495F37" w:rsidRDefault="0058501B" w:rsidP="005770B9">
            <w:pPr>
              <w:spacing w:line="336" w:lineRule="atLeast"/>
              <w:jc w:val="center"/>
            </w:pPr>
            <w:r w:rsidRPr="00495F37">
              <w:rPr>
                <w:color w:val="000000"/>
                <w:kern w:val="24"/>
              </w:rPr>
              <w:lastRenderedPageBreak/>
              <w:t>2021</w:t>
            </w:r>
          </w:p>
        </w:tc>
        <w:tc>
          <w:tcPr>
            <w:tcW w:w="1208"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0D157A70" w14:textId="77777777" w:rsidR="0058501B" w:rsidRPr="00495F37" w:rsidRDefault="0058501B" w:rsidP="005770B9">
            <w:pPr>
              <w:spacing w:line="336" w:lineRule="atLeast"/>
              <w:jc w:val="center"/>
            </w:pPr>
            <w:r w:rsidRPr="00495F37">
              <w:rPr>
                <w:color w:val="000000"/>
                <w:kern w:val="24"/>
              </w:rPr>
              <w:t xml:space="preserve">5,6 </w:t>
            </w:r>
          </w:p>
        </w:tc>
        <w:tc>
          <w:tcPr>
            <w:tcW w:w="1146"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0C06C94C" w14:textId="77777777" w:rsidR="0058501B" w:rsidRPr="00495F37" w:rsidRDefault="0058501B" w:rsidP="005770B9">
            <w:pPr>
              <w:spacing w:line="336" w:lineRule="atLeast"/>
              <w:jc w:val="center"/>
            </w:pPr>
            <w:r w:rsidRPr="00495F37">
              <w:rPr>
                <w:color w:val="000000"/>
                <w:kern w:val="24"/>
              </w:rPr>
              <w:t xml:space="preserve">25,1 </w:t>
            </w:r>
          </w:p>
        </w:tc>
        <w:tc>
          <w:tcPr>
            <w:tcW w:w="1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7B651B55" w14:textId="77777777" w:rsidR="0058501B" w:rsidRPr="00495F37" w:rsidRDefault="0058501B" w:rsidP="005770B9">
            <w:pPr>
              <w:spacing w:line="336" w:lineRule="atLeast"/>
              <w:jc w:val="center"/>
            </w:pPr>
            <w:r w:rsidRPr="00495F37">
              <w:rPr>
                <w:color w:val="000000"/>
                <w:kern w:val="24"/>
              </w:rPr>
              <w:t xml:space="preserve">-19,5 </w:t>
            </w:r>
          </w:p>
        </w:tc>
      </w:tr>
      <w:tr w:rsidR="00A06F0F" w:rsidRPr="00495F37" w14:paraId="21B5DEF2" w14:textId="77777777" w:rsidTr="005770B9">
        <w:trPr>
          <w:trHeight w:val="274"/>
        </w:trPr>
        <w:tc>
          <w:tcPr>
            <w:tcW w:w="1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719DB53D" w14:textId="77777777" w:rsidR="00A06F0F" w:rsidRPr="00A06F0F" w:rsidRDefault="00A06F0F" w:rsidP="00A06F0F">
            <w:pPr>
              <w:spacing w:line="274" w:lineRule="atLeast"/>
              <w:jc w:val="center"/>
              <w:rPr>
                <w:color w:val="000000"/>
                <w:kern w:val="24"/>
              </w:rPr>
            </w:pPr>
            <w:r w:rsidRPr="00A06F0F">
              <w:rPr>
                <w:color w:val="000000"/>
                <w:kern w:val="24"/>
              </w:rPr>
              <w:t xml:space="preserve">2022 </w:t>
            </w:r>
          </w:p>
        </w:tc>
        <w:tc>
          <w:tcPr>
            <w:tcW w:w="1208"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4A3ED614" w14:textId="77777777" w:rsidR="00A06F0F" w:rsidRPr="00A06F0F" w:rsidRDefault="00A06F0F" w:rsidP="00A06F0F">
            <w:pPr>
              <w:spacing w:line="274" w:lineRule="atLeast"/>
              <w:jc w:val="center"/>
              <w:rPr>
                <w:color w:val="000000"/>
                <w:kern w:val="24"/>
              </w:rPr>
            </w:pPr>
            <w:r w:rsidRPr="00A06F0F">
              <w:rPr>
                <w:color w:val="000000"/>
                <w:kern w:val="24"/>
              </w:rPr>
              <w:t>3,5</w:t>
            </w:r>
          </w:p>
        </w:tc>
        <w:tc>
          <w:tcPr>
            <w:tcW w:w="1146"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67A78CEA" w14:textId="77777777" w:rsidR="00A06F0F" w:rsidRPr="00A06F0F" w:rsidRDefault="00A06F0F" w:rsidP="00A06F0F">
            <w:pPr>
              <w:spacing w:line="274" w:lineRule="atLeast"/>
              <w:jc w:val="center"/>
              <w:rPr>
                <w:color w:val="000000"/>
                <w:kern w:val="24"/>
              </w:rPr>
            </w:pPr>
            <w:r w:rsidRPr="00A06F0F">
              <w:rPr>
                <w:color w:val="000000"/>
                <w:kern w:val="24"/>
              </w:rPr>
              <w:t>19,2</w:t>
            </w:r>
          </w:p>
        </w:tc>
        <w:tc>
          <w:tcPr>
            <w:tcW w:w="1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21D5CA12" w14:textId="77777777" w:rsidR="00A06F0F" w:rsidRPr="00A06F0F" w:rsidRDefault="00A06F0F" w:rsidP="00A06F0F">
            <w:pPr>
              <w:spacing w:line="274" w:lineRule="atLeast"/>
              <w:jc w:val="center"/>
              <w:rPr>
                <w:color w:val="000000"/>
                <w:kern w:val="24"/>
              </w:rPr>
            </w:pPr>
            <w:r w:rsidRPr="00A06F0F">
              <w:rPr>
                <w:color w:val="000000"/>
                <w:kern w:val="24"/>
              </w:rPr>
              <w:t>-15,7</w:t>
            </w:r>
          </w:p>
        </w:tc>
      </w:tr>
    </w:tbl>
    <w:p w14:paraId="7F8121B9" w14:textId="77777777" w:rsidR="0058501B" w:rsidRPr="00495F37" w:rsidRDefault="00EF70BC" w:rsidP="0058501B">
      <w:pPr>
        <w:suppressAutoHyphens/>
        <w:ind w:firstLine="709"/>
        <w:jc w:val="both"/>
      </w:pPr>
      <w:r>
        <w:rPr>
          <w:rFonts w:eastAsia="Arial"/>
          <w:b/>
          <w:bCs/>
        </w:rPr>
        <w:t>1.</w:t>
      </w:r>
      <w:r w:rsidR="0058501B" w:rsidRPr="00495F37">
        <w:rPr>
          <w:rFonts w:eastAsia="Arial"/>
          <w:b/>
          <w:bCs/>
        </w:rPr>
        <w:t>2.4. Структура смертности населения в муниципальном районе области</w:t>
      </w:r>
    </w:p>
    <w:p w14:paraId="17F7A4E1" w14:textId="77777777" w:rsidR="0058501B" w:rsidRPr="00495F37" w:rsidRDefault="0058501B" w:rsidP="00750609">
      <w:pPr>
        <w:tabs>
          <w:tab w:val="left" w:pos="6379"/>
        </w:tabs>
        <w:spacing w:after="40"/>
        <w:ind w:right="-2"/>
        <w:rPr>
          <w:b/>
        </w:rPr>
      </w:pPr>
    </w:p>
    <w:tbl>
      <w:tblPr>
        <w:tblW w:w="4841" w:type="pct"/>
        <w:tblInd w:w="-699" w:type="dxa"/>
        <w:tblLayout w:type="fixed"/>
        <w:tblCellMar>
          <w:left w:w="0" w:type="dxa"/>
          <w:right w:w="0" w:type="dxa"/>
        </w:tblCellMar>
        <w:tblLook w:val="04A0" w:firstRow="1" w:lastRow="0" w:firstColumn="1" w:lastColumn="0" w:noHBand="0" w:noVBand="1"/>
      </w:tblPr>
      <w:tblGrid>
        <w:gridCol w:w="2836"/>
        <w:gridCol w:w="722"/>
        <w:gridCol w:w="945"/>
        <w:gridCol w:w="971"/>
        <w:gridCol w:w="766"/>
        <w:gridCol w:w="967"/>
        <w:gridCol w:w="971"/>
        <w:gridCol w:w="774"/>
        <w:gridCol w:w="973"/>
      </w:tblGrid>
      <w:tr w:rsidR="004C7A65" w:rsidRPr="00495F37" w14:paraId="7F34C742" w14:textId="77777777" w:rsidTr="009045B1">
        <w:trPr>
          <w:trHeight w:val="180"/>
        </w:trPr>
        <w:tc>
          <w:tcPr>
            <w:tcW w:w="1429" w:type="pct"/>
            <w:tcBorders>
              <w:top w:val="single" w:sz="8" w:space="0" w:color="auto"/>
              <w:left w:val="single" w:sz="8" w:space="0" w:color="auto"/>
              <w:right w:val="single" w:sz="8" w:space="0" w:color="auto"/>
            </w:tcBorders>
            <w:vAlign w:val="bottom"/>
          </w:tcPr>
          <w:p w14:paraId="127D0A28" w14:textId="77777777" w:rsidR="004C7A65" w:rsidRPr="00495F37" w:rsidRDefault="004C7A65" w:rsidP="00A06F0F"/>
        </w:tc>
        <w:tc>
          <w:tcPr>
            <w:tcW w:w="840" w:type="pct"/>
            <w:gridSpan w:val="2"/>
            <w:tcBorders>
              <w:top w:val="single" w:sz="8" w:space="0" w:color="auto"/>
              <w:right w:val="single" w:sz="8" w:space="0" w:color="auto"/>
            </w:tcBorders>
            <w:vAlign w:val="bottom"/>
          </w:tcPr>
          <w:p w14:paraId="61FB5FC5" w14:textId="77777777" w:rsidR="004C7A65" w:rsidRPr="00A06F0F" w:rsidRDefault="004C7A65" w:rsidP="00A06F0F">
            <w:pPr>
              <w:ind w:left="520"/>
              <w:rPr>
                <w:sz w:val="18"/>
                <w:szCs w:val="18"/>
              </w:rPr>
            </w:pPr>
            <w:r w:rsidRPr="00A06F0F">
              <w:rPr>
                <w:rFonts w:eastAsia="Arial"/>
                <w:sz w:val="18"/>
                <w:szCs w:val="18"/>
              </w:rPr>
              <w:t>2019</w:t>
            </w:r>
          </w:p>
        </w:tc>
        <w:tc>
          <w:tcPr>
            <w:tcW w:w="875" w:type="pct"/>
            <w:gridSpan w:val="2"/>
            <w:tcBorders>
              <w:top w:val="single" w:sz="8" w:space="0" w:color="auto"/>
              <w:right w:val="single" w:sz="8" w:space="0" w:color="auto"/>
            </w:tcBorders>
            <w:vAlign w:val="bottom"/>
          </w:tcPr>
          <w:p w14:paraId="0395EE19" w14:textId="77777777" w:rsidR="004C7A65" w:rsidRPr="00A06F0F" w:rsidRDefault="004C7A65" w:rsidP="00A06F0F">
            <w:pPr>
              <w:rPr>
                <w:sz w:val="18"/>
                <w:szCs w:val="18"/>
              </w:rPr>
            </w:pPr>
            <w:r w:rsidRPr="00A06F0F">
              <w:rPr>
                <w:rFonts w:eastAsia="Arial"/>
                <w:sz w:val="18"/>
                <w:szCs w:val="18"/>
              </w:rPr>
              <w:t>2020</w:t>
            </w:r>
          </w:p>
        </w:tc>
        <w:tc>
          <w:tcPr>
            <w:tcW w:w="976" w:type="pct"/>
            <w:gridSpan w:val="2"/>
            <w:tcBorders>
              <w:top w:val="single" w:sz="8" w:space="0" w:color="auto"/>
              <w:right w:val="single" w:sz="4" w:space="0" w:color="auto"/>
            </w:tcBorders>
            <w:vAlign w:val="bottom"/>
          </w:tcPr>
          <w:p w14:paraId="29DBED48" w14:textId="77777777" w:rsidR="004C7A65" w:rsidRPr="00A06F0F" w:rsidRDefault="004C7A65" w:rsidP="00A06F0F">
            <w:pPr>
              <w:ind w:left="540"/>
              <w:rPr>
                <w:sz w:val="18"/>
                <w:szCs w:val="18"/>
              </w:rPr>
            </w:pPr>
            <w:r w:rsidRPr="00A06F0F">
              <w:rPr>
                <w:rFonts w:eastAsia="Arial"/>
                <w:sz w:val="18"/>
                <w:szCs w:val="18"/>
              </w:rPr>
              <w:t>2021</w:t>
            </w:r>
          </w:p>
        </w:tc>
        <w:tc>
          <w:tcPr>
            <w:tcW w:w="880" w:type="pct"/>
            <w:gridSpan w:val="2"/>
            <w:tcBorders>
              <w:top w:val="single" w:sz="8" w:space="0" w:color="auto"/>
              <w:left w:val="single" w:sz="4" w:space="0" w:color="auto"/>
              <w:right w:val="single" w:sz="8" w:space="0" w:color="auto"/>
            </w:tcBorders>
            <w:vAlign w:val="bottom"/>
          </w:tcPr>
          <w:p w14:paraId="752A9F78" w14:textId="77777777" w:rsidR="004C7A65" w:rsidRPr="00A06F0F" w:rsidRDefault="004C7A65" w:rsidP="00A06F0F">
            <w:pPr>
              <w:ind w:right="280"/>
              <w:jc w:val="right"/>
              <w:rPr>
                <w:sz w:val="18"/>
                <w:szCs w:val="18"/>
              </w:rPr>
            </w:pPr>
            <w:r w:rsidRPr="00A06F0F">
              <w:rPr>
                <w:rFonts w:eastAsia="Arial"/>
                <w:sz w:val="18"/>
                <w:szCs w:val="18"/>
              </w:rPr>
              <w:t xml:space="preserve">2022 </w:t>
            </w:r>
          </w:p>
        </w:tc>
      </w:tr>
      <w:tr w:rsidR="004C7A65" w:rsidRPr="00495F37" w14:paraId="7A1533C7" w14:textId="77777777" w:rsidTr="009045B1">
        <w:trPr>
          <w:trHeight w:val="88"/>
        </w:trPr>
        <w:tc>
          <w:tcPr>
            <w:tcW w:w="1429" w:type="pct"/>
            <w:tcBorders>
              <w:left w:val="single" w:sz="8" w:space="0" w:color="auto"/>
              <w:right w:val="single" w:sz="8" w:space="0" w:color="auto"/>
            </w:tcBorders>
            <w:vAlign w:val="bottom"/>
          </w:tcPr>
          <w:p w14:paraId="26CD3B2B" w14:textId="77777777" w:rsidR="004C7A65" w:rsidRPr="00495F37" w:rsidRDefault="004C7A65" w:rsidP="00A06F0F"/>
        </w:tc>
        <w:tc>
          <w:tcPr>
            <w:tcW w:w="364" w:type="pct"/>
            <w:tcBorders>
              <w:bottom w:val="single" w:sz="8" w:space="0" w:color="auto"/>
            </w:tcBorders>
            <w:vAlign w:val="bottom"/>
          </w:tcPr>
          <w:p w14:paraId="2A63B4C4" w14:textId="77777777" w:rsidR="004C7A65" w:rsidRPr="00A06F0F" w:rsidRDefault="004C7A65" w:rsidP="00A06F0F">
            <w:pPr>
              <w:rPr>
                <w:sz w:val="18"/>
                <w:szCs w:val="18"/>
              </w:rPr>
            </w:pPr>
          </w:p>
        </w:tc>
        <w:tc>
          <w:tcPr>
            <w:tcW w:w="476" w:type="pct"/>
            <w:tcBorders>
              <w:bottom w:val="single" w:sz="8" w:space="0" w:color="auto"/>
              <w:right w:val="single" w:sz="8" w:space="0" w:color="auto"/>
            </w:tcBorders>
            <w:vAlign w:val="bottom"/>
          </w:tcPr>
          <w:p w14:paraId="4E1A9C5E" w14:textId="77777777" w:rsidR="004C7A65" w:rsidRPr="00A06F0F" w:rsidRDefault="004C7A65" w:rsidP="00A06F0F">
            <w:pPr>
              <w:rPr>
                <w:sz w:val="18"/>
                <w:szCs w:val="18"/>
              </w:rPr>
            </w:pPr>
          </w:p>
        </w:tc>
        <w:tc>
          <w:tcPr>
            <w:tcW w:w="489" w:type="pct"/>
            <w:tcBorders>
              <w:bottom w:val="single" w:sz="8" w:space="0" w:color="auto"/>
            </w:tcBorders>
            <w:vAlign w:val="bottom"/>
          </w:tcPr>
          <w:p w14:paraId="6DEDA1D4" w14:textId="77777777" w:rsidR="004C7A65" w:rsidRPr="00A06F0F" w:rsidRDefault="004C7A65" w:rsidP="00A06F0F">
            <w:pPr>
              <w:rPr>
                <w:sz w:val="18"/>
                <w:szCs w:val="18"/>
              </w:rPr>
            </w:pPr>
          </w:p>
        </w:tc>
        <w:tc>
          <w:tcPr>
            <w:tcW w:w="386" w:type="pct"/>
            <w:tcBorders>
              <w:bottom w:val="single" w:sz="8" w:space="0" w:color="auto"/>
              <w:right w:val="single" w:sz="8" w:space="0" w:color="auto"/>
            </w:tcBorders>
            <w:vAlign w:val="bottom"/>
          </w:tcPr>
          <w:p w14:paraId="5066407E" w14:textId="77777777" w:rsidR="004C7A65" w:rsidRPr="00A06F0F" w:rsidRDefault="004C7A65" w:rsidP="00A06F0F">
            <w:pPr>
              <w:rPr>
                <w:sz w:val="18"/>
                <w:szCs w:val="18"/>
              </w:rPr>
            </w:pPr>
          </w:p>
        </w:tc>
        <w:tc>
          <w:tcPr>
            <w:tcW w:w="487" w:type="pct"/>
            <w:tcBorders>
              <w:bottom w:val="single" w:sz="8" w:space="0" w:color="auto"/>
            </w:tcBorders>
            <w:vAlign w:val="bottom"/>
          </w:tcPr>
          <w:p w14:paraId="7DC512FD" w14:textId="77777777" w:rsidR="004C7A65" w:rsidRPr="00A06F0F" w:rsidRDefault="004C7A65" w:rsidP="00A06F0F">
            <w:pPr>
              <w:rPr>
                <w:sz w:val="18"/>
                <w:szCs w:val="18"/>
              </w:rPr>
            </w:pPr>
          </w:p>
        </w:tc>
        <w:tc>
          <w:tcPr>
            <w:tcW w:w="489" w:type="pct"/>
            <w:tcBorders>
              <w:bottom w:val="single" w:sz="8" w:space="0" w:color="auto"/>
              <w:right w:val="single" w:sz="4" w:space="0" w:color="auto"/>
            </w:tcBorders>
            <w:vAlign w:val="bottom"/>
          </w:tcPr>
          <w:p w14:paraId="0C765F5C" w14:textId="77777777" w:rsidR="004C7A65" w:rsidRPr="00A06F0F" w:rsidRDefault="004C7A65" w:rsidP="00A06F0F">
            <w:pPr>
              <w:rPr>
                <w:sz w:val="18"/>
                <w:szCs w:val="18"/>
              </w:rPr>
            </w:pPr>
          </w:p>
        </w:tc>
        <w:tc>
          <w:tcPr>
            <w:tcW w:w="390" w:type="pct"/>
            <w:tcBorders>
              <w:left w:val="single" w:sz="4" w:space="0" w:color="auto"/>
              <w:bottom w:val="single" w:sz="8" w:space="0" w:color="auto"/>
            </w:tcBorders>
            <w:vAlign w:val="bottom"/>
          </w:tcPr>
          <w:p w14:paraId="3435122E" w14:textId="77777777" w:rsidR="004C7A65" w:rsidRPr="00A06F0F" w:rsidRDefault="004C7A65" w:rsidP="00A06F0F">
            <w:pPr>
              <w:rPr>
                <w:sz w:val="18"/>
                <w:szCs w:val="18"/>
              </w:rPr>
            </w:pPr>
          </w:p>
        </w:tc>
        <w:tc>
          <w:tcPr>
            <w:tcW w:w="490" w:type="pct"/>
            <w:tcBorders>
              <w:bottom w:val="single" w:sz="8" w:space="0" w:color="auto"/>
              <w:right w:val="single" w:sz="4" w:space="0" w:color="auto"/>
            </w:tcBorders>
            <w:vAlign w:val="bottom"/>
          </w:tcPr>
          <w:p w14:paraId="73074CAB" w14:textId="77777777" w:rsidR="004C7A65" w:rsidRPr="00A06F0F" w:rsidRDefault="004C7A65" w:rsidP="00A06F0F">
            <w:pPr>
              <w:rPr>
                <w:sz w:val="18"/>
                <w:szCs w:val="18"/>
              </w:rPr>
            </w:pPr>
          </w:p>
        </w:tc>
      </w:tr>
      <w:tr w:rsidR="004C7A65" w:rsidRPr="00495F37" w14:paraId="053EE175" w14:textId="77777777" w:rsidTr="009045B1">
        <w:trPr>
          <w:trHeight w:val="172"/>
        </w:trPr>
        <w:tc>
          <w:tcPr>
            <w:tcW w:w="1429" w:type="pct"/>
            <w:tcBorders>
              <w:left w:val="single" w:sz="8" w:space="0" w:color="auto"/>
              <w:right w:val="single" w:sz="8" w:space="0" w:color="auto"/>
            </w:tcBorders>
            <w:vAlign w:val="bottom"/>
          </w:tcPr>
          <w:p w14:paraId="1A705CA5" w14:textId="77777777" w:rsidR="004C7A65" w:rsidRPr="00495F37" w:rsidRDefault="004C7A65" w:rsidP="00A06F0F"/>
        </w:tc>
        <w:tc>
          <w:tcPr>
            <w:tcW w:w="364" w:type="pct"/>
            <w:tcBorders>
              <w:right w:val="single" w:sz="8" w:space="0" w:color="auto"/>
            </w:tcBorders>
            <w:vAlign w:val="bottom"/>
          </w:tcPr>
          <w:p w14:paraId="639EE973" w14:textId="77777777" w:rsidR="004C7A65" w:rsidRPr="00A06F0F" w:rsidRDefault="004C7A65" w:rsidP="00A06F0F">
            <w:pPr>
              <w:jc w:val="center"/>
              <w:rPr>
                <w:sz w:val="18"/>
                <w:szCs w:val="18"/>
              </w:rPr>
            </w:pPr>
            <w:proofErr w:type="spellStart"/>
            <w:r w:rsidRPr="00A06F0F">
              <w:rPr>
                <w:rFonts w:eastAsia="Arial"/>
                <w:sz w:val="18"/>
                <w:szCs w:val="18"/>
              </w:rPr>
              <w:t>абс</w:t>
            </w:r>
            <w:proofErr w:type="spellEnd"/>
          </w:p>
        </w:tc>
        <w:tc>
          <w:tcPr>
            <w:tcW w:w="476" w:type="pct"/>
            <w:tcBorders>
              <w:right w:val="single" w:sz="8" w:space="0" w:color="auto"/>
            </w:tcBorders>
            <w:vAlign w:val="bottom"/>
          </w:tcPr>
          <w:p w14:paraId="626ED3DE" w14:textId="77777777" w:rsidR="004C7A65" w:rsidRPr="00A06F0F" w:rsidRDefault="004C7A65" w:rsidP="00A06F0F">
            <w:pPr>
              <w:jc w:val="center"/>
              <w:rPr>
                <w:sz w:val="18"/>
                <w:szCs w:val="18"/>
              </w:rPr>
            </w:pPr>
            <w:r w:rsidRPr="00A06F0F">
              <w:rPr>
                <w:rFonts w:eastAsia="Arial"/>
                <w:sz w:val="18"/>
                <w:szCs w:val="18"/>
              </w:rPr>
              <w:t>доля</w:t>
            </w:r>
          </w:p>
        </w:tc>
        <w:tc>
          <w:tcPr>
            <w:tcW w:w="489" w:type="pct"/>
            <w:tcBorders>
              <w:right w:val="single" w:sz="8" w:space="0" w:color="auto"/>
            </w:tcBorders>
            <w:vAlign w:val="bottom"/>
          </w:tcPr>
          <w:p w14:paraId="50C2C57D" w14:textId="77777777" w:rsidR="004C7A65" w:rsidRPr="00A06F0F" w:rsidRDefault="004C7A65" w:rsidP="00A06F0F">
            <w:pPr>
              <w:ind w:left="120"/>
              <w:rPr>
                <w:sz w:val="18"/>
                <w:szCs w:val="18"/>
              </w:rPr>
            </w:pPr>
            <w:proofErr w:type="spellStart"/>
            <w:r w:rsidRPr="00A06F0F">
              <w:rPr>
                <w:rFonts w:eastAsia="Arial"/>
                <w:sz w:val="18"/>
                <w:szCs w:val="18"/>
              </w:rPr>
              <w:t>абс</w:t>
            </w:r>
            <w:proofErr w:type="spellEnd"/>
            <w:r w:rsidRPr="00A06F0F">
              <w:rPr>
                <w:rFonts w:eastAsia="Arial"/>
                <w:sz w:val="18"/>
                <w:szCs w:val="18"/>
              </w:rPr>
              <w:t>.</w:t>
            </w:r>
          </w:p>
        </w:tc>
        <w:tc>
          <w:tcPr>
            <w:tcW w:w="386" w:type="pct"/>
            <w:tcBorders>
              <w:right w:val="single" w:sz="8" w:space="0" w:color="auto"/>
            </w:tcBorders>
            <w:vAlign w:val="bottom"/>
          </w:tcPr>
          <w:p w14:paraId="5B1F1E15" w14:textId="77777777" w:rsidR="004C7A65" w:rsidRPr="00A06F0F" w:rsidRDefault="004C7A65" w:rsidP="00A06F0F">
            <w:pPr>
              <w:jc w:val="center"/>
              <w:rPr>
                <w:sz w:val="18"/>
                <w:szCs w:val="18"/>
              </w:rPr>
            </w:pPr>
            <w:r w:rsidRPr="00A06F0F">
              <w:rPr>
                <w:rFonts w:eastAsia="Arial"/>
                <w:w w:val="97"/>
                <w:sz w:val="18"/>
                <w:szCs w:val="18"/>
              </w:rPr>
              <w:t>доля*,</w:t>
            </w:r>
          </w:p>
        </w:tc>
        <w:tc>
          <w:tcPr>
            <w:tcW w:w="487" w:type="pct"/>
            <w:tcBorders>
              <w:right w:val="single" w:sz="4" w:space="0" w:color="auto"/>
            </w:tcBorders>
            <w:vAlign w:val="bottom"/>
          </w:tcPr>
          <w:p w14:paraId="53D1E504" w14:textId="77777777" w:rsidR="004C7A65" w:rsidRPr="00A06F0F" w:rsidRDefault="004C7A65" w:rsidP="00A06F0F">
            <w:pPr>
              <w:ind w:left="120"/>
              <w:rPr>
                <w:sz w:val="18"/>
                <w:szCs w:val="18"/>
              </w:rPr>
            </w:pPr>
            <w:proofErr w:type="spellStart"/>
            <w:r w:rsidRPr="00A06F0F">
              <w:rPr>
                <w:rFonts w:eastAsia="Arial"/>
                <w:sz w:val="18"/>
                <w:szCs w:val="18"/>
              </w:rPr>
              <w:t>абс</w:t>
            </w:r>
            <w:proofErr w:type="spellEnd"/>
            <w:r w:rsidRPr="00A06F0F">
              <w:rPr>
                <w:rFonts w:eastAsia="Arial"/>
                <w:sz w:val="18"/>
                <w:szCs w:val="18"/>
              </w:rPr>
              <w:t>.</w:t>
            </w:r>
          </w:p>
        </w:tc>
        <w:tc>
          <w:tcPr>
            <w:tcW w:w="489" w:type="pct"/>
            <w:tcBorders>
              <w:left w:val="single" w:sz="4" w:space="0" w:color="auto"/>
              <w:right w:val="single" w:sz="8" w:space="0" w:color="auto"/>
            </w:tcBorders>
            <w:vAlign w:val="bottom"/>
          </w:tcPr>
          <w:p w14:paraId="364BBF0B" w14:textId="77777777" w:rsidR="004C7A65" w:rsidRPr="00A06F0F" w:rsidRDefault="004C7A65" w:rsidP="00A06F0F">
            <w:pPr>
              <w:jc w:val="center"/>
              <w:rPr>
                <w:sz w:val="18"/>
                <w:szCs w:val="18"/>
              </w:rPr>
            </w:pPr>
            <w:r w:rsidRPr="00A06F0F">
              <w:rPr>
                <w:rFonts w:eastAsia="Arial"/>
                <w:w w:val="97"/>
                <w:sz w:val="18"/>
                <w:szCs w:val="18"/>
              </w:rPr>
              <w:t>доля*,</w:t>
            </w:r>
          </w:p>
        </w:tc>
        <w:tc>
          <w:tcPr>
            <w:tcW w:w="390" w:type="pct"/>
            <w:tcBorders>
              <w:right w:val="single" w:sz="8" w:space="0" w:color="auto"/>
            </w:tcBorders>
            <w:vAlign w:val="bottom"/>
          </w:tcPr>
          <w:p w14:paraId="12ECD4C0" w14:textId="77777777" w:rsidR="004C7A65" w:rsidRPr="00A06F0F" w:rsidRDefault="004C7A65" w:rsidP="00A06F0F">
            <w:pPr>
              <w:ind w:left="140"/>
              <w:rPr>
                <w:sz w:val="18"/>
                <w:szCs w:val="18"/>
              </w:rPr>
            </w:pPr>
            <w:proofErr w:type="spellStart"/>
            <w:r w:rsidRPr="00A06F0F">
              <w:rPr>
                <w:rFonts w:eastAsia="Arial"/>
                <w:sz w:val="18"/>
                <w:szCs w:val="18"/>
              </w:rPr>
              <w:t>абс</w:t>
            </w:r>
            <w:proofErr w:type="spellEnd"/>
            <w:r w:rsidRPr="00A06F0F">
              <w:rPr>
                <w:rFonts w:eastAsia="Arial"/>
                <w:sz w:val="18"/>
                <w:szCs w:val="18"/>
              </w:rPr>
              <w:t>.</w:t>
            </w:r>
          </w:p>
        </w:tc>
        <w:tc>
          <w:tcPr>
            <w:tcW w:w="490" w:type="pct"/>
            <w:tcBorders>
              <w:right w:val="single" w:sz="8" w:space="0" w:color="auto"/>
            </w:tcBorders>
            <w:vAlign w:val="bottom"/>
          </w:tcPr>
          <w:p w14:paraId="22AA95BB" w14:textId="77777777" w:rsidR="004C7A65" w:rsidRPr="00A06F0F" w:rsidRDefault="004C7A65" w:rsidP="00A06F0F">
            <w:pPr>
              <w:jc w:val="center"/>
              <w:rPr>
                <w:sz w:val="18"/>
                <w:szCs w:val="18"/>
              </w:rPr>
            </w:pPr>
            <w:r w:rsidRPr="00A06F0F">
              <w:rPr>
                <w:rFonts w:eastAsia="Arial"/>
                <w:sz w:val="18"/>
                <w:szCs w:val="18"/>
              </w:rPr>
              <w:t>доля</w:t>
            </w:r>
          </w:p>
        </w:tc>
      </w:tr>
      <w:tr w:rsidR="004C7A65" w:rsidRPr="00495F37" w14:paraId="4EEF397B" w14:textId="77777777" w:rsidTr="009045B1">
        <w:trPr>
          <w:trHeight w:val="190"/>
        </w:trPr>
        <w:tc>
          <w:tcPr>
            <w:tcW w:w="1429" w:type="pct"/>
            <w:tcBorders>
              <w:left w:val="single" w:sz="8" w:space="0" w:color="auto"/>
              <w:bottom w:val="single" w:sz="8" w:space="0" w:color="auto"/>
              <w:right w:val="single" w:sz="8" w:space="0" w:color="auto"/>
            </w:tcBorders>
            <w:vAlign w:val="bottom"/>
          </w:tcPr>
          <w:p w14:paraId="585BF3A9" w14:textId="77777777" w:rsidR="004C7A65" w:rsidRPr="00495F37" w:rsidRDefault="004C7A65" w:rsidP="00A06F0F"/>
        </w:tc>
        <w:tc>
          <w:tcPr>
            <w:tcW w:w="364" w:type="pct"/>
            <w:tcBorders>
              <w:bottom w:val="single" w:sz="8" w:space="0" w:color="auto"/>
              <w:right w:val="single" w:sz="8" w:space="0" w:color="auto"/>
            </w:tcBorders>
            <w:vAlign w:val="bottom"/>
          </w:tcPr>
          <w:p w14:paraId="5A9F7009" w14:textId="77777777" w:rsidR="004C7A65" w:rsidRPr="00A06F0F" w:rsidRDefault="004C7A65" w:rsidP="00A06F0F">
            <w:pPr>
              <w:ind w:right="200"/>
              <w:jc w:val="right"/>
              <w:rPr>
                <w:sz w:val="18"/>
                <w:szCs w:val="18"/>
              </w:rPr>
            </w:pPr>
            <w:r w:rsidRPr="00A06F0F">
              <w:rPr>
                <w:rFonts w:eastAsia="Arial"/>
                <w:sz w:val="18"/>
                <w:szCs w:val="18"/>
              </w:rPr>
              <w:t>.</w:t>
            </w:r>
          </w:p>
        </w:tc>
        <w:tc>
          <w:tcPr>
            <w:tcW w:w="476" w:type="pct"/>
            <w:tcBorders>
              <w:bottom w:val="single" w:sz="8" w:space="0" w:color="auto"/>
              <w:right w:val="single" w:sz="8" w:space="0" w:color="auto"/>
            </w:tcBorders>
            <w:vAlign w:val="bottom"/>
          </w:tcPr>
          <w:p w14:paraId="3199FAB6" w14:textId="77777777" w:rsidR="004C7A65" w:rsidRPr="00A06F0F" w:rsidRDefault="004C7A65" w:rsidP="00A06F0F">
            <w:pPr>
              <w:ind w:right="60"/>
              <w:jc w:val="right"/>
              <w:rPr>
                <w:sz w:val="18"/>
                <w:szCs w:val="18"/>
              </w:rPr>
            </w:pPr>
            <w:r w:rsidRPr="00A06F0F">
              <w:rPr>
                <w:rFonts w:eastAsia="Arial"/>
                <w:sz w:val="18"/>
                <w:szCs w:val="18"/>
              </w:rPr>
              <w:t>*, %</w:t>
            </w:r>
          </w:p>
        </w:tc>
        <w:tc>
          <w:tcPr>
            <w:tcW w:w="489" w:type="pct"/>
            <w:tcBorders>
              <w:bottom w:val="single" w:sz="8" w:space="0" w:color="auto"/>
              <w:right w:val="single" w:sz="8" w:space="0" w:color="auto"/>
            </w:tcBorders>
            <w:vAlign w:val="bottom"/>
          </w:tcPr>
          <w:p w14:paraId="7B33F21A" w14:textId="77777777" w:rsidR="004C7A65" w:rsidRPr="00A06F0F" w:rsidRDefault="004C7A65" w:rsidP="00A06F0F">
            <w:pPr>
              <w:rPr>
                <w:sz w:val="18"/>
                <w:szCs w:val="18"/>
              </w:rPr>
            </w:pPr>
          </w:p>
        </w:tc>
        <w:tc>
          <w:tcPr>
            <w:tcW w:w="386" w:type="pct"/>
            <w:tcBorders>
              <w:bottom w:val="single" w:sz="8" w:space="0" w:color="auto"/>
              <w:right w:val="single" w:sz="8" w:space="0" w:color="auto"/>
            </w:tcBorders>
            <w:vAlign w:val="bottom"/>
          </w:tcPr>
          <w:p w14:paraId="12DBD56C" w14:textId="77777777" w:rsidR="004C7A65" w:rsidRPr="00A06F0F" w:rsidRDefault="004C7A65" w:rsidP="00A06F0F">
            <w:pPr>
              <w:ind w:right="300"/>
              <w:jc w:val="right"/>
              <w:rPr>
                <w:sz w:val="18"/>
                <w:szCs w:val="18"/>
              </w:rPr>
            </w:pPr>
            <w:r w:rsidRPr="00A06F0F">
              <w:rPr>
                <w:rFonts w:eastAsia="Arial"/>
                <w:sz w:val="18"/>
                <w:szCs w:val="18"/>
              </w:rPr>
              <w:t>%</w:t>
            </w:r>
          </w:p>
        </w:tc>
        <w:tc>
          <w:tcPr>
            <w:tcW w:w="487" w:type="pct"/>
            <w:tcBorders>
              <w:bottom w:val="single" w:sz="8" w:space="0" w:color="auto"/>
              <w:right w:val="single" w:sz="4" w:space="0" w:color="auto"/>
            </w:tcBorders>
            <w:vAlign w:val="bottom"/>
          </w:tcPr>
          <w:p w14:paraId="16973B05" w14:textId="77777777" w:rsidR="004C7A65" w:rsidRPr="00A06F0F" w:rsidRDefault="004C7A65" w:rsidP="00A06F0F">
            <w:pPr>
              <w:rPr>
                <w:sz w:val="18"/>
                <w:szCs w:val="18"/>
              </w:rPr>
            </w:pPr>
          </w:p>
        </w:tc>
        <w:tc>
          <w:tcPr>
            <w:tcW w:w="489" w:type="pct"/>
            <w:tcBorders>
              <w:left w:val="single" w:sz="4" w:space="0" w:color="auto"/>
              <w:bottom w:val="single" w:sz="8" w:space="0" w:color="auto"/>
              <w:right w:val="single" w:sz="8" w:space="0" w:color="auto"/>
            </w:tcBorders>
            <w:vAlign w:val="bottom"/>
          </w:tcPr>
          <w:p w14:paraId="42BFFDCA" w14:textId="77777777" w:rsidR="004C7A65" w:rsidRPr="00A06F0F" w:rsidRDefault="004C7A65" w:rsidP="00A06F0F">
            <w:pPr>
              <w:ind w:right="300"/>
              <w:jc w:val="right"/>
              <w:rPr>
                <w:sz w:val="18"/>
                <w:szCs w:val="18"/>
              </w:rPr>
            </w:pPr>
            <w:r w:rsidRPr="00A06F0F">
              <w:rPr>
                <w:rFonts w:eastAsia="Arial"/>
                <w:sz w:val="18"/>
                <w:szCs w:val="18"/>
              </w:rPr>
              <w:t>%</w:t>
            </w:r>
          </w:p>
        </w:tc>
        <w:tc>
          <w:tcPr>
            <w:tcW w:w="390" w:type="pct"/>
            <w:tcBorders>
              <w:bottom w:val="single" w:sz="8" w:space="0" w:color="auto"/>
              <w:right w:val="single" w:sz="8" w:space="0" w:color="auto"/>
            </w:tcBorders>
            <w:vAlign w:val="bottom"/>
          </w:tcPr>
          <w:p w14:paraId="5A781974" w14:textId="77777777" w:rsidR="004C7A65" w:rsidRPr="00A06F0F" w:rsidRDefault="004C7A65" w:rsidP="00A06F0F">
            <w:pPr>
              <w:rPr>
                <w:sz w:val="18"/>
                <w:szCs w:val="18"/>
              </w:rPr>
            </w:pPr>
          </w:p>
        </w:tc>
        <w:tc>
          <w:tcPr>
            <w:tcW w:w="490" w:type="pct"/>
            <w:tcBorders>
              <w:bottom w:val="single" w:sz="8" w:space="0" w:color="auto"/>
              <w:right w:val="single" w:sz="8" w:space="0" w:color="auto"/>
            </w:tcBorders>
            <w:vAlign w:val="bottom"/>
          </w:tcPr>
          <w:p w14:paraId="4C7566A2" w14:textId="77777777" w:rsidR="004C7A65" w:rsidRPr="00A06F0F" w:rsidRDefault="004C7A65" w:rsidP="00A06F0F">
            <w:pPr>
              <w:ind w:right="60"/>
              <w:jc w:val="right"/>
              <w:rPr>
                <w:sz w:val="18"/>
                <w:szCs w:val="18"/>
              </w:rPr>
            </w:pPr>
            <w:r w:rsidRPr="00A06F0F">
              <w:rPr>
                <w:rFonts w:eastAsia="Arial"/>
                <w:sz w:val="18"/>
                <w:szCs w:val="18"/>
              </w:rPr>
              <w:t>*, %</w:t>
            </w:r>
          </w:p>
        </w:tc>
      </w:tr>
      <w:tr w:rsidR="004C7A65" w:rsidRPr="00495F37" w14:paraId="1655D586" w14:textId="77777777" w:rsidTr="009045B1">
        <w:trPr>
          <w:trHeight w:val="163"/>
        </w:trPr>
        <w:tc>
          <w:tcPr>
            <w:tcW w:w="1429" w:type="pct"/>
            <w:tcBorders>
              <w:left w:val="single" w:sz="8" w:space="0" w:color="auto"/>
              <w:right w:val="single" w:sz="8" w:space="0" w:color="auto"/>
            </w:tcBorders>
            <w:vAlign w:val="bottom"/>
          </w:tcPr>
          <w:p w14:paraId="4A7CFB59" w14:textId="77777777" w:rsidR="004C7A65" w:rsidRPr="00495F37" w:rsidRDefault="004C7A65" w:rsidP="00A06F0F">
            <w:pPr>
              <w:ind w:left="140"/>
            </w:pPr>
            <w:r w:rsidRPr="00495F37">
              <w:rPr>
                <w:rFonts w:eastAsia="Arial"/>
                <w:b/>
                <w:bCs/>
              </w:rPr>
              <w:t xml:space="preserve">Всего умерших от всех причин, </w:t>
            </w:r>
          </w:p>
        </w:tc>
        <w:tc>
          <w:tcPr>
            <w:tcW w:w="364" w:type="pct"/>
            <w:tcBorders>
              <w:right w:val="single" w:sz="8" w:space="0" w:color="auto"/>
            </w:tcBorders>
            <w:vAlign w:val="bottom"/>
          </w:tcPr>
          <w:p w14:paraId="37C3731A" w14:textId="77777777" w:rsidR="004C7A65" w:rsidRPr="00A06F0F" w:rsidRDefault="004C7A65" w:rsidP="00A06F0F">
            <w:pPr>
              <w:ind w:left="100"/>
              <w:rPr>
                <w:sz w:val="18"/>
                <w:szCs w:val="18"/>
              </w:rPr>
            </w:pPr>
            <w:r w:rsidRPr="00A06F0F">
              <w:rPr>
                <w:rFonts w:eastAsia="Arial"/>
                <w:sz w:val="18"/>
                <w:szCs w:val="18"/>
              </w:rPr>
              <w:t>259</w:t>
            </w:r>
          </w:p>
        </w:tc>
        <w:tc>
          <w:tcPr>
            <w:tcW w:w="476" w:type="pct"/>
            <w:tcBorders>
              <w:right w:val="single" w:sz="8" w:space="0" w:color="auto"/>
            </w:tcBorders>
            <w:vAlign w:val="bottom"/>
          </w:tcPr>
          <w:p w14:paraId="60238A41" w14:textId="77777777" w:rsidR="004C7A65" w:rsidRPr="00A06F0F" w:rsidRDefault="004C7A65" w:rsidP="00A06F0F">
            <w:pPr>
              <w:ind w:left="120"/>
              <w:rPr>
                <w:sz w:val="18"/>
                <w:szCs w:val="18"/>
              </w:rPr>
            </w:pPr>
          </w:p>
        </w:tc>
        <w:tc>
          <w:tcPr>
            <w:tcW w:w="489" w:type="pct"/>
            <w:tcBorders>
              <w:right w:val="single" w:sz="8" w:space="0" w:color="auto"/>
            </w:tcBorders>
            <w:vAlign w:val="bottom"/>
          </w:tcPr>
          <w:p w14:paraId="4E7BC956" w14:textId="77777777" w:rsidR="004C7A65" w:rsidRPr="00A06F0F" w:rsidRDefault="004C7A65" w:rsidP="00A06F0F">
            <w:pPr>
              <w:ind w:left="120"/>
              <w:rPr>
                <w:sz w:val="18"/>
                <w:szCs w:val="18"/>
              </w:rPr>
            </w:pPr>
            <w:r w:rsidRPr="00A06F0F">
              <w:rPr>
                <w:rFonts w:eastAsia="Arial"/>
                <w:sz w:val="18"/>
                <w:szCs w:val="18"/>
              </w:rPr>
              <w:t>272</w:t>
            </w:r>
          </w:p>
        </w:tc>
        <w:tc>
          <w:tcPr>
            <w:tcW w:w="386" w:type="pct"/>
            <w:tcBorders>
              <w:right w:val="single" w:sz="8" w:space="0" w:color="auto"/>
            </w:tcBorders>
            <w:vAlign w:val="bottom"/>
          </w:tcPr>
          <w:p w14:paraId="7DE7CD64" w14:textId="77777777" w:rsidR="004C7A65" w:rsidRPr="00A06F0F" w:rsidRDefault="004C7A65" w:rsidP="00A06F0F">
            <w:pPr>
              <w:ind w:left="120"/>
              <w:rPr>
                <w:sz w:val="18"/>
                <w:szCs w:val="18"/>
              </w:rPr>
            </w:pPr>
          </w:p>
        </w:tc>
        <w:tc>
          <w:tcPr>
            <w:tcW w:w="487" w:type="pct"/>
            <w:tcBorders>
              <w:right w:val="single" w:sz="4" w:space="0" w:color="auto"/>
            </w:tcBorders>
            <w:vAlign w:val="bottom"/>
          </w:tcPr>
          <w:p w14:paraId="40BF7DC6" w14:textId="77777777" w:rsidR="004C7A65" w:rsidRPr="00A06F0F" w:rsidRDefault="004C7A65" w:rsidP="00A06F0F">
            <w:pPr>
              <w:ind w:left="120"/>
              <w:rPr>
                <w:sz w:val="18"/>
                <w:szCs w:val="18"/>
              </w:rPr>
            </w:pPr>
            <w:r w:rsidRPr="00A06F0F">
              <w:rPr>
                <w:rFonts w:eastAsia="Arial"/>
                <w:sz w:val="18"/>
                <w:szCs w:val="18"/>
              </w:rPr>
              <w:t>272</w:t>
            </w:r>
          </w:p>
        </w:tc>
        <w:tc>
          <w:tcPr>
            <w:tcW w:w="489" w:type="pct"/>
            <w:tcBorders>
              <w:left w:val="single" w:sz="4" w:space="0" w:color="auto"/>
              <w:right w:val="single" w:sz="8" w:space="0" w:color="auto"/>
            </w:tcBorders>
            <w:vAlign w:val="bottom"/>
          </w:tcPr>
          <w:p w14:paraId="0D48E5EE" w14:textId="77777777" w:rsidR="004C7A65" w:rsidRPr="00A06F0F" w:rsidRDefault="004C7A65" w:rsidP="00A06F0F">
            <w:pPr>
              <w:ind w:left="120"/>
              <w:rPr>
                <w:sz w:val="18"/>
                <w:szCs w:val="18"/>
              </w:rPr>
            </w:pPr>
          </w:p>
        </w:tc>
        <w:tc>
          <w:tcPr>
            <w:tcW w:w="390" w:type="pct"/>
            <w:tcBorders>
              <w:right w:val="single" w:sz="8" w:space="0" w:color="auto"/>
            </w:tcBorders>
            <w:vAlign w:val="bottom"/>
          </w:tcPr>
          <w:p w14:paraId="40A99C80" w14:textId="77777777" w:rsidR="004C7A65" w:rsidRPr="00A06F0F" w:rsidRDefault="004C7A65" w:rsidP="00A06F0F">
            <w:pPr>
              <w:ind w:left="120"/>
              <w:rPr>
                <w:sz w:val="18"/>
                <w:szCs w:val="18"/>
              </w:rPr>
            </w:pPr>
            <w:r>
              <w:rPr>
                <w:rFonts w:eastAsia="Arial"/>
                <w:sz w:val="18"/>
                <w:szCs w:val="18"/>
              </w:rPr>
              <w:t>238</w:t>
            </w:r>
          </w:p>
        </w:tc>
        <w:tc>
          <w:tcPr>
            <w:tcW w:w="490" w:type="pct"/>
            <w:tcBorders>
              <w:right w:val="single" w:sz="8" w:space="0" w:color="auto"/>
            </w:tcBorders>
            <w:vAlign w:val="bottom"/>
          </w:tcPr>
          <w:p w14:paraId="45E5A774" w14:textId="77777777" w:rsidR="004C7A65" w:rsidRPr="00A06F0F" w:rsidRDefault="004C7A65" w:rsidP="00A06F0F">
            <w:pPr>
              <w:ind w:left="120"/>
              <w:rPr>
                <w:sz w:val="18"/>
                <w:szCs w:val="18"/>
              </w:rPr>
            </w:pPr>
          </w:p>
        </w:tc>
      </w:tr>
      <w:tr w:rsidR="004C7A65" w:rsidRPr="00495F37" w14:paraId="746B466D" w14:textId="77777777" w:rsidTr="009045B1">
        <w:trPr>
          <w:trHeight w:val="191"/>
        </w:trPr>
        <w:tc>
          <w:tcPr>
            <w:tcW w:w="1429" w:type="pct"/>
            <w:tcBorders>
              <w:left w:val="single" w:sz="8" w:space="0" w:color="auto"/>
              <w:bottom w:val="single" w:sz="8" w:space="0" w:color="auto"/>
              <w:right w:val="single" w:sz="8" w:space="0" w:color="auto"/>
            </w:tcBorders>
            <w:vAlign w:val="bottom"/>
          </w:tcPr>
          <w:p w14:paraId="75ED3AFC" w14:textId="77777777" w:rsidR="004C7A65" w:rsidRPr="00495F37" w:rsidRDefault="004C7A65" w:rsidP="00A06F0F">
            <w:proofErr w:type="spellStart"/>
            <w:r w:rsidRPr="00495F37">
              <w:rPr>
                <w:rFonts w:eastAsia="Arial"/>
                <w:b/>
                <w:bCs/>
              </w:rPr>
              <w:t>абс</w:t>
            </w:r>
            <w:proofErr w:type="spellEnd"/>
            <w:r w:rsidRPr="00495F37">
              <w:rPr>
                <w:rFonts w:eastAsia="Arial"/>
                <w:b/>
                <w:bCs/>
              </w:rPr>
              <w:t>.</w:t>
            </w:r>
          </w:p>
        </w:tc>
        <w:tc>
          <w:tcPr>
            <w:tcW w:w="364" w:type="pct"/>
            <w:tcBorders>
              <w:bottom w:val="single" w:sz="8" w:space="0" w:color="auto"/>
              <w:right w:val="single" w:sz="8" w:space="0" w:color="auto"/>
            </w:tcBorders>
            <w:vAlign w:val="bottom"/>
          </w:tcPr>
          <w:p w14:paraId="28FCD66D" w14:textId="77777777" w:rsidR="004C7A65" w:rsidRPr="00A06F0F" w:rsidRDefault="004C7A65" w:rsidP="00A06F0F">
            <w:pPr>
              <w:rPr>
                <w:sz w:val="18"/>
                <w:szCs w:val="18"/>
              </w:rPr>
            </w:pPr>
          </w:p>
        </w:tc>
        <w:tc>
          <w:tcPr>
            <w:tcW w:w="476" w:type="pct"/>
            <w:tcBorders>
              <w:bottom w:val="single" w:sz="8" w:space="0" w:color="auto"/>
              <w:right w:val="single" w:sz="8" w:space="0" w:color="auto"/>
            </w:tcBorders>
            <w:vAlign w:val="bottom"/>
          </w:tcPr>
          <w:p w14:paraId="06BAD743" w14:textId="77777777" w:rsidR="004C7A65" w:rsidRPr="00A06F0F" w:rsidRDefault="004C7A65" w:rsidP="00A06F0F">
            <w:pPr>
              <w:rPr>
                <w:sz w:val="18"/>
                <w:szCs w:val="18"/>
              </w:rPr>
            </w:pPr>
          </w:p>
        </w:tc>
        <w:tc>
          <w:tcPr>
            <w:tcW w:w="489" w:type="pct"/>
            <w:tcBorders>
              <w:bottom w:val="single" w:sz="8" w:space="0" w:color="auto"/>
              <w:right w:val="single" w:sz="8" w:space="0" w:color="auto"/>
            </w:tcBorders>
            <w:vAlign w:val="bottom"/>
          </w:tcPr>
          <w:p w14:paraId="48E0D9A4" w14:textId="77777777" w:rsidR="004C7A65" w:rsidRPr="00A06F0F" w:rsidRDefault="004C7A65" w:rsidP="00A06F0F">
            <w:pPr>
              <w:rPr>
                <w:sz w:val="18"/>
                <w:szCs w:val="18"/>
              </w:rPr>
            </w:pPr>
          </w:p>
        </w:tc>
        <w:tc>
          <w:tcPr>
            <w:tcW w:w="386" w:type="pct"/>
            <w:tcBorders>
              <w:bottom w:val="single" w:sz="8" w:space="0" w:color="auto"/>
              <w:right w:val="single" w:sz="8" w:space="0" w:color="auto"/>
            </w:tcBorders>
            <w:vAlign w:val="bottom"/>
          </w:tcPr>
          <w:p w14:paraId="750A3A2C" w14:textId="77777777" w:rsidR="004C7A65" w:rsidRPr="00A06F0F" w:rsidRDefault="004C7A65" w:rsidP="00A06F0F">
            <w:pPr>
              <w:rPr>
                <w:sz w:val="18"/>
                <w:szCs w:val="18"/>
              </w:rPr>
            </w:pPr>
          </w:p>
        </w:tc>
        <w:tc>
          <w:tcPr>
            <w:tcW w:w="487" w:type="pct"/>
            <w:tcBorders>
              <w:bottom w:val="single" w:sz="8" w:space="0" w:color="auto"/>
              <w:right w:val="single" w:sz="4" w:space="0" w:color="auto"/>
            </w:tcBorders>
            <w:vAlign w:val="bottom"/>
          </w:tcPr>
          <w:p w14:paraId="2466A2C5" w14:textId="77777777" w:rsidR="004C7A65" w:rsidRPr="00A06F0F" w:rsidRDefault="004C7A65" w:rsidP="00A06F0F">
            <w:pPr>
              <w:rPr>
                <w:sz w:val="18"/>
                <w:szCs w:val="18"/>
              </w:rPr>
            </w:pPr>
          </w:p>
        </w:tc>
        <w:tc>
          <w:tcPr>
            <w:tcW w:w="489" w:type="pct"/>
            <w:tcBorders>
              <w:left w:val="single" w:sz="4" w:space="0" w:color="auto"/>
              <w:bottom w:val="single" w:sz="8" w:space="0" w:color="auto"/>
              <w:right w:val="single" w:sz="8" w:space="0" w:color="auto"/>
            </w:tcBorders>
            <w:vAlign w:val="bottom"/>
          </w:tcPr>
          <w:p w14:paraId="107F31EA" w14:textId="77777777" w:rsidR="004C7A65" w:rsidRPr="00A06F0F" w:rsidRDefault="004C7A65" w:rsidP="00A06F0F">
            <w:pPr>
              <w:rPr>
                <w:sz w:val="18"/>
                <w:szCs w:val="18"/>
              </w:rPr>
            </w:pPr>
          </w:p>
        </w:tc>
        <w:tc>
          <w:tcPr>
            <w:tcW w:w="390" w:type="pct"/>
            <w:tcBorders>
              <w:bottom w:val="single" w:sz="8" w:space="0" w:color="auto"/>
              <w:right w:val="single" w:sz="8" w:space="0" w:color="auto"/>
            </w:tcBorders>
            <w:vAlign w:val="bottom"/>
          </w:tcPr>
          <w:p w14:paraId="7AAAA962" w14:textId="77777777" w:rsidR="004C7A65" w:rsidRPr="00A06F0F" w:rsidRDefault="004C7A65" w:rsidP="00A06F0F">
            <w:pPr>
              <w:rPr>
                <w:sz w:val="18"/>
                <w:szCs w:val="18"/>
              </w:rPr>
            </w:pPr>
          </w:p>
        </w:tc>
        <w:tc>
          <w:tcPr>
            <w:tcW w:w="490" w:type="pct"/>
            <w:tcBorders>
              <w:bottom w:val="single" w:sz="8" w:space="0" w:color="auto"/>
              <w:right w:val="single" w:sz="8" w:space="0" w:color="auto"/>
            </w:tcBorders>
            <w:vAlign w:val="bottom"/>
          </w:tcPr>
          <w:p w14:paraId="00310A78" w14:textId="77777777" w:rsidR="004C7A65" w:rsidRPr="00A06F0F" w:rsidRDefault="004C7A65" w:rsidP="00A06F0F">
            <w:pPr>
              <w:rPr>
                <w:sz w:val="18"/>
                <w:szCs w:val="18"/>
              </w:rPr>
            </w:pPr>
          </w:p>
        </w:tc>
      </w:tr>
      <w:tr w:rsidR="004C7A65" w:rsidRPr="00495F37" w14:paraId="05C8EBBD" w14:textId="77777777" w:rsidTr="009045B1">
        <w:trPr>
          <w:trHeight w:val="180"/>
        </w:trPr>
        <w:tc>
          <w:tcPr>
            <w:tcW w:w="1429" w:type="pct"/>
            <w:tcBorders>
              <w:left w:val="single" w:sz="8" w:space="0" w:color="auto"/>
              <w:bottom w:val="single" w:sz="8" w:space="0" w:color="auto"/>
              <w:right w:val="single" w:sz="8" w:space="0" w:color="auto"/>
            </w:tcBorders>
            <w:vAlign w:val="bottom"/>
          </w:tcPr>
          <w:p w14:paraId="5279C393" w14:textId="77777777" w:rsidR="004C7A65" w:rsidRPr="00495F37" w:rsidRDefault="004C7A65" w:rsidP="00A06F0F">
            <w:pPr>
              <w:ind w:left="520"/>
            </w:pPr>
            <w:r w:rsidRPr="00495F37">
              <w:rPr>
                <w:rFonts w:eastAsia="Arial"/>
              </w:rPr>
              <w:t>в том числе:</w:t>
            </w:r>
          </w:p>
        </w:tc>
        <w:tc>
          <w:tcPr>
            <w:tcW w:w="364" w:type="pct"/>
            <w:tcBorders>
              <w:bottom w:val="single" w:sz="8" w:space="0" w:color="auto"/>
              <w:right w:val="single" w:sz="8" w:space="0" w:color="auto"/>
            </w:tcBorders>
            <w:vAlign w:val="bottom"/>
          </w:tcPr>
          <w:p w14:paraId="2450CFEC" w14:textId="77777777" w:rsidR="004C7A65" w:rsidRPr="00A06F0F" w:rsidRDefault="004C7A65" w:rsidP="00A06F0F">
            <w:pPr>
              <w:rPr>
                <w:sz w:val="18"/>
                <w:szCs w:val="18"/>
              </w:rPr>
            </w:pPr>
          </w:p>
        </w:tc>
        <w:tc>
          <w:tcPr>
            <w:tcW w:w="476" w:type="pct"/>
            <w:tcBorders>
              <w:bottom w:val="single" w:sz="8" w:space="0" w:color="auto"/>
              <w:right w:val="single" w:sz="8" w:space="0" w:color="auto"/>
            </w:tcBorders>
            <w:vAlign w:val="bottom"/>
          </w:tcPr>
          <w:p w14:paraId="4B454B54" w14:textId="77777777" w:rsidR="004C7A65" w:rsidRPr="00A06F0F" w:rsidRDefault="004C7A65" w:rsidP="00A06F0F">
            <w:pPr>
              <w:rPr>
                <w:sz w:val="18"/>
                <w:szCs w:val="18"/>
              </w:rPr>
            </w:pPr>
          </w:p>
        </w:tc>
        <w:tc>
          <w:tcPr>
            <w:tcW w:w="489" w:type="pct"/>
            <w:tcBorders>
              <w:bottom w:val="single" w:sz="8" w:space="0" w:color="auto"/>
              <w:right w:val="single" w:sz="8" w:space="0" w:color="auto"/>
            </w:tcBorders>
            <w:vAlign w:val="bottom"/>
          </w:tcPr>
          <w:p w14:paraId="3C67B101" w14:textId="77777777" w:rsidR="004C7A65" w:rsidRPr="00A06F0F" w:rsidRDefault="004C7A65" w:rsidP="00A06F0F">
            <w:pPr>
              <w:rPr>
                <w:sz w:val="18"/>
                <w:szCs w:val="18"/>
              </w:rPr>
            </w:pPr>
          </w:p>
        </w:tc>
        <w:tc>
          <w:tcPr>
            <w:tcW w:w="386" w:type="pct"/>
            <w:tcBorders>
              <w:bottom w:val="single" w:sz="8" w:space="0" w:color="auto"/>
              <w:right w:val="single" w:sz="8" w:space="0" w:color="auto"/>
            </w:tcBorders>
            <w:vAlign w:val="bottom"/>
          </w:tcPr>
          <w:p w14:paraId="70FE44E2" w14:textId="77777777" w:rsidR="004C7A65" w:rsidRPr="00A06F0F" w:rsidRDefault="004C7A65" w:rsidP="00A06F0F">
            <w:pPr>
              <w:rPr>
                <w:sz w:val="18"/>
                <w:szCs w:val="18"/>
              </w:rPr>
            </w:pPr>
          </w:p>
        </w:tc>
        <w:tc>
          <w:tcPr>
            <w:tcW w:w="487" w:type="pct"/>
            <w:tcBorders>
              <w:bottom w:val="single" w:sz="8" w:space="0" w:color="auto"/>
              <w:right w:val="single" w:sz="4" w:space="0" w:color="auto"/>
            </w:tcBorders>
            <w:vAlign w:val="bottom"/>
          </w:tcPr>
          <w:p w14:paraId="65A583EA" w14:textId="77777777" w:rsidR="004C7A65" w:rsidRPr="00A06F0F" w:rsidRDefault="004C7A65" w:rsidP="00A06F0F">
            <w:pPr>
              <w:rPr>
                <w:sz w:val="18"/>
                <w:szCs w:val="18"/>
              </w:rPr>
            </w:pPr>
          </w:p>
        </w:tc>
        <w:tc>
          <w:tcPr>
            <w:tcW w:w="489" w:type="pct"/>
            <w:tcBorders>
              <w:left w:val="single" w:sz="4" w:space="0" w:color="auto"/>
              <w:bottom w:val="single" w:sz="8" w:space="0" w:color="auto"/>
              <w:right w:val="single" w:sz="8" w:space="0" w:color="auto"/>
            </w:tcBorders>
            <w:vAlign w:val="bottom"/>
          </w:tcPr>
          <w:p w14:paraId="19C2A4EA" w14:textId="77777777" w:rsidR="004C7A65" w:rsidRPr="00A06F0F" w:rsidRDefault="004C7A65" w:rsidP="00A06F0F">
            <w:pPr>
              <w:rPr>
                <w:sz w:val="18"/>
                <w:szCs w:val="18"/>
              </w:rPr>
            </w:pPr>
          </w:p>
        </w:tc>
        <w:tc>
          <w:tcPr>
            <w:tcW w:w="390" w:type="pct"/>
            <w:tcBorders>
              <w:bottom w:val="single" w:sz="8" w:space="0" w:color="auto"/>
              <w:right w:val="single" w:sz="8" w:space="0" w:color="auto"/>
            </w:tcBorders>
            <w:vAlign w:val="bottom"/>
          </w:tcPr>
          <w:p w14:paraId="5B3D76FA" w14:textId="77777777" w:rsidR="004C7A65" w:rsidRPr="00A06F0F" w:rsidRDefault="004C7A65" w:rsidP="00A06F0F">
            <w:pPr>
              <w:rPr>
                <w:sz w:val="18"/>
                <w:szCs w:val="18"/>
              </w:rPr>
            </w:pPr>
          </w:p>
        </w:tc>
        <w:tc>
          <w:tcPr>
            <w:tcW w:w="490" w:type="pct"/>
            <w:tcBorders>
              <w:bottom w:val="single" w:sz="8" w:space="0" w:color="auto"/>
              <w:right w:val="single" w:sz="8" w:space="0" w:color="auto"/>
            </w:tcBorders>
            <w:vAlign w:val="bottom"/>
          </w:tcPr>
          <w:p w14:paraId="600A4A15" w14:textId="77777777" w:rsidR="004C7A65" w:rsidRPr="00A06F0F" w:rsidRDefault="004C7A65" w:rsidP="00A06F0F">
            <w:pPr>
              <w:rPr>
                <w:sz w:val="18"/>
                <w:szCs w:val="18"/>
              </w:rPr>
            </w:pPr>
          </w:p>
        </w:tc>
      </w:tr>
      <w:tr w:rsidR="004C7A65" w:rsidRPr="00495F37" w14:paraId="0BC74EE6" w14:textId="77777777" w:rsidTr="009045B1">
        <w:trPr>
          <w:trHeight w:val="148"/>
        </w:trPr>
        <w:tc>
          <w:tcPr>
            <w:tcW w:w="1429" w:type="pct"/>
            <w:tcBorders>
              <w:left w:val="single" w:sz="8" w:space="0" w:color="auto"/>
              <w:right w:val="single" w:sz="8" w:space="0" w:color="auto"/>
            </w:tcBorders>
            <w:vAlign w:val="bottom"/>
          </w:tcPr>
          <w:p w14:paraId="0808588D" w14:textId="77777777" w:rsidR="004C7A65" w:rsidRPr="00495F37" w:rsidRDefault="004C7A65" w:rsidP="00A06F0F">
            <w:pPr>
              <w:spacing w:line="293" w:lineRule="exact"/>
              <w:ind w:left="140"/>
            </w:pPr>
            <w:r w:rsidRPr="00495F37">
              <w:rPr>
                <w:rFonts w:eastAsia="Arial"/>
              </w:rPr>
              <w:t>от болезней системы</w:t>
            </w:r>
          </w:p>
        </w:tc>
        <w:tc>
          <w:tcPr>
            <w:tcW w:w="364" w:type="pct"/>
            <w:tcBorders>
              <w:right w:val="single" w:sz="8" w:space="0" w:color="auto"/>
            </w:tcBorders>
            <w:vAlign w:val="bottom"/>
          </w:tcPr>
          <w:p w14:paraId="4339D71D" w14:textId="77777777" w:rsidR="004C7A65" w:rsidRPr="00A06F0F" w:rsidRDefault="004C7A65" w:rsidP="00A06F0F">
            <w:pPr>
              <w:spacing w:line="293" w:lineRule="exact"/>
              <w:ind w:left="100"/>
              <w:rPr>
                <w:sz w:val="18"/>
                <w:szCs w:val="18"/>
              </w:rPr>
            </w:pPr>
            <w:r>
              <w:rPr>
                <w:sz w:val="18"/>
                <w:szCs w:val="18"/>
              </w:rPr>
              <w:t>121</w:t>
            </w:r>
          </w:p>
        </w:tc>
        <w:tc>
          <w:tcPr>
            <w:tcW w:w="476" w:type="pct"/>
            <w:tcBorders>
              <w:right w:val="single" w:sz="8" w:space="0" w:color="auto"/>
            </w:tcBorders>
            <w:vAlign w:val="bottom"/>
          </w:tcPr>
          <w:p w14:paraId="1CFE4EBA" w14:textId="77777777" w:rsidR="004C7A65" w:rsidRPr="00A06F0F" w:rsidRDefault="004C7A65" w:rsidP="00A06F0F">
            <w:pPr>
              <w:spacing w:line="293" w:lineRule="exact"/>
              <w:ind w:left="120"/>
              <w:rPr>
                <w:sz w:val="18"/>
                <w:szCs w:val="18"/>
              </w:rPr>
            </w:pPr>
            <w:r>
              <w:rPr>
                <w:sz w:val="18"/>
                <w:szCs w:val="18"/>
              </w:rPr>
              <w:t>46,7</w:t>
            </w:r>
          </w:p>
        </w:tc>
        <w:tc>
          <w:tcPr>
            <w:tcW w:w="489" w:type="pct"/>
            <w:tcBorders>
              <w:right w:val="single" w:sz="8" w:space="0" w:color="auto"/>
            </w:tcBorders>
            <w:vAlign w:val="bottom"/>
          </w:tcPr>
          <w:p w14:paraId="631EEB38" w14:textId="77777777" w:rsidR="004C7A65" w:rsidRPr="00A06F0F" w:rsidRDefault="004C7A65" w:rsidP="00A06F0F">
            <w:pPr>
              <w:spacing w:line="293" w:lineRule="exact"/>
              <w:ind w:left="120"/>
              <w:rPr>
                <w:sz w:val="18"/>
                <w:szCs w:val="18"/>
              </w:rPr>
            </w:pPr>
            <w:r>
              <w:rPr>
                <w:sz w:val="18"/>
                <w:szCs w:val="18"/>
              </w:rPr>
              <w:t>137</w:t>
            </w:r>
          </w:p>
        </w:tc>
        <w:tc>
          <w:tcPr>
            <w:tcW w:w="386" w:type="pct"/>
            <w:tcBorders>
              <w:right w:val="single" w:sz="8" w:space="0" w:color="auto"/>
            </w:tcBorders>
            <w:vAlign w:val="bottom"/>
          </w:tcPr>
          <w:p w14:paraId="34329F48" w14:textId="77777777" w:rsidR="004C7A65" w:rsidRPr="00A06F0F" w:rsidRDefault="004C7A65" w:rsidP="00A06F0F">
            <w:pPr>
              <w:spacing w:line="293" w:lineRule="exact"/>
              <w:ind w:left="120"/>
              <w:rPr>
                <w:sz w:val="18"/>
                <w:szCs w:val="18"/>
              </w:rPr>
            </w:pPr>
            <w:r>
              <w:rPr>
                <w:sz w:val="18"/>
                <w:szCs w:val="18"/>
              </w:rPr>
              <w:t>50,3</w:t>
            </w:r>
          </w:p>
        </w:tc>
        <w:tc>
          <w:tcPr>
            <w:tcW w:w="487" w:type="pct"/>
            <w:tcBorders>
              <w:right w:val="single" w:sz="4" w:space="0" w:color="auto"/>
            </w:tcBorders>
            <w:vAlign w:val="bottom"/>
          </w:tcPr>
          <w:p w14:paraId="15156221" w14:textId="77777777" w:rsidR="004C7A65" w:rsidRPr="00A06F0F" w:rsidRDefault="004C7A65" w:rsidP="00A06F0F">
            <w:pPr>
              <w:spacing w:line="293" w:lineRule="exact"/>
              <w:ind w:left="120"/>
              <w:rPr>
                <w:sz w:val="18"/>
                <w:szCs w:val="18"/>
              </w:rPr>
            </w:pPr>
            <w:r>
              <w:rPr>
                <w:sz w:val="18"/>
                <w:szCs w:val="18"/>
              </w:rPr>
              <w:t>138</w:t>
            </w:r>
          </w:p>
        </w:tc>
        <w:tc>
          <w:tcPr>
            <w:tcW w:w="489" w:type="pct"/>
            <w:tcBorders>
              <w:left w:val="single" w:sz="4" w:space="0" w:color="auto"/>
              <w:right w:val="single" w:sz="8" w:space="0" w:color="auto"/>
            </w:tcBorders>
            <w:vAlign w:val="bottom"/>
          </w:tcPr>
          <w:p w14:paraId="70623EB6" w14:textId="77777777" w:rsidR="004C7A65" w:rsidRPr="00A06F0F" w:rsidRDefault="004C7A65" w:rsidP="00A06F0F">
            <w:pPr>
              <w:spacing w:line="293" w:lineRule="exact"/>
              <w:ind w:left="120"/>
              <w:rPr>
                <w:sz w:val="18"/>
                <w:szCs w:val="18"/>
              </w:rPr>
            </w:pPr>
            <w:r>
              <w:rPr>
                <w:sz w:val="18"/>
                <w:szCs w:val="18"/>
              </w:rPr>
              <w:t>42,2</w:t>
            </w:r>
          </w:p>
        </w:tc>
        <w:tc>
          <w:tcPr>
            <w:tcW w:w="390" w:type="pct"/>
            <w:tcBorders>
              <w:right w:val="single" w:sz="8" w:space="0" w:color="auto"/>
            </w:tcBorders>
            <w:vAlign w:val="bottom"/>
          </w:tcPr>
          <w:p w14:paraId="040CCB33" w14:textId="77777777" w:rsidR="004C7A65" w:rsidRPr="00A06F0F" w:rsidRDefault="004C7A65" w:rsidP="00A06F0F">
            <w:pPr>
              <w:spacing w:line="293" w:lineRule="exact"/>
              <w:ind w:left="120"/>
              <w:rPr>
                <w:sz w:val="18"/>
                <w:szCs w:val="18"/>
              </w:rPr>
            </w:pPr>
            <w:r>
              <w:rPr>
                <w:sz w:val="18"/>
                <w:szCs w:val="18"/>
              </w:rPr>
              <w:t>81</w:t>
            </w:r>
          </w:p>
        </w:tc>
        <w:tc>
          <w:tcPr>
            <w:tcW w:w="490" w:type="pct"/>
            <w:tcBorders>
              <w:right w:val="single" w:sz="8" w:space="0" w:color="auto"/>
            </w:tcBorders>
            <w:vAlign w:val="bottom"/>
          </w:tcPr>
          <w:p w14:paraId="79DC1966" w14:textId="77777777" w:rsidR="004C7A65" w:rsidRPr="00A06F0F" w:rsidRDefault="004C7A65" w:rsidP="00A06F0F">
            <w:pPr>
              <w:spacing w:line="293" w:lineRule="exact"/>
              <w:ind w:left="120"/>
              <w:rPr>
                <w:sz w:val="18"/>
                <w:szCs w:val="18"/>
              </w:rPr>
            </w:pPr>
            <w:r>
              <w:rPr>
                <w:sz w:val="18"/>
                <w:szCs w:val="18"/>
              </w:rPr>
              <w:t>34,0</w:t>
            </w:r>
          </w:p>
        </w:tc>
      </w:tr>
      <w:tr w:rsidR="004C7A65" w:rsidRPr="00495F37" w14:paraId="0ED00644" w14:textId="77777777" w:rsidTr="009045B1">
        <w:trPr>
          <w:trHeight w:val="168"/>
        </w:trPr>
        <w:tc>
          <w:tcPr>
            <w:tcW w:w="1429" w:type="pct"/>
            <w:tcBorders>
              <w:left w:val="single" w:sz="8" w:space="0" w:color="auto"/>
              <w:bottom w:val="single" w:sz="8" w:space="0" w:color="auto"/>
              <w:right w:val="single" w:sz="8" w:space="0" w:color="auto"/>
            </w:tcBorders>
            <w:vAlign w:val="bottom"/>
          </w:tcPr>
          <w:p w14:paraId="782A964F" w14:textId="77777777" w:rsidR="004C7A65" w:rsidRPr="00495F37" w:rsidRDefault="004C7A65" w:rsidP="00A06F0F">
            <w:pPr>
              <w:ind w:left="140"/>
            </w:pPr>
            <w:r w:rsidRPr="00495F37">
              <w:rPr>
                <w:rFonts w:eastAsia="Arial"/>
              </w:rPr>
              <w:t>кровообращения</w:t>
            </w:r>
          </w:p>
        </w:tc>
        <w:tc>
          <w:tcPr>
            <w:tcW w:w="364" w:type="pct"/>
            <w:tcBorders>
              <w:bottom w:val="single" w:sz="8" w:space="0" w:color="auto"/>
              <w:right w:val="single" w:sz="8" w:space="0" w:color="auto"/>
            </w:tcBorders>
            <w:vAlign w:val="bottom"/>
          </w:tcPr>
          <w:p w14:paraId="14D53CDA" w14:textId="77777777" w:rsidR="004C7A65" w:rsidRPr="00A06F0F" w:rsidRDefault="004C7A65" w:rsidP="00A06F0F">
            <w:pPr>
              <w:rPr>
                <w:sz w:val="18"/>
                <w:szCs w:val="18"/>
              </w:rPr>
            </w:pPr>
          </w:p>
        </w:tc>
        <w:tc>
          <w:tcPr>
            <w:tcW w:w="476" w:type="pct"/>
            <w:tcBorders>
              <w:bottom w:val="single" w:sz="8" w:space="0" w:color="auto"/>
              <w:right w:val="single" w:sz="8" w:space="0" w:color="auto"/>
            </w:tcBorders>
            <w:vAlign w:val="bottom"/>
          </w:tcPr>
          <w:p w14:paraId="538C3D41" w14:textId="77777777" w:rsidR="004C7A65" w:rsidRPr="00A06F0F" w:rsidRDefault="004C7A65" w:rsidP="00A06F0F">
            <w:pPr>
              <w:rPr>
                <w:sz w:val="18"/>
                <w:szCs w:val="18"/>
              </w:rPr>
            </w:pPr>
          </w:p>
        </w:tc>
        <w:tc>
          <w:tcPr>
            <w:tcW w:w="489" w:type="pct"/>
            <w:tcBorders>
              <w:bottom w:val="single" w:sz="8" w:space="0" w:color="auto"/>
              <w:right w:val="single" w:sz="8" w:space="0" w:color="auto"/>
            </w:tcBorders>
            <w:vAlign w:val="bottom"/>
          </w:tcPr>
          <w:p w14:paraId="4616BA15" w14:textId="77777777" w:rsidR="004C7A65" w:rsidRPr="00A06F0F" w:rsidRDefault="004C7A65" w:rsidP="00A06F0F">
            <w:pPr>
              <w:rPr>
                <w:sz w:val="18"/>
                <w:szCs w:val="18"/>
              </w:rPr>
            </w:pPr>
          </w:p>
        </w:tc>
        <w:tc>
          <w:tcPr>
            <w:tcW w:w="386" w:type="pct"/>
            <w:tcBorders>
              <w:bottom w:val="single" w:sz="8" w:space="0" w:color="auto"/>
              <w:right w:val="single" w:sz="8" w:space="0" w:color="auto"/>
            </w:tcBorders>
            <w:vAlign w:val="bottom"/>
          </w:tcPr>
          <w:p w14:paraId="70ED9ECD" w14:textId="77777777" w:rsidR="004C7A65" w:rsidRPr="00A06F0F" w:rsidRDefault="004C7A65" w:rsidP="00A06F0F">
            <w:pPr>
              <w:rPr>
                <w:sz w:val="18"/>
                <w:szCs w:val="18"/>
              </w:rPr>
            </w:pPr>
          </w:p>
        </w:tc>
        <w:tc>
          <w:tcPr>
            <w:tcW w:w="487" w:type="pct"/>
            <w:tcBorders>
              <w:bottom w:val="single" w:sz="8" w:space="0" w:color="auto"/>
              <w:right w:val="single" w:sz="4" w:space="0" w:color="auto"/>
            </w:tcBorders>
            <w:vAlign w:val="bottom"/>
          </w:tcPr>
          <w:p w14:paraId="66F2233E" w14:textId="77777777" w:rsidR="004C7A65" w:rsidRPr="00A06F0F" w:rsidRDefault="004C7A65" w:rsidP="00A06F0F">
            <w:pPr>
              <w:rPr>
                <w:sz w:val="18"/>
                <w:szCs w:val="18"/>
              </w:rPr>
            </w:pPr>
          </w:p>
        </w:tc>
        <w:tc>
          <w:tcPr>
            <w:tcW w:w="489" w:type="pct"/>
            <w:tcBorders>
              <w:left w:val="single" w:sz="4" w:space="0" w:color="auto"/>
              <w:bottom w:val="single" w:sz="8" w:space="0" w:color="auto"/>
              <w:right w:val="single" w:sz="8" w:space="0" w:color="auto"/>
            </w:tcBorders>
            <w:vAlign w:val="bottom"/>
          </w:tcPr>
          <w:p w14:paraId="723EFCA1" w14:textId="77777777" w:rsidR="004C7A65" w:rsidRPr="00A06F0F" w:rsidRDefault="004C7A65" w:rsidP="00A06F0F">
            <w:pPr>
              <w:rPr>
                <w:sz w:val="18"/>
                <w:szCs w:val="18"/>
              </w:rPr>
            </w:pPr>
          </w:p>
        </w:tc>
        <w:tc>
          <w:tcPr>
            <w:tcW w:w="390" w:type="pct"/>
            <w:tcBorders>
              <w:bottom w:val="single" w:sz="8" w:space="0" w:color="auto"/>
              <w:right w:val="single" w:sz="8" w:space="0" w:color="auto"/>
            </w:tcBorders>
            <w:vAlign w:val="bottom"/>
          </w:tcPr>
          <w:p w14:paraId="756E9709" w14:textId="77777777" w:rsidR="004C7A65" w:rsidRPr="00A06F0F" w:rsidRDefault="004C7A65" w:rsidP="00A06F0F">
            <w:pPr>
              <w:rPr>
                <w:sz w:val="18"/>
                <w:szCs w:val="18"/>
              </w:rPr>
            </w:pPr>
          </w:p>
        </w:tc>
        <w:tc>
          <w:tcPr>
            <w:tcW w:w="490" w:type="pct"/>
            <w:tcBorders>
              <w:bottom w:val="single" w:sz="8" w:space="0" w:color="auto"/>
              <w:right w:val="single" w:sz="8" w:space="0" w:color="auto"/>
            </w:tcBorders>
            <w:vAlign w:val="bottom"/>
          </w:tcPr>
          <w:p w14:paraId="2EA51980" w14:textId="77777777" w:rsidR="004C7A65" w:rsidRPr="00A06F0F" w:rsidRDefault="004C7A65" w:rsidP="00A06F0F">
            <w:pPr>
              <w:rPr>
                <w:sz w:val="18"/>
                <w:szCs w:val="18"/>
              </w:rPr>
            </w:pPr>
          </w:p>
        </w:tc>
      </w:tr>
      <w:tr w:rsidR="004C7A65" w:rsidRPr="00495F37" w14:paraId="683CF06D" w14:textId="77777777" w:rsidTr="009045B1">
        <w:trPr>
          <w:trHeight w:val="164"/>
        </w:trPr>
        <w:tc>
          <w:tcPr>
            <w:tcW w:w="1429" w:type="pct"/>
            <w:tcBorders>
              <w:left w:val="single" w:sz="8" w:space="0" w:color="auto"/>
              <w:bottom w:val="single" w:sz="8" w:space="0" w:color="auto"/>
              <w:right w:val="single" w:sz="8" w:space="0" w:color="auto"/>
            </w:tcBorders>
            <w:vAlign w:val="bottom"/>
          </w:tcPr>
          <w:p w14:paraId="5D8D0C1C" w14:textId="77777777" w:rsidR="004C7A65" w:rsidRPr="00495F37" w:rsidRDefault="004C7A65" w:rsidP="00A06F0F">
            <w:pPr>
              <w:ind w:left="140"/>
            </w:pPr>
            <w:r w:rsidRPr="00495F37">
              <w:rPr>
                <w:rFonts w:eastAsia="Arial"/>
              </w:rPr>
              <w:t>от новообразований</w:t>
            </w:r>
          </w:p>
        </w:tc>
        <w:tc>
          <w:tcPr>
            <w:tcW w:w="364" w:type="pct"/>
            <w:tcBorders>
              <w:bottom w:val="single" w:sz="8" w:space="0" w:color="auto"/>
              <w:right w:val="single" w:sz="8" w:space="0" w:color="auto"/>
            </w:tcBorders>
            <w:vAlign w:val="bottom"/>
          </w:tcPr>
          <w:p w14:paraId="07166ADD" w14:textId="77777777" w:rsidR="004C7A65" w:rsidRPr="00A06F0F" w:rsidRDefault="004C7A65" w:rsidP="00C94B87">
            <w:pPr>
              <w:ind w:left="100"/>
              <w:rPr>
                <w:sz w:val="18"/>
                <w:szCs w:val="18"/>
              </w:rPr>
            </w:pPr>
            <w:r w:rsidRPr="00A06F0F">
              <w:rPr>
                <w:rFonts w:eastAsia="Arial"/>
                <w:sz w:val="18"/>
                <w:szCs w:val="18"/>
              </w:rPr>
              <w:t>3</w:t>
            </w:r>
            <w:r>
              <w:rPr>
                <w:rFonts w:eastAsia="Arial"/>
                <w:sz w:val="18"/>
                <w:szCs w:val="18"/>
              </w:rPr>
              <w:t>7</w:t>
            </w:r>
          </w:p>
        </w:tc>
        <w:tc>
          <w:tcPr>
            <w:tcW w:w="476" w:type="pct"/>
            <w:tcBorders>
              <w:bottom w:val="single" w:sz="8" w:space="0" w:color="auto"/>
              <w:right w:val="single" w:sz="8" w:space="0" w:color="auto"/>
            </w:tcBorders>
            <w:vAlign w:val="bottom"/>
          </w:tcPr>
          <w:p w14:paraId="020E47DA" w14:textId="77777777" w:rsidR="004C7A65" w:rsidRPr="00A06F0F" w:rsidRDefault="004C7A65" w:rsidP="00C94B87">
            <w:pPr>
              <w:ind w:left="120"/>
              <w:rPr>
                <w:sz w:val="18"/>
                <w:szCs w:val="18"/>
              </w:rPr>
            </w:pPr>
            <w:r w:rsidRPr="00A06F0F">
              <w:rPr>
                <w:rFonts w:eastAsia="Arial"/>
                <w:sz w:val="18"/>
                <w:szCs w:val="18"/>
              </w:rPr>
              <w:t>1</w:t>
            </w:r>
            <w:r>
              <w:rPr>
                <w:rFonts w:eastAsia="Arial"/>
                <w:sz w:val="18"/>
                <w:szCs w:val="18"/>
              </w:rPr>
              <w:t>4</w:t>
            </w:r>
            <w:r w:rsidRPr="00A06F0F">
              <w:rPr>
                <w:rFonts w:eastAsia="Arial"/>
                <w:sz w:val="18"/>
                <w:szCs w:val="18"/>
              </w:rPr>
              <w:t>,</w:t>
            </w:r>
            <w:r>
              <w:rPr>
                <w:rFonts w:eastAsia="Arial"/>
                <w:sz w:val="18"/>
                <w:szCs w:val="18"/>
              </w:rPr>
              <w:t>3</w:t>
            </w:r>
          </w:p>
        </w:tc>
        <w:tc>
          <w:tcPr>
            <w:tcW w:w="489" w:type="pct"/>
            <w:tcBorders>
              <w:bottom w:val="single" w:sz="8" w:space="0" w:color="auto"/>
              <w:right w:val="single" w:sz="8" w:space="0" w:color="auto"/>
            </w:tcBorders>
            <w:vAlign w:val="bottom"/>
          </w:tcPr>
          <w:p w14:paraId="78E72612" w14:textId="77777777" w:rsidR="004C7A65" w:rsidRPr="00A06F0F" w:rsidRDefault="004C7A65" w:rsidP="00A06F0F">
            <w:pPr>
              <w:ind w:left="120"/>
              <w:rPr>
                <w:sz w:val="18"/>
                <w:szCs w:val="18"/>
              </w:rPr>
            </w:pPr>
            <w:r w:rsidRPr="00A06F0F">
              <w:rPr>
                <w:rFonts w:eastAsia="Arial"/>
                <w:sz w:val="18"/>
                <w:szCs w:val="18"/>
              </w:rPr>
              <w:t>29</w:t>
            </w:r>
          </w:p>
        </w:tc>
        <w:tc>
          <w:tcPr>
            <w:tcW w:w="386" w:type="pct"/>
            <w:tcBorders>
              <w:bottom w:val="single" w:sz="8" w:space="0" w:color="auto"/>
              <w:right w:val="single" w:sz="8" w:space="0" w:color="auto"/>
            </w:tcBorders>
            <w:vAlign w:val="bottom"/>
          </w:tcPr>
          <w:p w14:paraId="56AC835D" w14:textId="77777777" w:rsidR="004C7A65" w:rsidRPr="00A06F0F" w:rsidRDefault="004C7A65" w:rsidP="00A06F0F">
            <w:pPr>
              <w:ind w:left="120"/>
              <w:rPr>
                <w:sz w:val="18"/>
                <w:szCs w:val="18"/>
              </w:rPr>
            </w:pPr>
            <w:r w:rsidRPr="00A06F0F">
              <w:rPr>
                <w:rFonts w:eastAsia="Arial"/>
                <w:sz w:val="18"/>
                <w:szCs w:val="18"/>
              </w:rPr>
              <w:t>10,6</w:t>
            </w:r>
          </w:p>
        </w:tc>
        <w:tc>
          <w:tcPr>
            <w:tcW w:w="487" w:type="pct"/>
            <w:tcBorders>
              <w:bottom w:val="single" w:sz="8" w:space="0" w:color="auto"/>
              <w:right w:val="single" w:sz="4" w:space="0" w:color="auto"/>
            </w:tcBorders>
            <w:vAlign w:val="bottom"/>
          </w:tcPr>
          <w:p w14:paraId="33387D3F" w14:textId="77777777" w:rsidR="004C7A65" w:rsidRPr="00A06F0F" w:rsidRDefault="004C7A65" w:rsidP="00C94B87">
            <w:pPr>
              <w:ind w:left="120"/>
              <w:rPr>
                <w:sz w:val="18"/>
                <w:szCs w:val="18"/>
              </w:rPr>
            </w:pPr>
            <w:r w:rsidRPr="00A06F0F">
              <w:rPr>
                <w:rFonts w:eastAsia="Arial"/>
                <w:sz w:val="18"/>
                <w:szCs w:val="18"/>
              </w:rPr>
              <w:t>2</w:t>
            </w:r>
            <w:r>
              <w:rPr>
                <w:rFonts w:eastAsia="Arial"/>
                <w:sz w:val="18"/>
                <w:szCs w:val="18"/>
              </w:rPr>
              <w:t>6</w:t>
            </w:r>
          </w:p>
        </w:tc>
        <w:tc>
          <w:tcPr>
            <w:tcW w:w="489" w:type="pct"/>
            <w:tcBorders>
              <w:left w:val="single" w:sz="4" w:space="0" w:color="auto"/>
              <w:bottom w:val="single" w:sz="8" w:space="0" w:color="auto"/>
              <w:right w:val="single" w:sz="8" w:space="0" w:color="auto"/>
            </w:tcBorders>
            <w:vAlign w:val="bottom"/>
          </w:tcPr>
          <w:p w14:paraId="1929BA66" w14:textId="77777777" w:rsidR="004C7A65" w:rsidRPr="00A06F0F" w:rsidRDefault="004C7A65" w:rsidP="00A06F0F">
            <w:pPr>
              <w:ind w:left="120"/>
              <w:rPr>
                <w:sz w:val="18"/>
                <w:szCs w:val="18"/>
              </w:rPr>
            </w:pPr>
            <w:r w:rsidRPr="00A06F0F">
              <w:rPr>
                <w:rFonts w:eastAsia="Arial"/>
                <w:sz w:val="18"/>
                <w:szCs w:val="18"/>
              </w:rPr>
              <w:t>6</w:t>
            </w:r>
            <w:r>
              <w:rPr>
                <w:rFonts w:eastAsia="Arial"/>
                <w:sz w:val="18"/>
                <w:szCs w:val="18"/>
              </w:rPr>
              <w:t>,7</w:t>
            </w:r>
          </w:p>
        </w:tc>
        <w:tc>
          <w:tcPr>
            <w:tcW w:w="390" w:type="pct"/>
            <w:tcBorders>
              <w:bottom w:val="single" w:sz="8" w:space="0" w:color="auto"/>
              <w:right w:val="single" w:sz="8" w:space="0" w:color="auto"/>
            </w:tcBorders>
            <w:vAlign w:val="bottom"/>
          </w:tcPr>
          <w:p w14:paraId="70E08CBB" w14:textId="77777777" w:rsidR="004C7A65" w:rsidRPr="00A06F0F" w:rsidRDefault="004C7A65" w:rsidP="00C94B87">
            <w:pPr>
              <w:ind w:left="120"/>
              <w:rPr>
                <w:sz w:val="18"/>
                <w:szCs w:val="18"/>
              </w:rPr>
            </w:pPr>
            <w:r w:rsidRPr="00A06F0F">
              <w:rPr>
                <w:rFonts w:eastAsia="Arial"/>
                <w:sz w:val="18"/>
                <w:szCs w:val="18"/>
              </w:rPr>
              <w:t>2</w:t>
            </w:r>
            <w:r>
              <w:rPr>
                <w:rFonts w:eastAsia="Arial"/>
                <w:sz w:val="18"/>
                <w:szCs w:val="18"/>
              </w:rPr>
              <w:t>7</w:t>
            </w:r>
          </w:p>
        </w:tc>
        <w:tc>
          <w:tcPr>
            <w:tcW w:w="490" w:type="pct"/>
            <w:tcBorders>
              <w:bottom w:val="single" w:sz="8" w:space="0" w:color="auto"/>
              <w:right w:val="single" w:sz="8" w:space="0" w:color="auto"/>
            </w:tcBorders>
            <w:vAlign w:val="bottom"/>
          </w:tcPr>
          <w:p w14:paraId="7183CC2E" w14:textId="77777777" w:rsidR="004C7A65" w:rsidRPr="00A06F0F" w:rsidRDefault="004C7A65" w:rsidP="00C94B87">
            <w:pPr>
              <w:ind w:left="120"/>
              <w:rPr>
                <w:sz w:val="18"/>
                <w:szCs w:val="18"/>
              </w:rPr>
            </w:pPr>
            <w:r>
              <w:rPr>
                <w:rFonts w:eastAsia="Arial"/>
                <w:sz w:val="18"/>
                <w:szCs w:val="18"/>
              </w:rPr>
              <w:t>11</w:t>
            </w:r>
            <w:r w:rsidRPr="00A06F0F">
              <w:rPr>
                <w:rFonts w:eastAsia="Arial"/>
                <w:sz w:val="18"/>
                <w:szCs w:val="18"/>
              </w:rPr>
              <w:t>,</w:t>
            </w:r>
            <w:r>
              <w:rPr>
                <w:rFonts w:eastAsia="Arial"/>
                <w:sz w:val="18"/>
                <w:szCs w:val="18"/>
              </w:rPr>
              <w:t>3</w:t>
            </w:r>
          </w:p>
        </w:tc>
      </w:tr>
      <w:tr w:rsidR="004C7A65" w:rsidRPr="00495F37" w14:paraId="08A31486" w14:textId="77777777" w:rsidTr="009045B1">
        <w:trPr>
          <w:trHeight w:val="167"/>
        </w:trPr>
        <w:tc>
          <w:tcPr>
            <w:tcW w:w="1429" w:type="pct"/>
            <w:tcBorders>
              <w:left w:val="single" w:sz="8" w:space="0" w:color="auto"/>
              <w:right w:val="single" w:sz="8" w:space="0" w:color="auto"/>
            </w:tcBorders>
            <w:vAlign w:val="bottom"/>
          </w:tcPr>
          <w:p w14:paraId="04E07F36" w14:textId="77777777" w:rsidR="004C7A65" w:rsidRPr="00495F37" w:rsidRDefault="004C7A65" w:rsidP="00A06F0F">
            <w:pPr>
              <w:ind w:left="140"/>
            </w:pPr>
            <w:r w:rsidRPr="00495F37">
              <w:rPr>
                <w:rFonts w:eastAsia="Arial"/>
              </w:rPr>
              <w:t>от некоторых инфекционных и</w:t>
            </w:r>
          </w:p>
        </w:tc>
        <w:tc>
          <w:tcPr>
            <w:tcW w:w="364" w:type="pct"/>
            <w:tcBorders>
              <w:right w:val="single" w:sz="8" w:space="0" w:color="auto"/>
            </w:tcBorders>
            <w:vAlign w:val="bottom"/>
          </w:tcPr>
          <w:p w14:paraId="337CE687" w14:textId="77777777" w:rsidR="004C7A65" w:rsidRPr="00A06F0F" w:rsidRDefault="004C7A65" w:rsidP="00A06F0F">
            <w:pPr>
              <w:ind w:left="100"/>
              <w:rPr>
                <w:sz w:val="18"/>
                <w:szCs w:val="18"/>
              </w:rPr>
            </w:pPr>
            <w:r w:rsidRPr="00A06F0F">
              <w:rPr>
                <w:rFonts w:eastAsia="Arial"/>
                <w:sz w:val="18"/>
                <w:szCs w:val="18"/>
              </w:rPr>
              <w:t>0</w:t>
            </w:r>
          </w:p>
        </w:tc>
        <w:tc>
          <w:tcPr>
            <w:tcW w:w="476" w:type="pct"/>
            <w:tcBorders>
              <w:right w:val="single" w:sz="8" w:space="0" w:color="auto"/>
            </w:tcBorders>
            <w:vAlign w:val="bottom"/>
          </w:tcPr>
          <w:p w14:paraId="59A48D74" w14:textId="77777777" w:rsidR="004C7A65" w:rsidRPr="00A06F0F" w:rsidRDefault="004C7A65" w:rsidP="00A06F0F">
            <w:pPr>
              <w:ind w:left="120"/>
              <w:rPr>
                <w:sz w:val="18"/>
                <w:szCs w:val="18"/>
              </w:rPr>
            </w:pPr>
            <w:r w:rsidRPr="00A06F0F">
              <w:rPr>
                <w:rFonts w:eastAsia="Arial"/>
                <w:sz w:val="18"/>
                <w:szCs w:val="18"/>
              </w:rPr>
              <w:t>0</w:t>
            </w:r>
          </w:p>
        </w:tc>
        <w:tc>
          <w:tcPr>
            <w:tcW w:w="489" w:type="pct"/>
            <w:tcBorders>
              <w:right w:val="single" w:sz="8" w:space="0" w:color="auto"/>
            </w:tcBorders>
            <w:vAlign w:val="bottom"/>
          </w:tcPr>
          <w:p w14:paraId="18D36EC3" w14:textId="77777777" w:rsidR="004C7A65" w:rsidRPr="00A06F0F" w:rsidRDefault="004C7A65" w:rsidP="00A06F0F">
            <w:pPr>
              <w:ind w:left="120"/>
              <w:rPr>
                <w:sz w:val="18"/>
                <w:szCs w:val="18"/>
              </w:rPr>
            </w:pPr>
            <w:r w:rsidRPr="00A06F0F">
              <w:rPr>
                <w:rFonts w:eastAsia="Arial"/>
                <w:sz w:val="18"/>
                <w:szCs w:val="18"/>
              </w:rPr>
              <w:t>0</w:t>
            </w:r>
          </w:p>
        </w:tc>
        <w:tc>
          <w:tcPr>
            <w:tcW w:w="386" w:type="pct"/>
            <w:tcBorders>
              <w:right w:val="single" w:sz="8" w:space="0" w:color="auto"/>
            </w:tcBorders>
            <w:vAlign w:val="bottom"/>
          </w:tcPr>
          <w:p w14:paraId="024CFD98" w14:textId="77777777" w:rsidR="004C7A65" w:rsidRPr="00A06F0F" w:rsidRDefault="004C7A65" w:rsidP="00A06F0F">
            <w:pPr>
              <w:ind w:left="120"/>
              <w:rPr>
                <w:sz w:val="18"/>
                <w:szCs w:val="18"/>
              </w:rPr>
            </w:pPr>
            <w:r w:rsidRPr="00A06F0F">
              <w:rPr>
                <w:rFonts w:eastAsia="Arial"/>
                <w:sz w:val="18"/>
                <w:szCs w:val="18"/>
              </w:rPr>
              <w:t>0</w:t>
            </w:r>
          </w:p>
        </w:tc>
        <w:tc>
          <w:tcPr>
            <w:tcW w:w="487" w:type="pct"/>
            <w:tcBorders>
              <w:right w:val="single" w:sz="4" w:space="0" w:color="auto"/>
            </w:tcBorders>
            <w:vAlign w:val="bottom"/>
          </w:tcPr>
          <w:p w14:paraId="5EA96005" w14:textId="77777777" w:rsidR="004C7A65" w:rsidRPr="00A06F0F" w:rsidRDefault="004C7A65" w:rsidP="00A06F0F">
            <w:pPr>
              <w:ind w:left="120"/>
              <w:rPr>
                <w:sz w:val="18"/>
                <w:szCs w:val="18"/>
              </w:rPr>
            </w:pPr>
            <w:r w:rsidRPr="00A06F0F">
              <w:rPr>
                <w:rFonts w:eastAsia="Arial"/>
                <w:sz w:val="18"/>
                <w:szCs w:val="18"/>
              </w:rPr>
              <w:t>0</w:t>
            </w:r>
          </w:p>
        </w:tc>
        <w:tc>
          <w:tcPr>
            <w:tcW w:w="489" w:type="pct"/>
            <w:tcBorders>
              <w:left w:val="single" w:sz="4" w:space="0" w:color="auto"/>
              <w:right w:val="single" w:sz="8" w:space="0" w:color="auto"/>
            </w:tcBorders>
            <w:vAlign w:val="bottom"/>
          </w:tcPr>
          <w:p w14:paraId="22D59BAD" w14:textId="77777777" w:rsidR="004C7A65" w:rsidRPr="00A06F0F" w:rsidRDefault="004C7A65" w:rsidP="00A06F0F">
            <w:pPr>
              <w:ind w:left="120"/>
              <w:rPr>
                <w:sz w:val="18"/>
                <w:szCs w:val="18"/>
              </w:rPr>
            </w:pPr>
            <w:r w:rsidRPr="00A06F0F">
              <w:rPr>
                <w:rFonts w:eastAsia="Arial"/>
                <w:sz w:val="18"/>
                <w:szCs w:val="18"/>
              </w:rPr>
              <w:t>0</w:t>
            </w:r>
          </w:p>
        </w:tc>
        <w:tc>
          <w:tcPr>
            <w:tcW w:w="390" w:type="pct"/>
            <w:tcBorders>
              <w:right w:val="single" w:sz="8" w:space="0" w:color="auto"/>
            </w:tcBorders>
            <w:vAlign w:val="bottom"/>
          </w:tcPr>
          <w:p w14:paraId="77C20FFD" w14:textId="77777777" w:rsidR="004C7A65" w:rsidRPr="00A06F0F" w:rsidRDefault="004C7A65" w:rsidP="00A06F0F">
            <w:pPr>
              <w:ind w:left="120"/>
              <w:rPr>
                <w:sz w:val="18"/>
                <w:szCs w:val="18"/>
              </w:rPr>
            </w:pPr>
            <w:r>
              <w:rPr>
                <w:sz w:val="18"/>
                <w:szCs w:val="18"/>
              </w:rPr>
              <w:t>1</w:t>
            </w:r>
          </w:p>
        </w:tc>
        <w:tc>
          <w:tcPr>
            <w:tcW w:w="490" w:type="pct"/>
            <w:tcBorders>
              <w:right w:val="single" w:sz="8" w:space="0" w:color="auto"/>
            </w:tcBorders>
            <w:vAlign w:val="bottom"/>
          </w:tcPr>
          <w:p w14:paraId="6AEC5C70" w14:textId="77777777" w:rsidR="004C7A65" w:rsidRPr="00A06F0F" w:rsidRDefault="004C7A65" w:rsidP="00A06F0F">
            <w:pPr>
              <w:ind w:left="120"/>
              <w:rPr>
                <w:sz w:val="18"/>
                <w:szCs w:val="18"/>
              </w:rPr>
            </w:pPr>
            <w:r w:rsidRPr="00A06F0F">
              <w:rPr>
                <w:rFonts w:eastAsia="Arial"/>
                <w:sz w:val="18"/>
                <w:szCs w:val="18"/>
              </w:rPr>
              <w:t>0</w:t>
            </w:r>
            <w:r>
              <w:rPr>
                <w:rFonts w:eastAsia="Arial"/>
                <w:sz w:val="18"/>
                <w:szCs w:val="18"/>
              </w:rPr>
              <w:t>,4</w:t>
            </w:r>
          </w:p>
        </w:tc>
      </w:tr>
      <w:tr w:rsidR="004C7A65" w:rsidRPr="00495F37" w14:paraId="44921C2D" w14:textId="77777777" w:rsidTr="009045B1">
        <w:trPr>
          <w:trHeight w:val="187"/>
        </w:trPr>
        <w:tc>
          <w:tcPr>
            <w:tcW w:w="1429" w:type="pct"/>
            <w:tcBorders>
              <w:left w:val="single" w:sz="8" w:space="0" w:color="auto"/>
              <w:bottom w:val="single" w:sz="8" w:space="0" w:color="auto"/>
              <w:right w:val="single" w:sz="8" w:space="0" w:color="auto"/>
            </w:tcBorders>
            <w:vAlign w:val="bottom"/>
          </w:tcPr>
          <w:p w14:paraId="73571871" w14:textId="77777777" w:rsidR="004C7A65" w:rsidRPr="00495F37" w:rsidRDefault="004C7A65" w:rsidP="00A06F0F">
            <w:pPr>
              <w:ind w:left="140"/>
            </w:pPr>
            <w:r w:rsidRPr="00495F37">
              <w:rPr>
                <w:rFonts w:eastAsia="Arial"/>
              </w:rPr>
              <w:t>паразитарных болезней</w:t>
            </w:r>
          </w:p>
        </w:tc>
        <w:tc>
          <w:tcPr>
            <w:tcW w:w="364" w:type="pct"/>
            <w:tcBorders>
              <w:bottom w:val="single" w:sz="8" w:space="0" w:color="auto"/>
              <w:right w:val="single" w:sz="8" w:space="0" w:color="auto"/>
            </w:tcBorders>
            <w:vAlign w:val="bottom"/>
          </w:tcPr>
          <w:p w14:paraId="6F5196FE" w14:textId="77777777" w:rsidR="004C7A65" w:rsidRPr="00A06F0F" w:rsidRDefault="004C7A65" w:rsidP="00A06F0F">
            <w:pPr>
              <w:rPr>
                <w:sz w:val="18"/>
                <w:szCs w:val="18"/>
              </w:rPr>
            </w:pPr>
          </w:p>
        </w:tc>
        <w:tc>
          <w:tcPr>
            <w:tcW w:w="476" w:type="pct"/>
            <w:tcBorders>
              <w:bottom w:val="single" w:sz="8" w:space="0" w:color="auto"/>
              <w:right w:val="single" w:sz="8" w:space="0" w:color="auto"/>
            </w:tcBorders>
            <w:vAlign w:val="bottom"/>
          </w:tcPr>
          <w:p w14:paraId="281A7680" w14:textId="77777777" w:rsidR="004C7A65" w:rsidRPr="00A06F0F" w:rsidRDefault="004C7A65" w:rsidP="00A06F0F">
            <w:pPr>
              <w:rPr>
                <w:sz w:val="18"/>
                <w:szCs w:val="18"/>
              </w:rPr>
            </w:pPr>
          </w:p>
        </w:tc>
        <w:tc>
          <w:tcPr>
            <w:tcW w:w="489" w:type="pct"/>
            <w:tcBorders>
              <w:bottom w:val="single" w:sz="8" w:space="0" w:color="auto"/>
              <w:right w:val="single" w:sz="8" w:space="0" w:color="auto"/>
            </w:tcBorders>
            <w:vAlign w:val="bottom"/>
          </w:tcPr>
          <w:p w14:paraId="1A40D974" w14:textId="77777777" w:rsidR="004C7A65" w:rsidRPr="00A06F0F" w:rsidRDefault="004C7A65" w:rsidP="00A06F0F">
            <w:pPr>
              <w:rPr>
                <w:sz w:val="18"/>
                <w:szCs w:val="18"/>
              </w:rPr>
            </w:pPr>
          </w:p>
        </w:tc>
        <w:tc>
          <w:tcPr>
            <w:tcW w:w="386" w:type="pct"/>
            <w:tcBorders>
              <w:bottom w:val="single" w:sz="8" w:space="0" w:color="auto"/>
              <w:right w:val="single" w:sz="8" w:space="0" w:color="auto"/>
            </w:tcBorders>
            <w:vAlign w:val="bottom"/>
          </w:tcPr>
          <w:p w14:paraId="44E2FF85" w14:textId="77777777" w:rsidR="004C7A65" w:rsidRPr="00A06F0F" w:rsidRDefault="004C7A65" w:rsidP="00A06F0F">
            <w:pPr>
              <w:rPr>
                <w:sz w:val="18"/>
                <w:szCs w:val="18"/>
              </w:rPr>
            </w:pPr>
          </w:p>
        </w:tc>
        <w:tc>
          <w:tcPr>
            <w:tcW w:w="487" w:type="pct"/>
            <w:tcBorders>
              <w:bottom w:val="single" w:sz="8" w:space="0" w:color="auto"/>
              <w:right w:val="single" w:sz="4" w:space="0" w:color="auto"/>
            </w:tcBorders>
            <w:vAlign w:val="bottom"/>
          </w:tcPr>
          <w:p w14:paraId="53717CFD" w14:textId="77777777" w:rsidR="004C7A65" w:rsidRPr="00A06F0F" w:rsidRDefault="004C7A65" w:rsidP="00A06F0F">
            <w:pPr>
              <w:rPr>
                <w:sz w:val="18"/>
                <w:szCs w:val="18"/>
              </w:rPr>
            </w:pPr>
          </w:p>
        </w:tc>
        <w:tc>
          <w:tcPr>
            <w:tcW w:w="489" w:type="pct"/>
            <w:tcBorders>
              <w:left w:val="single" w:sz="4" w:space="0" w:color="auto"/>
              <w:bottom w:val="single" w:sz="8" w:space="0" w:color="auto"/>
              <w:right w:val="single" w:sz="8" w:space="0" w:color="auto"/>
            </w:tcBorders>
            <w:vAlign w:val="bottom"/>
          </w:tcPr>
          <w:p w14:paraId="43D4D06C" w14:textId="77777777" w:rsidR="004C7A65" w:rsidRPr="00A06F0F" w:rsidRDefault="004C7A65" w:rsidP="00A06F0F">
            <w:pPr>
              <w:rPr>
                <w:sz w:val="18"/>
                <w:szCs w:val="18"/>
              </w:rPr>
            </w:pPr>
          </w:p>
        </w:tc>
        <w:tc>
          <w:tcPr>
            <w:tcW w:w="390" w:type="pct"/>
            <w:tcBorders>
              <w:bottom w:val="single" w:sz="8" w:space="0" w:color="auto"/>
              <w:right w:val="single" w:sz="8" w:space="0" w:color="auto"/>
            </w:tcBorders>
            <w:vAlign w:val="bottom"/>
          </w:tcPr>
          <w:p w14:paraId="564CA942" w14:textId="77777777" w:rsidR="004C7A65" w:rsidRPr="00A06F0F" w:rsidRDefault="004C7A65" w:rsidP="00A06F0F">
            <w:pPr>
              <w:rPr>
                <w:sz w:val="18"/>
                <w:szCs w:val="18"/>
              </w:rPr>
            </w:pPr>
          </w:p>
        </w:tc>
        <w:tc>
          <w:tcPr>
            <w:tcW w:w="490" w:type="pct"/>
            <w:tcBorders>
              <w:bottom w:val="single" w:sz="8" w:space="0" w:color="auto"/>
              <w:right w:val="single" w:sz="8" w:space="0" w:color="auto"/>
            </w:tcBorders>
            <w:vAlign w:val="bottom"/>
          </w:tcPr>
          <w:p w14:paraId="560623A4" w14:textId="77777777" w:rsidR="004C7A65" w:rsidRPr="00A06F0F" w:rsidRDefault="004C7A65" w:rsidP="00A06F0F">
            <w:pPr>
              <w:rPr>
                <w:sz w:val="18"/>
                <w:szCs w:val="18"/>
              </w:rPr>
            </w:pPr>
          </w:p>
        </w:tc>
      </w:tr>
      <w:tr w:rsidR="004C7A65" w:rsidRPr="00495F37" w14:paraId="3EC5F0AB" w14:textId="77777777" w:rsidTr="009045B1">
        <w:trPr>
          <w:trHeight w:val="169"/>
        </w:trPr>
        <w:tc>
          <w:tcPr>
            <w:tcW w:w="1429" w:type="pct"/>
            <w:tcBorders>
              <w:left w:val="single" w:sz="8" w:space="0" w:color="auto"/>
              <w:right w:val="single" w:sz="8" w:space="0" w:color="auto"/>
            </w:tcBorders>
            <w:vAlign w:val="bottom"/>
          </w:tcPr>
          <w:p w14:paraId="344FBCC5" w14:textId="77777777" w:rsidR="004C7A65" w:rsidRPr="00495F37" w:rsidRDefault="004C7A65" w:rsidP="00A06F0F">
            <w:pPr>
              <w:ind w:left="140"/>
              <w:rPr>
                <w:rFonts w:eastAsia="Arial"/>
              </w:rPr>
            </w:pPr>
            <w:r w:rsidRPr="00495F37">
              <w:rPr>
                <w:rFonts w:eastAsia="Arial"/>
              </w:rPr>
              <w:t>от болезней эндокринной</w:t>
            </w:r>
          </w:p>
        </w:tc>
        <w:tc>
          <w:tcPr>
            <w:tcW w:w="364" w:type="pct"/>
            <w:tcBorders>
              <w:right w:val="single" w:sz="8" w:space="0" w:color="auto"/>
            </w:tcBorders>
            <w:vAlign w:val="bottom"/>
          </w:tcPr>
          <w:p w14:paraId="7209A3E9" w14:textId="77777777" w:rsidR="004C7A65" w:rsidRPr="00A06F0F" w:rsidRDefault="004C7A65" w:rsidP="00A06F0F">
            <w:pPr>
              <w:ind w:left="100"/>
              <w:rPr>
                <w:sz w:val="18"/>
                <w:szCs w:val="18"/>
              </w:rPr>
            </w:pPr>
            <w:r>
              <w:rPr>
                <w:sz w:val="18"/>
                <w:szCs w:val="18"/>
              </w:rPr>
              <w:t>2</w:t>
            </w:r>
          </w:p>
        </w:tc>
        <w:tc>
          <w:tcPr>
            <w:tcW w:w="476" w:type="pct"/>
            <w:tcBorders>
              <w:right w:val="single" w:sz="8" w:space="0" w:color="auto"/>
            </w:tcBorders>
            <w:vAlign w:val="bottom"/>
          </w:tcPr>
          <w:p w14:paraId="76E21362" w14:textId="77777777" w:rsidR="004C7A65" w:rsidRPr="00A06F0F" w:rsidRDefault="004C7A65" w:rsidP="00A06F0F">
            <w:pPr>
              <w:ind w:left="120"/>
              <w:rPr>
                <w:sz w:val="18"/>
                <w:szCs w:val="18"/>
              </w:rPr>
            </w:pPr>
            <w:r w:rsidRPr="00A06F0F">
              <w:rPr>
                <w:rFonts w:eastAsia="Arial"/>
                <w:sz w:val="18"/>
                <w:szCs w:val="18"/>
              </w:rPr>
              <w:t>0,3</w:t>
            </w:r>
          </w:p>
        </w:tc>
        <w:tc>
          <w:tcPr>
            <w:tcW w:w="489" w:type="pct"/>
            <w:tcBorders>
              <w:right w:val="single" w:sz="8" w:space="0" w:color="auto"/>
            </w:tcBorders>
            <w:vAlign w:val="bottom"/>
          </w:tcPr>
          <w:p w14:paraId="5A0E8C9D" w14:textId="77777777" w:rsidR="004C7A65" w:rsidRPr="00A06F0F" w:rsidRDefault="004C7A65" w:rsidP="00A06F0F">
            <w:pPr>
              <w:ind w:left="120"/>
              <w:rPr>
                <w:sz w:val="18"/>
                <w:szCs w:val="18"/>
              </w:rPr>
            </w:pPr>
            <w:r>
              <w:rPr>
                <w:rFonts w:eastAsia="Arial"/>
                <w:sz w:val="18"/>
                <w:szCs w:val="18"/>
              </w:rPr>
              <w:t>1</w:t>
            </w:r>
          </w:p>
        </w:tc>
        <w:tc>
          <w:tcPr>
            <w:tcW w:w="386" w:type="pct"/>
            <w:tcBorders>
              <w:right w:val="single" w:sz="8" w:space="0" w:color="auto"/>
            </w:tcBorders>
            <w:vAlign w:val="bottom"/>
          </w:tcPr>
          <w:p w14:paraId="7B35402B" w14:textId="77777777" w:rsidR="004C7A65" w:rsidRPr="00A06F0F" w:rsidRDefault="004C7A65" w:rsidP="00A06F0F">
            <w:pPr>
              <w:ind w:left="120"/>
              <w:rPr>
                <w:sz w:val="18"/>
                <w:szCs w:val="18"/>
              </w:rPr>
            </w:pPr>
            <w:r w:rsidRPr="00A06F0F">
              <w:rPr>
                <w:rFonts w:eastAsia="Arial"/>
                <w:sz w:val="18"/>
                <w:szCs w:val="18"/>
              </w:rPr>
              <w:t>0,</w:t>
            </w:r>
            <w:r>
              <w:rPr>
                <w:rFonts w:eastAsia="Arial"/>
                <w:sz w:val="18"/>
                <w:szCs w:val="18"/>
              </w:rPr>
              <w:t>3</w:t>
            </w:r>
          </w:p>
        </w:tc>
        <w:tc>
          <w:tcPr>
            <w:tcW w:w="487" w:type="pct"/>
            <w:tcBorders>
              <w:right w:val="single" w:sz="4" w:space="0" w:color="auto"/>
            </w:tcBorders>
            <w:vAlign w:val="bottom"/>
          </w:tcPr>
          <w:p w14:paraId="44EBA95B" w14:textId="77777777" w:rsidR="004C7A65" w:rsidRPr="00A06F0F" w:rsidRDefault="004C7A65" w:rsidP="00A06F0F">
            <w:pPr>
              <w:ind w:left="120"/>
              <w:rPr>
                <w:sz w:val="18"/>
                <w:szCs w:val="18"/>
              </w:rPr>
            </w:pPr>
            <w:r>
              <w:rPr>
                <w:sz w:val="18"/>
                <w:szCs w:val="18"/>
              </w:rPr>
              <w:t>0</w:t>
            </w:r>
          </w:p>
        </w:tc>
        <w:tc>
          <w:tcPr>
            <w:tcW w:w="489" w:type="pct"/>
            <w:tcBorders>
              <w:left w:val="single" w:sz="4" w:space="0" w:color="auto"/>
              <w:right w:val="single" w:sz="8" w:space="0" w:color="auto"/>
            </w:tcBorders>
            <w:vAlign w:val="bottom"/>
          </w:tcPr>
          <w:p w14:paraId="1FCCEC17" w14:textId="77777777" w:rsidR="004C7A65" w:rsidRPr="00A06F0F" w:rsidRDefault="004C7A65" w:rsidP="00A06F0F">
            <w:pPr>
              <w:ind w:left="120"/>
              <w:rPr>
                <w:sz w:val="18"/>
                <w:szCs w:val="18"/>
              </w:rPr>
            </w:pPr>
            <w:r>
              <w:rPr>
                <w:sz w:val="18"/>
                <w:szCs w:val="18"/>
              </w:rPr>
              <w:t>0</w:t>
            </w:r>
          </w:p>
        </w:tc>
        <w:tc>
          <w:tcPr>
            <w:tcW w:w="390" w:type="pct"/>
            <w:tcBorders>
              <w:right w:val="single" w:sz="8" w:space="0" w:color="auto"/>
            </w:tcBorders>
            <w:vAlign w:val="bottom"/>
          </w:tcPr>
          <w:p w14:paraId="1389F4A4" w14:textId="77777777" w:rsidR="004C7A65" w:rsidRPr="00A06F0F" w:rsidRDefault="004C7A65" w:rsidP="00A06F0F">
            <w:pPr>
              <w:ind w:left="120"/>
              <w:rPr>
                <w:sz w:val="18"/>
                <w:szCs w:val="18"/>
              </w:rPr>
            </w:pPr>
            <w:r>
              <w:rPr>
                <w:sz w:val="18"/>
                <w:szCs w:val="18"/>
              </w:rPr>
              <w:t>1</w:t>
            </w:r>
          </w:p>
        </w:tc>
        <w:tc>
          <w:tcPr>
            <w:tcW w:w="490" w:type="pct"/>
            <w:tcBorders>
              <w:right w:val="single" w:sz="8" w:space="0" w:color="auto"/>
            </w:tcBorders>
            <w:vAlign w:val="bottom"/>
          </w:tcPr>
          <w:p w14:paraId="2E7AF997" w14:textId="77777777" w:rsidR="004C7A65" w:rsidRPr="00A06F0F" w:rsidRDefault="004C7A65" w:rsidP="00A06F0F">
            <w:pPr>
              <w:ind w:left="120"/>
              <w:rPr>
                <w:sz w:val="18"/>
                <w:szCs w:val="18"/>
              </w:rPr>
            </w:pPr>
            <w:r>
              <w:rPr>
                <w:rFonts w:eastAsia="Arial"/>
                <w:sz w:val="18"/>
                <w:szCs w:val="18"/>
              </w:rPr>
              <w:t>0,4</w:t>
            </w:r>
          </w:p>
        </w:tc>
      </w:tr>
      <w:tr w:rsidR="004C7A65" w:rsidRPr="00495F37" w14:paraId="0BA415ED" w14:textId="77777777" w:rsidTr="009045B1">
        <w:trPr>
          <w:trHeight w:val="179"/>
        </w:trPr>
        <w:tc>
          <w:tcPr>
            <w:tcW w:w="1429" w:type="pct"/>
            <w:tcBorders>
              <w:left w:val="single" w:sz="8" w:space="0" w:color="auto"/>
              <w:right w:val="single" w:sz="8" w:space="0" w:color="auto"/>
            </w:tcBorders>
            <w:vAlign w:val="bottom"/>
          </w:tcPr>
          <w:p w14:paraId="4AAEAFA8" w14:textId="77777777" w:rsidR="004C7A65" w:rsidRPr="00495F37" w:rsidRDefault="004C7A65" w:rsidP="00A06F0F">
            <w:pPr>
              <w:ind w:left="140"/>
              <w:rPr>
                <w:rFonts w:eastAsia="Arial"/>
              </w:rPr>
            </w:pPr>
            <w:r w:rsidRPr="00495F37">
              <w:rPr>
                <w:rFonts w:eastAsia="Arial"/>
              </w:rPr>
              <w:t>системы, расстройства питания и нарушения обмена веществ</w:t>
            </w:r>
          </w:p>
        </w:tc>
        <w:tc>
          <w:tcPr>
            <w:tcW w:w="364" w:type="pct"/>
            <w:tcBorders>
              <w:right w:val="single" w:sz="8" w:space="0" w:color="auto"/>
            </w:tcBorders>
            <w:vAlign w:val="bottom"/>
          </w:tcPr>
          <w:p w14:paraId="2A958A36" w14:textId="77777777" w:rsidR="004C7A65" w:rsidRPr="00A06F0F" w:rsidRDefault="004C7A65" w:rsidP="00A06F0F">
            <w:pPr>
              <w:rPr>
                <w:sz w:val="18"/>
                <w:szCs w:val="18"/>
              </w:rPr>
            </w:pPr>
          </w:p>
        </w:tc>
        <w:tc>
          <w:tcPr>
            <w:tcW w:w="476" w:type="pct"/>
            <w:tcBorders>
              <w:right w:val="single" w:sz="8" w:space="0" w:color="auto"/>
            </w:tcBorders>
            <w:vAlign w:val="bottom"/>
          </w:tcPr>
          <w:p w14:paraId="45E40CB6" w14:textId="77777777" w:rsidR="004C7A65" w:rsidRPr="00A06F0F" w:rsidRDefault="004C7A65" w:rsidP="00A06F0F">
            <w:pPr>
              <w:rPr>
                <w:sz w:val="18"/>
                <w:szCs w:val="18"/>
              </w:rPr>
            </w:pPr>
          </w:p>
        </w:tc>
        <w:tc>
          <w:tcPr>
            <w:tcW w:w="489" w:type="pct"/>
            <w:tcBorders>
              <w:right w:val="single" w:sz="8" w:space="0" w:color="auto"/>
            </w:tcBorders>
            <w:vAlign w:val="bottom"/>
          </w:tcPr>
          <w:p w14:paraId="58C88CD0" w14:textId="77777777" w:rsidR="004C7A65" w:rsidRPr="00A06F0F" w:rsidRDefault="004C7A65" w:rsidP="00A06F0F">
            <w:pPr>
              <w:rPr>
                <w:sz w:val="18"/>
                <w:szCs w:val="18"/>
              </w:rPr>
            </w:pPr>
          </w:p>
        </w:tc>
        <w:tc>
          <w:tcPr>
            <w:tcW w:w="386" w:type="pct"/>
            <w:tcBorders>
              <w:right w:val="single" w:sz="8" w:space="0" w:color="auto"/>
            </w:tcBorders>
            <w:vAlign w:val="bottom"/>
          </w:tcPr>
          <w:p w14:paraId="20CEFA94" w14:textId="77777777" w:rsidR="004C7A65" w:rsidRPr="00A06F0F" w:rsidRDefault="004C7A65" w:rsidP="00A06F0F">
            <w:pPr>
              <w:rPr>
                <w:sz w:val="18"/>
                <w:szCs w:val="18"/>
              </w:rPr>
            </w:pPr>
          </w:p>
        </w:tc>
        <w:tc>
          <w:tcPr>
            <w:tcW w:w="487" w:type="pct"/>
            <w:tcBorders>
              <w:right w:val="single" w:sz="4" w:space="0" w:color="auto"/>
            </w:tcBorders>
            <w:vAlign w:val="bottom"/>
          </w:tcPr>
          <w:p w14:paraId="3F6FD2A3" w14:textId="77777777" w:rsidR="004C7A65" w:rsidRPr="00A06F0F" w:rsidRDefault="004C7A65" w:rsidP="00A06F0F">
            <w:pPr>
              <w:rPr>
                <w:sz w:val="18"/>
                <w:szCs w:val="18"/>
              </w:rPr>
            </w:pPr>
          </w:p>
        </w:tc>
        <w:tc>
          <w:tcPr>
            <w:tcW w:w="489" w:type="pct"/>
            <w:tcBorders>
              <w:left w:val="single" w:sz="4" w:space="0" w:color="auto"/>
              <w:right w:val="single" w:sz="8" w:space="0" w:color="auto"/>
            </w:tcBorders>
            <w:vAlign w:val="bottom"/>
          </w:tcPr>
          <w:p w14:paraId="3FF08D02" w14:textId="77777777" w:rsidR="004C7A65" w:rsidRPr="00A06F0F" w:rsidRDefault="004C7A65" w:rsidP="00A06F0F">
            <w:pPr>
              <w:rPr>
                <w:sz w:val="18"/>
                <w:szCs w:val="18"/>
              </w:rPr>
            </w:pPr>
          </w:p>
        </w:tc>
        <w:tc>
          <w:tcPr>
            <w:tcW w:w="390" w:type="pct"/>
            <w:tcBorders>
              <w:right w:val="single" w:sz="8" w:space="0" w:color="auto"/>
            </w:tcBorders>
            <w:vAlign w:val="bottom"/>
          </w:tcPr>
          <w:p w14:paraId="0A5E5EBF" w14:textId="77777777" w:rsidR="004C7A65" w:rsidRPr="00A06F0F" w:rsidRDefault="004C7A65" w:rsidP="00A06F0F">
            <w:pPr>
              <w:rPr>
                <w:sz w:val="18"/>
                <w:szCs w:val="18"/>
              </w:rPr>
            </w:pPr>
          </w:p>
        </w:tc>
        <w:tc>
          <w:tcPr>
            <w:tcW w:w="490" w:type="pct"/>
            <w:tcBorders>
              <w:right w:val="single" w:sz="8" w:space="0" w:color="auto"/>
            </w:tcBorders>
            <w:vAlign w:val="bottom"/>
          </w:tcPr>
          <w:p w14:paraId="616570C5" w14:textId="77777777" w:rsidR="004C7A65" w:rsidRPr="00A06F0F" w:rsidRDefault="004C7A65" w:rsidP="00A06F0F">
            <w:pPr>
              <w:rPr>
                <w:sz w:val="18"/>
                <w:szCs w:val="18"/>
              </w:rPr>
            </w:pPr>
          </w:p>
        </w:tc>
      </w:tr>
      <w:tr w:rsidR="004C7A65" w:rsidRPr="00495F37" w14:paraId="3E8D19EA" w14:textId="77777777" w:rsidTr="009045B1">
        <w:trPr>
          <w:trHeight w:val="53"/>
        </w:trPr>
        <w:tc>
          <w:tcPr>
            <w:tcW w:w="1429" w:type="pct"/>
            <w:tcBorders>
              <w:left w:val="single" w:sz="8" w:space="0" w:color="auto"/>
              <w:bottom w:val="single" w:sz="8" w:space="0" w:color="auto"/>
              <w:right w:val="single" w:sz="8" w:space="0" w:color="auto"/>
            </w:tcBorders>
            <w:vAlign w:val="bottom"/>
          </w:tcPr>
          <w:p w14:paraId="30E9EF34" w14:textId="77777777" w:rsidR="004C7A65" w:rsidRPr="00495F37" w:rsidRDefault="004C7A65" w:rsidP="00A06F0F">
            <w:pPr>
              <w:ind w:left="140"/>
              <w:rPr>
                <w:rFonts w:eastAsia="Arial"/>
              </w:rPr>
            </w:pPr>
          </w:p>
        </w:tc>
        <w:tc>
          <w:tcPr>
            <w:tcW w:w="364" w:type="pct"/>
            <w:tcBorders>
              <w:bottom w:val="single" w:sz="8" w:space="0" w:color="auto"/>
              <w:right w:val="single" w:sz="8" w:space="0" w:color="auto"/>
            </w:tcBorders>
            <w:vAlign w:val="bottom"/>
          </w:tcPr>
          <w:p w14:paraId="198A6A05" w14:textId="77777777" w:rsidR="004C7A65" w:rsidRPr="00A06F0F" w:rsidRDefault="004C7A65" w:rsidP="00A06F0F">
            <w:pPr>
              <w:rPr>
                <w:sz w:val="18"/>
                <w:szCs w:val="18"/>
              </w:rPr>
            </w:pPr>
          </w:p>
        </w:tc>
        <w:tc>
          <w:tcPr>
            <w:tcW w:w="476" w:type="pct"/>
            <w:tcBorders>
              <w:bottom w:val="single" w:sz="8" w:space="0" w:color="auto"/>
              <w:right w:val="single" w:sz="8" w:space="0" w:color="auto"/>
            </w:tcBorders>
            <w:vAlign w:val="bottom"/>
          </w:tcPr>
          <w:p w14:paraId="6E120A45" w14:textId="77777777" w:rsidR="004C7A65" w:rsidRPr="00A06F0F" w:rsidRDefault="004C7A65" w:rsidP="00A06F0F">
            <w:pPr>
              <w:rPr>
                <w:sz w:val="18"/>
                <w:szCs w:val="18"/>
              </w:rPr>
            </w:pPr>
          </w:p>
        </w:tc>
        <w:tc>
          <w:tcPr>
            <w:tcW w:w="489" w:type="pct"/>
            <w:tcBorders>
              <w:bottom w:val="single" w:sz="8" w:space="0" w:color="auto"/>
              <w:right w:val="single" w:sz="8" w:space="0" w:color="auto"/>
            </w:tcBorders>
            <w:vAlign w:val="bottom"/>
          </w:tcPr>
          <w:p w14:paraId="4520EBB5" w14:textId="77777777" w:rsidR="004C7A65" w:rsidRPr="00A06F0F" w:rsidRDefault="004C7A65" w:rsidP="00A06F0F">
            <w:pPr>
              <w:rPr>
                <w:sz w:val="18"/>
                <w:szCs w:val="18"/>
              </w:rPr>
            </w:pPr>
          </w:p>
        </w:tc>
        <w:tc>
          <w:tcPr>
            <w:tcW w:w="386" w:type="pct"/>
            <w:tcBorders>
              <w:bottom w:val="single" w:sz="8" w:space="0" w:color="auto"/>
              <w:right w:val="single" w:sz="8" w:space="0" w:color="auto"/>
            </w:tcBorders>
            <w:vAlign w:val="bottom"/>
          </w:tcPr>
          <w:p w14:paraId="1AFF554C" w14:textId="77777777" w:rsidR="004C7A65" w:rsidRPr="00A06F0F" w:rsidRDefault="004C7A65" w:rsidP="00A06F0F">
            <w:pPr>
              <w:rPr>
                <w:sz w:val="18"/>
                <w:szCs w:val="18"/>
              </w:rPr>
            </w:pPr>
          </w:p>
        </w:tc>
        <w:tc>
          <w:tcPr>
            <w:tcW w:w="487" w:type="pct"/>
            <w:tcBorders>
              <w:bottom w:val="single" w:sz="8" w:space="0" w:color="auto"/>
              <w:right w:val="single" w:sz="4" w:space="0" w:color="auto"/>
            </w:tcBorders>
            <w:vAlign w:val="bottom"/>
          </w:tcPr>
          <w:p w14:paraId="50781695" w14:textId="77777777" w:rsidR="004C7A65" w:rsidRPr="00A06F0F" w:rsidRDefault="004C7A65" w:rsidP="00A06F0F">
            <w:pPr>
              <w:rPr>
                <w:sz w:val="18"/>
                <w:szCs w:val="18"/>
              </w:rPr>
            </w:pPr>
          </w:p>
        </w:tc>
        <w:tc>
          <w:tcPr>
            <w:tcW w:w="489" w:type="pct"/>
            <w:tcBorders>
              <w:left w:val="single" w:sz="4" w:space="0" w:color="auto"/>
              <w:bottom w:val="single" w:sz="8" w:space="0" w:color="auto"/>
              <w:right w:val="single" w:sz="8" w:space="0" w:color="auto"/>
            </w:tcBorders>
            <w:vAlign w:val="bottom"/>
          </w:tcPr>
          <w:p w14:paraId="2A072108" w14:textId="77777777" w:rsidR="004C7A65" w:rsidRPr="00A06F0F" w:rsidRDefault="004C7A65" w:rsidP="00A06F0F">
            <w:pPr>
              <w:rPr>
                <w:sz w:val="18"/>
                <w:szCs w:val="18"/>
              </w:rPr>
            </w:pPr>
          </w:p>
        </w:tc>
        <w:tc>
          <w:tcPr>
            <w:tcW w:w="390" w:type="pct"/>
            <w:tcBorders>
              <w:bottom w:val="single" w:sz="8" w:space="0" w:color="auto"/>
              <w:right w:val="single" w:sz="8" w:space="0" w:color="auto"/>
            </w:tcBorders>
            <w:vAlign w:val="bottom"/>
          </w:tcPr>
          <w:p w14:paraId="6E8AEDA5" w14:textId="77777777" w:rsidR="004C7A65" w:rsidRPr="00A06F0F" w:rsidRDefault="004C7A65" w:rsidP="00A06F0F">
            <w:pPr>
              <w:rPr>
                <w:sz w:val="18"/>
                <w:szCs w:val="18"/>
              </w:rPr>
            </w:pPr>
          </w:p>
        </w:tc>
        <w:tc>
          <w:tcPr>
            <w:tcW w:w="490" w:type="pct"/>
            <w:tcBorders>
              <w:bottom w:val="single" w:sz="8" w:space="0" w:color="auto"/>
              <w:right w:val="single" w:sz="8" w:space="0" w:color="auto"/>
            </w:tcBorders>
            <w:vAlign w:val="bottom"/>
          </w:tcPr>
          <w:p w14:paraId="62CBC68E" w14:textId="77777777" w:rsidR="004C7A65" w:rsidRPr="00A06F0F" w:rsidRDefault="004C7A65" w:rsidP="00A06F0F">
            <w:pPr>
              <w:rPr>
                <w:sz w:val="18"/>
                <w:szCs w:val="18"/>
              </w:rPr>
            </w:pPr>
          </w:p>
        </w:tc>
      </w:tr>
      <w:tr w:rsidR="004C7A65" w:rsidRPr="00495F37" w14:paraId="7B317123" w14:textId="77777777" w:rsidTr="009045B1">
        <w:trPr>
          <w:trHeight w:val="180"/>
        </w:trPr>
        <w:tc>
          <w:tcPr>
            <w:tcW w:w="1429" w:type="pct"/>
            <w:tcBorders>
              <w:left w:val="single" w:sz="8" w:space="0" w:color="auto"/>
              <w:bottom w:val="single" w:sz="8" w:space="0" w:color="auto"/>
              <w:right w:val="single" w:sz="8" w:space="0" w:color="auto"/>
            </w:tcBorders>
            <w:vAlign w:val="bottom"/>
          </w:tcPr>
          <w:p w14:paraId="4628082A" w14:textId="77777777" w:rsidR="004C7A65" w:rsidRPr="00495F37" w:rsidRDefault="004C7A65" w:rsidP="00A06F0F">
            <w:pPr>
              <w:ind w:left="140"/>
            </w:pPr>
            <w:r w:rsidRPr="00495F37">
              <w:rPr>
                <w:rFonts w:eastAsia="Arial"/>
              </w:rPr>
              <w:t>от болезней нервной системы</w:t>
            </w:r>
          </w:p>
        </w:tc>
        <w:tc>
          <w:tcPr>
            <w:tcW w:w="364" w:type="pct"/>
            <w:tcBorders>
              <w:bottom w:val="single" w:sz="8" w:space="0" w:color="auto"/>
              <w:right w:val="single" w:sz="8" w:space="0" w:color="auto"/>
            </w:tcBorders>
            <w:vAlign w:val="bottom"/>
          </w:tcPr>
          <w:p w14:paraId="08CE0B27" w14:textId="77777777" w:rsidR="004C7A65" w:rsidRPr="00A06F0F" w:rsidRDefault="004C7A65" w:rsidP="00A06F0F">
            <w:pPr>
              <w:ind w:left="100"/>
              <w:rPr>
                <w:sz w:val="18"/>
                <w:szCs w:val="18"/>
              </w:rPr>
            </w:pPr>
            <w:r w:rsidRPr="00A06F0F">
              <w:rPr>
                <w:rFonts w:eastAsia="Arial"/>
                <w:sz w:val="18"/>
                <w:szCs w:val="18"/>
              </w:rPr>
              <w:t>2</w:t>
            </w:r>
          </w:p>
        </w:tc>
        <w:tc>
          <w:tcPr>
            <w:tcW w:w="476" w:type="pct"/>
            <w:tcBorders>
              <w:bottom w:val="single" w:sz="8" w:space="0" w:color="auto"/>
              <w:right w:val="single" w:sz="8" w:space="0" w:color="auto"/>
            </w:tcBorders>
            <w:vAlign w:val="bottom"/>
          </w:tcPr>
          <w:p w14:paraId="638E8D1D" w14:textId="77777777" w:rsidR="004C7A65" w:rsidRPr="00A06F0F" w:rsidRDefault="004C7A65" w:rsidP="00A06F0F">
            <w:pPr>
              <w:ind w:left="120"/>
              <w:rPr>
                <w:sz w:val="18"/>
                <w:szCs w:val="18"/>
              </w:rPr>
            </w:pPr>
            <w:r w:rsidRPr="00A06F0F">
              <w:rPr>
                <w:rFonts w:eastAsia="Arial"/>
                <w:sz w:val="18"/>
                <w:szCs w:val="18"/>
              </w:rPr>
              <w:t>0,7</w:t>
            </w:r>
          </w:p>
        </w:tc>
        <w:tc>
          <w:tcPr>
            <w:tcW w:w="489" w:type="pct"/>
            <w:tcBorders>
              <w:bottom w:val="single" w:sz="8" w:space="0" w:color="auto"/>
              <w:right w:val="single" w:sz="8" w:space="0" w:color="auto"/>
            </w:tcBorders>
            <w:vAlign w:val="bottom"/>
          </w:tcPr>
          <w:p w14:paraId="6EC88958" w14:textId="77777777" w:rsidR="004C7A65" w:rsidRPr="00A06F0F" w:rsidRDefault="004C7A65" w:rsidP="00A06F0F">
            <w:pPr>
              <w:ind w:left="120"/>
              <w:rPr>
                <w:sz w:val="18"/>
                <w:szCs w:val="18"/>
              </w:rPr>
            </w:pPr>
            <w:r w:rsidRPr="00A06F0F">
              <w:rPr>
                <w:rFonts w:eastAsia="Arial"/>
                <w:sz w:val="18"/>
                <w:szCs w:val="18"/>
              </w:rPr>
              <w:t>8</w:t>
            </w:r>
          </w:p>
        </w:tc>
        <w:tc>
          <w:tcPr>
            <w:tcW w:w="386" w:type="pct"/>
            <w:tcBorders>
              <w:bottom w:val="single" w:sz="8" w:space="0" w:color="auto"/>
              <w:right w:val="single" w:sz="8" w:space="0" w:color="auto"/>
            </w:tcBorders>
            <w:vAlign w:val="bottom"/>
          </w:tcPr>
          <w:p w14:paraId="1E49DFD2" w14:textId="77777777" w:rsidR="004C7A65" w:rsidRPr="00A06F0F" w:rsidRDefault="004C7A65" w:rsidP="00A06F0F">
            <w:pPr>
              <w:ind w:left="120"/>
              <w:rPr>
                <w:sz w:val="18"/>
                <w:szCs w:val="18"/>
              </w:rPr>
            </w:pPr>
            <w:r w:rsidRPr="00A06F0F">
              <w:rPr>
                <w:rFonts w:eastAsia="Arial"/>
                <w:sz w:val="18"/>
                <w:szCs w:val="18"/>
              </w:rPr>
              <w:t>3,0</w:t>
            </w:r>
          </w:p>
        </w:tc>
        <w:tc>
          <w:tcPr>
            <w:tcW w:w="487" w:type="pct"/>
            <w:tcBorders>
              <w:bottom w:val="single" w:sz="8" w:space="0" w:color="auto"/>
              <w:right w:val="single" w:sz="4" w:space="0" w:color="auto"/>
            </w:tcBorders>
            <w:vAlign w:val="bottom"/>
          </w:tcPr>
          <w:p w14:paraId="131C2FAB" w14:textId="77777777" w:rsidR="004C7A65" w:rsidRPr="00A06F0F" w:rsidRDefault="004C7A65" w:rsidP="00A06F0F">
            <w:pPr>
              <w:ind w:left="120"/>
              <w:rPr>
                <w:sz w:val="18"/>
                <w:szCs w:val="18"/>
              </w:rPr>
            </w:pPr>
            <w:r>
              <w:rPr>
                <w:sz w:val="18"/>
                <w:szCs w:val="18"/>
              </w:rPr>
              <w:t>4</w:t>
            </w:r>
          </w:p>
        </w:tc>
        <w:tc>
          <w:tcPr>
            <w:tcW w:w="489" w:type="pct"/>
            <w:tcBorders>
              <w:left w:val="single" w:sz="4" w:space="0" w:color="auto"/>
              <w:bottom w:val="single" w:sz="8" w:space="0" w:color="auto"/>
              <w:right w:val="single" w:sz="8" w:space="0" w:color="auto"/>
            </w:tcBorders>
            <w:vAlign w:val="bottom"/>
          </w:tcPr>
          <w:p w14:paraId="3B5D6553" w14:textId="77777777" w:rsidR="004C7A65" w:rsidRPr="00A06F0F" w:rsidRDefault="004C7A65" w:rsidP="00925621">
            <w:pPr>
              <w:ind w:left="120"/>
              <w:rPr>
                <w:sz w:val="18"/>
                <w:szCs w:val="18"/>
              </w:rPr>
            </w:pPr>
            <w:r>
              <w:rPr>
                <w:rFonts w:eastAsia="Arial"/>
                <w:sz w:val="18"/>
                <w:szCs w:val="18"/>
              </w:rPr>
              <w:t>1,2</w:t>
            </w:r>
          </w:p>
        </w:tc>
        <w:tc>
          <w:tcPr>
            <w:tcW w:w="390" w:type="pct"/>
            <w:tcBorders>
              <w:bottom w:val="single" w:sz="8" w:space="0" w:color="auto"/>
              <w:right w:val="single" w:sz="8" w:space="0" w:color="auto"/>
            </w:tcBorders>
            <w:vAlign w:val="bottom"/>
          </w:tcPr>
          <w:p w14:paraId="0904EF75" w14:textId="77777777" w:rsidR="004C7A65" w:rsidRPr="00A06F0F" w:rsidRDefault="004C7A65" w:rsidP="00A06F0F">
            <w:pPr>
              <w:ind w:left="120"/>
              <w:rPr>
                <w:sz w:val="18"/>
                <w:szCs w:val="18"/>
              </w:rPr>
            </w:pPr>
            <w:r>
              <w:rPr>
                <w:sz w:val="18"/>
                <w:szCs w:val="18"/>
              </w:rPr>
              <w:t>30</w:t>
            </w:r>
          </w:p>
        </w:tc>
        <w:tc>
          <w:tcPr>
            <w:tcW w:w="490" w:type="pct"/>
            <w:tcBorders>
              <w:bottom w:val="single" w:sz="8" w:space="0" w:color="auto"/>
              <w:right w:val="single" w:sz="8" w:space="0" w:color="auto"/>
            </w:tcBorders>
            <w:vAlign w:val="bottom"/>
          </w:tcPr>
          <w:p w14:paraId="1D6307DD" w14:textId="77777777" w:rsidR="004C7A65" w:rsidRPr="00A06F0F" w:rsidRDefault="004C7A65" w:rsidP="00A06F0F">
            <w:pPr>
              <w:ind w:left="120"/>
              <w:rPr>
                <w:sz w:val="18"/>
                <w:szCs w:val="18"/>
              </w:rPr>
            </w:pPr>
            <w:r>
              <w:rPr>
                <w:rFonts w:eastAsia="Arial"/>
                <w:sz w:val="18"/>
                <w:szCs w:val="18"/>
              </w:rPr>
              <w:t>1</w:t>
            </w:r>
            <w:r w:rsidRPr="00A06F0F">
              <w:rPr>
                <w:rFonts w:eastAsia="Arial"/>
                <w:sz w:val="18"/>
                <w:szCs w:val="18"/>
              </w:rPr>
              <w:t>2</w:t>
            </w:r>
            <w:r>
              <w:rPr>
                <w:rFonts w:eastAsia="Arial"/>
                <w:sz w:val="18"/>
                <w:szCs w:val="18"/>
              </w:rPr>
              <w:t>,6</w:t>
            </w:r>
          </w:p>
        </w:tc>
      </w:tr>
      <w:tr w:rsidR="004C7A65" w:rsidRPr="00495F37" w14:paraId="0EFFCD16" w14:textId="77777777" w:rsidTr="009045B1">
        <w:trPr>
          <w:trHeight w:val="172"/>
        </w:trPr>
        <w:tc>
          <w:tcPr>
            <w:tcW w:w="1429" w:type="pct"/>
            <w:tcBorders>
              <w:left w:val="single" w:sz="8" w:space="0" w:color="auto"/>
              <w:bottom w:val="single" w:sz="8" w:space="0" w:color="auto"/>
              <w:right w:val="single" w:sz="8" w:space="0" w:color="auto"/>
            </w:tcBorders>
            <w:vAlign w:val="bottom"/>
          </w:tcPr>
          <w:p w14:paraId="32CE5356" w14:textId="77777777" w:rsidR="004C7A65" w:rsidRPr="00495F37" w:rsidRDefault="004C7A65" w:rsidP="00A06F0F">
            <w:pPr>
              <w:ind w:left="140"/>
            </w:pPr>
            <w:r w:rsidRPr="00495F37">
              <w:rPr>
                <w:rFonts w:eastAsia="Arial"/>
              </w:rPr>
              <w:t>от болезней органов дыхания</w:t>
            </w:r>
          </w:p>
        </w:tc>
        <w:tc>
          <w:tcPr>
            <w:tcW w:w="364" w:type="pct"/>
            <w:tcBorders>
              <w:bottom w:val="single" w:sz="8" w:space="0" w:color="auto"/>
              <w:right w:val="single" w:sz="8" w:space="0" w:color="auto"/>
            </w:tcBorders>
            <w:vAlign w:val="bottom"/>
          </w:tcPr>
          <w:p w14:paraId="305FDB64" w14:textId="77777777" w:rsidR="004C7A65" w:rsidRPr="00A06F0F" w:rsidRDefault="004C7A65" w:rsidP="00A06F0F">
            <w:pPr>
              <w:ind w:left="100"/>
              <w:rPr>
                <w:sz w:val="18"/>
                <w:szCs w:val="18"/>
              </w:rPr>
            </w:pPr>
            <w:r w:rsidRPr="00A06F0F">
              <w:rPr>
                <w:rFonts w:eastAsia="Arial"/>
                <w:sz w:val="18"/>
                <w:szCs w:val="18"/>
              </w:rPr>
              <w:t>15</w:t>
            </w:r>
          </w:p>
        </w:tc>
        <w:tc>
          <w:tcPr>
            <w:tcW w:w="476" w:type="pct"/>
            <w:tcBorders>
              <w:bottom w:val="single" w:sz="8" w:space="0" w:color="auto"/>
              <w:right w:val="single" w:sz="8" w:space="0" w:color="auto"/>
            </w:tcBorders>
            <w:vAlign w:val="bottom"/>
          </w:tcPr>
          <w:p w14:paraId="68705A4D" w14:textId="77777777" w:rsidR="004C7A65" w:rsidRPr="00A06F0F" w:rsidRDefault="004C7A65" w:rsidP="00A06F0F">
            <w:pPr>
              <w:ind w:left="120"/>
              <w:rPr>
                <w:sz w:val="18"/>
                <w:szCs w:val="18"/>
              </w:rPr>
            </w:pPr>
            <w:r w:rsidRPr="00A06F0F">
              <w:rPr>
                <w:rFonts w:eastAsia="Arial"/>
                <w:sz w:val="18"/>
                <w:szCs w:val="18"/>
              </w:rPr>
              <w:t>5,7</w:t>
            </w:r>
          </w:p>
        </w:tc>
        <w:tc>
          <w:tcPr>
            <w:tcW w:w="489" w:type="pct"/>
            <w:tcBorders>
              <w:bottom w:val="single" w:sz="8" w:space="0" w:color="auto"/>
              <w:right w:val="single" w:sz="8" w:space="0" w:color="auto"/>
            </w:tcBorders>
            <w:vAlign w:val="bottom"/>
          </w:tcPr>
          <w:p w14:paraId="3945270C" w14:textId="77777777" w:rsidR="004C7A65" w:rsidRPr="00A06F0F" w:rsidRDefault="004C7A65" w:rsidP="00A06F0F">
            <w:pPr>
              <w:ind w:left="120"/>
              <w:rPr>
                <w:sz w:val="18"/>
                <w:szCs w:val="18"/>
              </w:rPr>
            </w:pPr>
            <w:r w:rsidRPr="00A06F0F">
              <w:rPr>
                <w:rFonts w:eastAsia="Arial"/>
                <w:sz w:val="18"/>
                <w:szCs w:val="18"/>
              </w:rPr>
              <w:t>17</w:t>
            </w:r>
          </w:p>
        </w:tc>
        <w:tc>
          <w:tcPr>
            <w:tcW w:w="386" w:type="pct"/>
            <w:tcBorders>
              <w:bottom w:val="single" w:sz="8" w:space="0" w:color="auto"/>
              <w:right w:val="single" w:sz="8" w:space="0" w:color="auto"/>
            </w:tcBorders>
            <w:vAlign w:val="bottom"/>
          </w:tcPr>
          <w:p w14:paraId="2CF7C07E" w14:textId="77777777" w:rsidR="004C7A65" w:rsidRPr="00A06F0F" w:rsidRDefault="004C7A65" w:rsidP="00A06F0F">
            <w:pPr>
              <w:ind w:left="120"/>
              <w:rPr>
                <w:sz w:val="18"/>
                <w:szCs w:val="18"/>
              </w:rPr>
            </w:pPr>
            <w:r w:rsidRPr="00A06F0F">
              <w:rPr>
                <w:rFonts w:eastAsia="Arial"/>
                <w:sz w:val="18"/>
                <w:szCs w:val="18"/>
              </w:rPr>
              <w:t>6,2</w:t>
            </w:r>
          </w:p>
        </w:tc>
        <w:tc>
          <w:tcPr>
            <w:tcW w:w="487" w:type="pct"/>
            <w:tcBorders>
              <w:bottom w:val="single" w:sz="8" w:space="0" w:color="auto"/>
              <w:right w:val="single" w:sz="4" w:space="0" w:color="auto"/>
            </w:tcBorders>
            <w:vAlign w:val="bottom"/>
          </w:tcPr>
          <w:p w14:paraId="37A0600A" w14:textId="77777777" w:rsidR="004C7A65" w:rsidRPr="00A06F0F" w:rsidRDefault="004C7A65" w:rsidP="00A06F0F">
            <w:pPr>
              <w:ind w:left="120"/>
              <w:rPr>
                <w:sz w:val="18"/>
                <w:szCs w:val="18"/>
              </w:rPr>
            </w:pPr>
            <w:r>
              <w:rPr>
                <w:rFonts w:eastAsia="Arial"/>
                <w:sz w:val="18"/>
                <w:szCs w:val="18"/>
              </w:rPr>
              <w:t>25</w:t>
            </w:r>
          </w:p>
        </w:tc>
        <w:tc>
          <w:tcPr>
            <w:tcW w:w="489" w:type="pct"/>
            <w:tcBorders>
              <w:left w:val="single" w:sz="4" w:space="0" w:color="auto"/>
              <w:bottom w:val="single" w:sz="8" w:space="0" w:color="auto"/>
              <w:right w:val="single" w:sz="8" w:space="0" w:color="auto"/>
            </w:tcBorders>
            <w:vAlign w:val="bottom"/>
          </w:tcPr>
          <w:p w14:paraId="1E91374D" w14:textId="77777777" w:rsidR="004C7A65" w:rsidRPr="00A06F0F" w:rsidRDefault="004C7A65" w:rsidP="00A06F0F">
            <w:pPr>
              <w:ind w:left="120"/>
              <w:rPr>
                <w:sz w:val="18"/>
                <w:szCs w:val="18"/>
              </w:rPr>
            </w:pPr>
            <w:r>
              <w:rPr>
                <w:sz w:val="18"/>
                <w:szCs w:val="18"/>
              </w:rPr>
              <w:t>7,6</w:t>
            </w:r>
          </w:p>
        </w:tc>
        <w:tc>
          <w:tcPr>
            <w:tcW w:w="390" w:type="pct"/>
            <w:tcBorders>
              <w:bottom w:val="single" w:sz="8" w:space="0" w:color="auto"/>
              <w:right w:val="single" w:sz="8" w:space="0" w:color="auto"/>
            </w:tcBorders>
            <w:vAlign w:val="bottom"/>
          </w:tcPr>
          <w:p w14:paraId="44034C61" w14:textId="77777777" w:rsidR="004C7A65" w:rsidRPr="00A06F0F" w:rsidRDefault="004C7A65" w:rsidP="00A06F0F">
            <w:pPr>
              <w:ind w:left="120"/>
              <w:rPr>
                <w:sz w:val="18"/>
                <w:szCs w:val="18"/>
              </w:rPr>
            </w:pPr>
            <w:r>
              <w:rPr>
                <w:rFonts w:eastAsia="Arial"/>
                <w:sz w:val="18"/>
                <w:szCs w:val="18"/>
              </w:rPr>
              <w:t>1</w:t>
            </w:r>
            <w:r w:rsidRPr="00A06F0F">
              <w:rPr>
                <w:rFonts w:eastAsia="Arial"/>
                <w:sz w:val="18"/>
                <w:szCs w:val="18"/>
              </w:rPr>
              <w:t>5</w:t>
            </w:r>
          </w:p>
        </w:tc>
        <w:tc>
          <w:tcPr>
            <w:tcW w:w="490" w:type="pct"/>
            <w:tcBorders>
              <w:bottom w:val="single" w:sz="8" w:space="0" w:color="auto"/>
              <w:right w:val="single" w:sz="8" w:space="0" w:color="auto"/>
            </w:tcBorders>
            <w:vAlign w:val="bottom"/>
          </w:tcPr>
          <w:p w14:paraId="4D96030C" w14:textId="77777777" w:rsidR="004C7A65" w:rsidRPr="00A06F0F" w:rsidRDefault="004C7A65" w:rsidP="00A06F0F">
            <w:pPr>
              <w:ind w:left="120"/>
              <w:rPr>
                <w:sz w:val="18"/>
                <w:szCs w:val="18"/>
              </w:rPr>
            </w:pPr>
            <w:r w:rsidRPr="00A06F0F">
              <w:rPr>
                <w:rFonts w:eastAsia="Arial"/>
                <w:sz w:val="18"/>
                <w:szCs w:val="18"/>
              </w:rPr>
              <w:t>6</w:t>
            </w:r>
            <w:r>
              <w:rPr>
                <w:rFonts w:eastAsia="Arial"/>
                <w:sz w:val="18"/>
                <w:szCs w:val="18"/>
              </w:rPr>
              <w:t>,3</w:t>
            </w:r>
          </w:p>
        </w:tc>
      </w:tr>
      <w:tr w:rsidR="004C7A65" w:rsidRPr="00495F37" w14:paraId="4E5345F6" w14:textId="77777777" w:rsidTr="009045B1">
        <w:trPr>
          <w:trHeight w:val="180"/>
        </w:trPr>
        <w:tc>
          <w:tcPr>
            <w:tcW w:w="1429" w:type="pct"/>
            <w:tcBorders>
              <w:left w:val="single" w:sz="8" w:space="0" w:color="auto"/>
              <w:bottom w:val="single" w:sz="8" w:space="0" w:color="auto"/>
              <w:right w:val="single" w:sz="8" w:space="0" w:color="auto"/>
            </w:tcBorders>
            <w:vAlign w:val="bottom"/>
          </w:tcPr>
          <w:p w14:paraId="066B83C9" w14:textId="77777777" w:rsidR="004C7A65" w:rsidRPr="00495F37" w:rsidRDefault="004C7A65" w:rsidP="00A06F0F">
            <w:pPr>
              <w:ind w:left="140"/>
            </w:pPr>
            <w:r w:rsidRPr="00495F37">
              <w:rPr>
                <w:rFonts w:eastAsia="Arial"/>
              </w:rPr>
              <w:t>от болезней органов пищеварения</w:t>
            </w:r>
          </w:p>
        </w:tc>
        <w:tc>
          <w:tcPr>
            <w:tcW w:w="364" w:type="pct"/>
            <w:tcBorders>
              <w:bottom w:val="single" w:sz="8" w:space="0" w:color="auto"/>
              <w:right w:val="single" w:sz="8" w:space="0" w:color="auto"/>
            </w:tcBorders>
            <w:vAlign w:val="bottom"/>
          </w:tcPr>
          <w:p w14:paraId="65AB71BC" w14:textId="77777777" w:rsidR="004C7A65" w:rsidRPr="00A06F0F" w:rsidRDefault="004C7A65" w:rsidP="00A06F0F">
            <w:pPr>
              <w:ind w:left="100"/>
              <w:rPr>
                <w:sz w:val="18"/>
                <w:szCs w:val="18"/>
              </w:rPr>
            </w:pPr>
            <w:r w:rsidRPr="00A06F0F">
              <w:rPr>
                <w:rFonts w:eastAsia="Arial"/>
                <w:sz w:val="18"/>
                <w:szCs w:val="18"/>
              </w:rPr>
              <w:t>13</w:t>
            </w:r>
          </w:p>
        </w:tc>
        <w:tc>
          <w:tcPr>
            <w:tcW w:w="476" w:type="pct"/>
            <w:tcBorders>
              <w:bottom w:val="single" w:sz="8" w:space="0" w:color="auto"/>
              <w:right w:val="single" w:sz="8" w:space="0" w:color="auto"/>
            </w:tcBorders>
            <w:vAlign w:val="bottom"/>
          </w:tcPr>
          <w:p w14:paraId="7D373094" w14:textId="77777777" w:rsidR="004C7A65" w:rsidRPr="00A06F0F" w:rsidRDefault="004C7A65" w:rsidP="00A06F0F">
            <w:pPr>
              <w:ind w:left="120"/>
              <w:rPr>
                <w:sz w:val="18"/>
                <w:szCs w:val="18"/>
              </w:rPr>
            </w:pPr>
            <w:r w:rsidRPr="00A06F0F">
              <w:rPr>
                <w:rFonts w:eastAsia="Arial"/>
                <w:sz w:val="18"/>
                <w:szCs w:val="18"/>
              </w:rPr>
              <w:t>5,0</w:t>
            </w:r>
          </w:p>
        </w:tc>
        <w:tc>
          <w:tcPr>
            <w:tcW w:w="489" w:type="pct"/>
            <w:tcBorders>
              <w:bottom w:val="single" w:sz="8" w:space="0" w:color="auto"/>
              <w:right w:val="single" w:sz="8" w:space="0" w:color="auto"/>
            </w:tcBorders>
            <w:vAlign w:val="bottom"/>
          </w:tcPr>
          <w:p w14:paraId="494FA490" w14:textId="77777777" w:rsidR="004C7A65" w:rsidRPr="00A06F0F" w:rsidRDefault="004C7A65" w:rsidP="00A06F0F">
            <w:pPr>
              <w:ind w:left="120"/>
              <w:rPr>
                <w:sz w:val="18"/>
                <w:szCs w:val="18"/>
              </w:rPr>
            </w:pPr>
            <w:r w:rsidRPr="00A06F0F">
              <w:rPr>
                <w:rFonts w:eastAsia="Arial"/>
                <w:sz w:val="18"/>
                <w:szCs w:val="18"/>
              </w:rPr>
              <w:t>15</w:t>
            </w:r>
          </w:p>
        </w:tc>
        <w:tc>
          <w:tcPr>
            <w:tcW w:w="386" w:type="pct"/>
            <w:tcBorders>
              <w:bottom w:val="single" w:sz="8" w:space="0" w:color="auto"/>
              <w:right w:val="single" w:sz="8" w:space="0" w:color="auto"/>
            </w:tcBorders>
            <w:vAlign w:val="bottom"/>
          </w:tcPr>
          <w:p w14:paraId="0F68F977" w14:textId="77777777" w:rsidR="004C7A65" w:rsidRPr="00A06F0F" w:rsidRDefault="004C7A65" w:rsidP="00A06F0F">
            <w:pPr>
              <w:ind w:left="120"/>
              <w:rPr>
                <w:sz w:val="18"/>
                <w:szCs w:val="18"/>
              </w:rPr>
            </w:pPr>
            <w:r w:rsidRPr="00A06F0F">
              <w:rPr>
                <w:rFonts w:eastAsia="Arial"/>
                <w:sz w:val="18"/>
                <w:szCs w:val="18"/>
              </w:rPr>
              <w:t>5,5</w:t>
            </w:r>
          </w:p>
        </w:tc>
        <w:tc>
          <w:tcPr>
            <w:tcW w:w="487" w:type="pct"/>
            <w:tcBorders>
              <w:bottom w:val="single" w:sz="8" w:space="0" w:color="auto"/>
              <w:right w:val="single" w:sz="4" w:space="0" w:color="auto"/>
            </w:tcBorders>
            <w:vAlign w:val="bottom"/>
          </w:tcPr>
          <w:p w14:paraId="4936F2D7" w14:textId="77777777" w:rsidR="004C7A65" w:rsidRPr="00A06F0F" w:rsidRDefault="004C7A65" w:rsidP="00925621">
            <w:pPr>
              <w:ind w:left="120"/>
              <w:rPr>
                <w:sz w:val="18"/>
                <w:szCs w:val="18"/>
              </w:rPr>
            </w:pPr>
            <w:r w:rsidRPr="00A06F0F">
              <w:rPr>
                <w:rFonts w:eastAsia="Arial"/>
                <w:sz w:val="18"/>
                <w:szCs w:val="18"/>
              </w:rPr>
              <w:t>1</w:t>
            </w:r>
            <w:r>
              <w:rPr>
                <w:rFonts w:eastAsia="Arial"/>
                <w:sz w:val="18"/>
                <w:szCs w:val="18"/>
              </w:rPr>
              <w:t>0</w:t>
            </w:r>
          </w:p>
        </w:tc>
        <w:tc>
          <w:tcPr>
            <w:tcW w:w="489" w:type="pct"/>
            <w:tcBorders>
              <w:left w:val="single" w:sz="4" w:space="0" w:color="auto"/>
              <w:bottom w:val="single" w:sz="8" w:space="0" w:color="auto"/>
              <w:right w:val="single" w:sz="8" w:space="0" w:color="auto"/>
            </w:tcBorders>
            <w:vAlign w:val="bottom"/>
          </w:tcPr>
          <w:p w14:paraId="5C0F0D2D" w14:textId="77777777" w:rsidR="004C7A65" w:rsidRPr="00A06F0F" w:rsidRDefault="004C7A65" w:rsidP="00A06F0F">
            <w:pPr>
              <w:ind w:left="120"/>
              <w:rPr>
                <w:sz w:val="18"/>
                <w:szCs w:val="18"/>
              </w:rPr>
            </w:pPr>
            <w:r>
              <w:rPr>
                <w:sz w:val="18"/>
                <w:szCs w:val="18"/>
              </w:rPr>
              <w:t>1,8</w:t>
            </w:r>
          </w:p>
        </w:tc>
        <w:tc>
          <w:tcPr>
            <w:tcW w:w="390" w:type="pct"/>
            <w:tcBorders>
              <w:bottom w:val="single" w:sz="8" w:space="0" w:color="auto"/>
              <w:right w:val="single" w:sz="8" w:space="0" w:color="auto"/>
            </w:tcBorders>
            <w:vAlign w:val="bottom"/>
          </w:tcPr>
          <w:p w14:paraId="487966D7" w14:textId="77777777" w:rsidR="004C7A65" w:rsidRPr="00A06F0F" w:rsidRDefault="004C7A65" w:rsidP="00A06F0F">
            <w:pPr>
              <w:ind w:left="120"/>
              <w:rPr>
                <w:sz w:val="18"/>
                <w:szCs w:val="18"/>
              </w:rPr>
            </w:pPr>
            <w:r>
              <w:rPr>
                <w:sz w:val="18"/>
                <w:szCs w:val="18"/>
              </w:rPr>
              <w:t>14</w:t>
            </w:r>
          </w:p>
        </w:tc>
        <w:tc>
          <w:tcPr>
            <w:tcW w:w="490" w:type="pct"/>
            <w:tcBorders>
              <w:bottom w:val="single" w:sz="8" w:space="0" w:color="auto"/>
              <w:right w:val="single" w:sz="8" w:space="0" w:color="auto"/>
            </w:tcBorders>
            <w:vAlign w:val="bottom"/>
          </w:tcPr>
          <w:p w14:paraId="746B2ABB" w14:textId="77777777" w:rsidR="004C7A65" w:rsidRPr="00A06F0F" w:rsidRDefault="004C7A65" w:rsidP="00A06F0F">
            <w:pPr>
              <w:ind w:left="120"/>
              <w:rPr>
                <w:sz w:val="18"/>
                <w:szCs w:val="18"/>
              </w:rPr>
            </w:pPr>
            <w:r>
              <w:rPr>
                <w:rFonts w:eastAsia="Arial"/>
                <w:sz w:val="18"/>
                <w:szCs w:val="18"/>
              </w:rPr>
              <w:t>5</w:t>
            </w:r>
            <w:r w:rsidRPr="00A06F0F">
              <w:rPr>
                <w:rFonts w:eastAsia="Arial"/>
                <w:sz w:val="18"/>
                <w:szCs w:val="18"/>
              </w:rPr>
              <w:t>,8</w:t>
            </w:r>
          </w:p>
        </w:tc>
      </w:tr>
      <w:tr w:rsidR="004C7A65" w:rsidRPr="00495F37" w14:paraId="52CC33F5" w14:textId="77777777" w:rsidTr="009045B1">
        <w:trPr>
          <w:trHeight w:val="172"/>
        </w:trPr>
        <w:tc>
          <w:tcPr>
            <w:tcW w:w="1429" w:type="pct"/>
            <w:tcBorders>
              <w:left w:val="single" w:sz="8" w:space="0" w:color="auto"/>
              <w:bottom w:val="single" w:sz="8" w:space="0" w:color="auto"/>
              <w:right w:val="single" w:sz="8" w:space="0" w:color="auto"/>
            </w:tcBorders>
            <w:vAlign w:val="bottom"/>
          </w:tcPr>
          <w:p w14:paraId="6BAFDC49" w14:textId="77777777" w:rsidR="004C7A65" w:rsidRPr="00495F37" w:rsidRDefault="004C7A65" w:rsidP="00A06F0F">
            <w:pPr>
              <w:ind w:left="140"/>
            </w:pPr>
            <w:r w:rsidRPr="00495F37">
              <w:rPr>
                <w:rFonts w:eastAsia="Arial"/>
              </w:rPr>
              <w:t>от внешних причин смерти</w:t>
            </w:r>
          </w:p>
        </w:tc>
        <w:tc>
          <w:tcPr>
            <w:tcW w:w="364" w:type="pct"/>
            <w:tcBorders>
              <w:bottom w:val="single" w:sz="8" w:space="0" w:color="auto"/>
              <w:right w:val="single" w:sz="8" w:space="0" w:color="auto"/>
            </w:tcBorders>
            <w:vAlign w:val="bottom"/>
          </w:tcPr>
          <w:p w14:paraId="54A2C844" w14:textId="77777777" w:rsidR="004C7A65" w:rsidRPr="00A06F0F" w:rsidRDefault="004C7A65" w:rsidP="00A06F0F">
            <w:pPr>
              <w:ind w:left="100"/>
              <w:rPr>
                <w:sz w:val="18"/>
                <w:szCs w:val="18"/>
              </w:rPr>
            </w:pPr>
            <w:r>
              <w:rPr>
                <w:sz w:val="18"/>
                <w:szCs w:val="18"/>
              </w:rPr>
              <w:t>29</w:t>
            </w:r>
          </w:p>
        </w:tc>
        <w:tc>
          <w:tcPr>
            <w:tcW w:w="476" w:type="pct"/>
            <w:tcBorders>
              <w:bottom w:val="single" w:sz="8" w:space="0" w:color="auto"/>
              <w:right w:val="single" w:sz="8" w:space="0" w:color="auto"/>
            </w:tcBorders>
            <w:vAlign w:val="bottom"/>
          </w:tcPr>
          <w:p w14:paraId="03E9BA57" w14:textId="77777777" w:rsidR="004C7A65" w:rsidRPr="00A06F0F" w:rsidRDefault="004C7A65" w:rsidP="00A06F0F">
            <w:pPr>
              <w:ind w:left="120"/>
              <w:rPr>
                <w:sz w:val="18"/>
                <w:szCs w:val="18"/>
              </w:rPr>
            </w:pPr>
            <w:r w:rsidRPr="00A06F0F">
              <w:rPr>
                <w:rFonts w:eastAsia="Arial"/>
                <w:sz w:val="18"/>
                <w:szCs w:val="18"/>
              </w:rPr>
              <w:t>5,0</w:t>
            </w:r>
          </w:p>
        </w:tc>
        <w:tc>
          <w:tcPr>
            <w:tcW w:w="489" w:type="pct"/>
            <w:tcBorders>
              <w:bottom w:val="single" w:sz="8" w:space="0" w:color="auto"/>
              <w:right w:val="single" w:sz="8" w:space="0" w:color="auto"/>
            </w:tcBorders>
            <w:vAlign w:val="bottom"/>
          </w:tcPr>
          <w:p w14:paraId="389E42B8" w14:textId="77777777" w:rsidR="004C7A65" w:rsidRPr="00A06F0F" w:rsidRDefault="004C7A65" w:rsidP="00A06F0F">
            <w:pPr>
              <w:ind w:left="120"/>
              <w:rPr>
                <w:sz w:val="18"/>
                <w:szCs w:val="18"/>
              </w:rPr>
            </w:pPr>
            <w:r>
              <w:rPr>
                <w:sz w:val="18"/>
                <w:szCs w:val="18"/>
              </w:rPr>
              <w:t>35</w:t>
            </w:r>
          </w:p>
        </w:tc>
        <w:tc>
          <w:tcPr>
            <w:tcW w:w="386" w:type="pct"/>
            <w:tcBorders>
              <w:bottom w:val="single" w:sz="8" w:space="0" w:color="auto"/>
              <w:right w:val="single" w:sz="8" w:space="0" w:color="auto"/>
            </w:tcBorders>
            <w:vAlign w:val="bottom"/>
          </w:tcPr>
          <w:p w14:paraId="2A725FA4" w14:textId="77777777" w:rsidR="004C7A65" w:rsidRPr="00A06F0F" w:rsidRDefault="004C7A65" w:rsidP="00A06F0F">
            <w:pPr>
              <w:ind w:left="120"/>
              <w:rPr>
                <w:sz w:val="18"/>
                <w:szCs w:val="18"/>
              </w:rPr>
            </w:pPr>
            <w:r>
              <w:rPr>
                <w:sz w:val="18"/>
                <w:szCs w:val="18"/>
              </w:rPr>
              <w:t>12,8</w:t>
            </w:r>
          </w:p>
        </w:tc>
        <w:tc>
          <w:tcPr>
            <w:tcW w:w="487" w:type="pct"/>
            <w:tcBorders>
              <w:bottom w:val="single" w:sz="8" w:space="0" w:color="auto"/>
              <w:right w:val="single" w:sz="4" w:space="0" w:color="auto"/>
            </w:tcBorders>
            <w:vAlign w:val="bottom"/>
          </w:tcPr>
          <w:p w14:paraId="00CBE568" w14:textId="77777777" w:rsidR="004C7A65" w:rsidRPr="00A06F0F" w:rsidRDefault="004C7A65" w:rsidP="00A06F0F">
            <w:pPr>
              <w:ind w:left="120"/>
              <w:rPr>
                <w:sz w:val="18"/>
                <w:szCs w:val="18"/>
              </w:rPr>
            </w:pPr>
            <w:r>
              <w:rPr>
                <w:sz w:val="18"/>
                <w:szCs w:val="18"/>
              </w:rPr>
              <w:t>23</w:t>
            </w:r>
          </w:p>
        </w:tc>
        <w:tc>
          <w:tcPr>
            <w:tcW w:w="489" w:type="pct"/>
            <w:tcBorders>
              <w:left w:val="single" w:sz="4" w:space="0" w:color="auto"/>
              <w:bottom w:val="single" w:sz="8" w:space="0" w:color="auto"/>
              <w:right w:val="single" w:sz="8" w:space="0" w:color="auto"/>
            </w:tcBorders>
            <w:vAlign w:val="bottom"/>
          </w:tcPr>
          <w:p w14:paraId="292C7D8E" w14:textId="77777777" w:rsidR="004C7A65" w:rsidRPr="00A06F0F" w:rsidRDefault="004C7A65" w:rsidP="00A06F0F">
            <w:pPr>
              <w:ind w:left="120"/>
              <w:rPr>
                <w:sz w:val="18"/>
                <w:szCs w:val="18"/>
              </w:rPr>
            </w:pPr>
            <w:r>
              <w:rPr>
                <w:sz w:val="18"/>
                <w:szCs w:val="18"/>
              </w:rPr>
              <w:t>3,0</w:t>
            </w:r>
          </w:p>
        </w:tc>
        <w:tc>
          <w:tcPr>
            <w:tcW w:w="390" w:type="pct"/>
            <w:tcBorders>
              <w:bottom w:val="single" w:sz="8" w:space="0" w:color="auto"/>
              <w:right w:val="single" w:sz="8" w:space="0" w:color="auto"/>
            </w:tcBorders>
            <w:vAlign w:val="bottom"/>
          </w:tcPr>
          <w:p w14:paraId="2AD981F6" w14:textId="77777777" w:rsidR="004C7A65" w:rsidRPr="00A06F0F" w:rsidRDefault="004C7A65" w:rsidP="00A06F0F">
            <w:pPr>
              <w:ind w:left="120"/>
              <w:rPr>
                <w:sz w:val="18"/>
                <w:szCs w:val="18"/>
              </w:rPr>
            </w:pPr>
            <w:r>
              <w:rPr>
                <w:sz w:val="18"/>
                <w:szCs w:val="18"/>
              </w:rPr>
              <w:t>26</w:t>
            </w:r>
          </w:p>
        </w:tc>
        <w:tc>
          <w:tcPr>
            <w:tcW w:w="490" w:type="pct"/>
            <w:tcBorders>
              <w:bottom w:val="single" w:sz="8" w:space="0" w:color="auto"/>
              <w:right w:val="single" w:sz="8" w:space="0" w:color="auto"/>
            </w:tcBorders>
            <w:vAlign w:val="bottom"/>
          </w:tcPr>
          <w:p w14:paraId="755B8362" w14:textId="77777777" w:rsidR="004C7A65" w:rsidRPr="00A06F0F" w:rsidRDefault="004C7A65" w:rsidP="00A06F0F">
            <w:pPr>
              <w:ind w:left="120"/>
              <w:rPr>
                <w:sz w:val="18"/>
                <w:szCs w:val="18"/>
              </w:rPr>
            </w:pPr>
            <w:r>
              <w:rPr>
                <w:rFonts w:eastAsia="Arial"/>
                <w:sz w:val="18"/>
                <w:szCs w:val="18"/>
              </w:rPr>
              <w:t>1</w:t>
            </w:r>
            <w:r w:rsidRPr="00A06F0F">
              <w:rPr>
                <w:rFonts w:eastAsia="Arial"/>
                <w:sz w:val="18"/>
                <w:szCs w:val="18"/>
              </w:rPr>
              <w:t>0</w:t>
            </w:r>
            <w:r>
              <w:rPr>
                <w:rFonts w:eastAsia="Arial"/>
                <w:sz w:val="18"/>
                <w:szCs w:val="18"/>
              </w:rPr>
              <w:t>,9</w:t>
            </w:r>
          </w:p>
        </w:tc>
      </w:tr>
      <w:tr w:rsidR="004C7A65" w:rsidRPr="00495F37" w14:paraId="54EDD485" w14:textId="77777777" w:rsidTr="009045B1">
        <w:trPr>
          <w:trHeight w:val="172"/>
        </w:trPr>
        <w:tc>
          <w:tcPr>
            <w:tcW w:w="1429" w:type="pct"/>
            <w:tcBorders>
              <w:left w:val="single" w:sz="8" w:space="0" w:color="auto"/>
              <w:right w:val="single" w:sz="8" w:space="0" w:color="auto"/>
            </w:tcBorders>
            <w:vAlign w:val="bottom"/>
          </w:tcPr>
          <w:p w14:paraId="7EF22F11" w14:textId="77777777" w:rsidR="004C7A65" w:rsidRPr="00495F37" w:rsidRDefault="004C7A65" w:rsidP="00A06F0F">
            <w:pPr>
              <w:ind w:left="140"/>
            </w:pPr>
            <w:r w:rsidRPr="00495F37">
              <w:rPr>
                <w:rFonts w:eastAsia="Arial"/>
              </w:rPr>
              <w:t>от новой коронавирусной</w:t>
            </w:r>
          </w:p>
        </w:tc>
        <w:tc>
          <w:tcPr>
            <w:tcW w:w="364" w:type="pct"/>
            <w:tcBorders>
              <w:right w:val="single" w:sz="8" w:space="0" w:color="auto"/>
            </w:tcBorders>
            <w:vAlign w:val="bottom"/>
          </w:tcPr>
          <w:p w14:paraId="2C04A30D" w14:textId="77777777" w:rsidR="004C7A65" w:rsidRPr="00A06F0F" w:rsidRDefault="004C7A65" w:rsidP="00A06F0F">
            <w:pPr>
              <w:ind w:left="100"/>
              <w:rPr>
                <w:sz w:val="18"/>
                <w:szCs w:val="18"/>
              </w:rPr>
            </w:pPr>
            <w:r w:rsidRPr="00A06F0F">
              <w:rPr>
                <w:rFonts w:eastAsia="Arial"/>
                <w:sz w:val="18"/>
                <w:szCs w:val="18"/>
              </w:rPr>
              <w:t>0</w:t>
            </w:r>
          </w:p>
        </w:tc>
        <w:tc>
          <w:tcPr>
            <w:tcW w:w="476" w:type="pct"/>
            <w:tcBorders>
              <w:right w:val="single" w:sz="8" w:space="0" w:color="auto"/>
            </w:tcBorders>
            <w:vAlign w:val="bottom"/>
          </w:tcPr>
          <w:p w14:paraId="48EFF793" w14:textId="77777777" w:rsidR="004C7A65" w:rsidRPr="00A06F0F" w:rsidRDefault="004C7A65" w:rsidP="00A06F0F">
            <w:pPr>
              <w:ind w:left="120"/>
              <w:rPr>
                <w:sz w:val="18"/>
                <w:szCs w:val="18"/>
              </w:rPr>
            </w:pPr>
            <w:r w:rsidRPr="00A06F0F">
              <w:rPr>
                <w:rFonts w:eastAsia="Arial"/>
                <w:sz w:val="18"/>
                <w:szCs w:val="18"/>
              </w:rPr>
              <w:t>0</w:t>
            </w:r>
          </w:p>
        </w:tc>
        <w:tc>
          <w:tcPr>
            <w:tcW w:w="489" w:type="pct"/>
            <w:tcBorders>
              <w:right w:val="single" w:sz="8" w:space="0" w:color="auto"/>
            </w:tcBorders>
            <w:vAlign w:val="bottom"/>
          </w:tcPr>
          <w:p w14:paraId="38F991AD" w14:textId="77777777" w:rsidR="004C7A65" w:rsidRPr="00A06F0F" w:rsidRDefault="004C7A65" w:rsidP="00A06F0F">
            <w:pPr>
              <w:ind w:left="120"/>
              <w:rPr>
                <w:sz w:val="18"/>
                <w:szCs w:val="18"/>
              </w:rPr>
            </w:pPr>
            <w:r>
              <w:rPr>
                <w:sz w:val="18"/>
                <w:szCs w:val="18"/>
              </w:rPr>
              <w:t>12</w:t>
            </w:r>
          </w:p>
        </w:tc>
        <w:tc>
          <w:tcPr>
            <w:tcW w:w="386" w:type="pct"/>
            <w:tcBorders>
              <w:right w:val="single" w:sz="8" w:space="0" w:color="auto"/>
            </w:tcBorders>
            <w:vAlign w:val="bottom"/>
          </w:tcPr>
          <w:p w14:paraId="59567A6E" w14:textId="77777777" w:rsidR="004C7A65" w:rsidRPr="00A06F0F" w:rsidRDefault="004C7A65" w:rsidP="00A06F0F">
            <w:pPr>
              <w:ind w:left="120"/>
              <w:rPr>
                <w:sz w:val="18"/>
                <w:szCs w:val="18"/>
              </w:rPr>
            </w:pPr>
            <w:r>
              <w:rPr>
                <w:sz w:val="18"/>
                <w:szCs w:val="18"/>
              </w:rPr>
              <w:t>4,4</w:t>
            </w:r>
          </w:p>
        </w:tc>
        <w:tc>
          <w:tcPr>
            <w:tcW w:w="487" w:type="pct"/>
            <w:tcBorders>
              <w:right w:val="single" w:sz="4" w:space="0" w:color="auto"/>
            </w:tcBorders>
            <w:vAlign w:val="bottom"/>
          </w:tcPr>
          <w:p w14:paraId="65A3ACF8" w14:textId="77777777" w:rsidR="004C7A65" w:rsidRPr="00A06F0F" w:rsidRDefault="004C7A65" w:rsidP="00925621">
            <w:pPr>
              <w:ind w:left="120"/>
              <w:rPr>
                <w:sz w:val="18"/>
                <w:szCs w:val="18"/>
              </w:rPr>
            </w:pPr>
            <w:r>
              <w:rPr>
                <w:rFonts w:eastAsia="Arial"/>
                <w:sz w:val="18"/>
                <w:szCs w:val="18"/>
              </w:rPr>
              <w:t>72</w:t>
            </w:r>
          </w:p>
        </w:tc>
        <w:tc>
          <w:tcPr>
            <w:tcW w:w="489" w:type="pct"/>
            <w:tcBorders>
              <w:left w:val="single" w:sz="4" w:space="0" w:color="auto"/>
              <w:right w:val="single" w:sz="8" w:space="0" w:color="auto"/>
            </w:tcBorders>
            <w:vAlign w:val="bottom"/>
          </w:tcPr>
          <w:p w14:paraId="532F8C38" w14:textId="77777777" w:rsidR="004C7A65" w:rsidRPr="00A06F0F" w:rsidRDefault="004C7A65" w:rsidP="00A06F0F">
            <w:pPr>
              <w:ind w:left="120"/>
              <w:rPr>
                <w:sz w:val="18"/>
                <w:szCs w:val="18"/>
              </w:rPr>
            </w:pPr>
            <w:r>
              <w:rPr>
                <w:rFonts w:eastAsia="Arial"/>
                <w:sz w:val="18"/>
                <w:szCs w:val="18"/>
              </w:rPr>
              <w:t>22,0</w:t>
            </w:r>
          </w:p>
        </w:tc>
        <w:tc>
          <w:tcPr>
            <w:tcW w:w="390" w:type="pct"/>
            <w:tcBorders>
              <w:right w:val="single" w:sz="8" w:space="0" w:color="auto"/>
            </w:tcBorders>
            <w:vAlign w:val="bottom"/>
          </w:tcPr>
          <w:p w14:paraId="62233049" w14:textId="77777777" w:rsidR="004C7A65" w:rsidRPr="00A06F0F" w:rsidRDefault="004C7A65" w:rsidP="00A06F0F">
            <w:pPr>
              <w:ind w:left="120"/>
              <w:rPr>
                <w:sz w:val="18"/>
                <w:szCs w:val="18"/>
              </w:rPr>
            </w:pPr>
            <w:r>
              <w:rPr>
                <w:sz w:val="18"/>
                <w:szCs w:val="18"/>
              </w:rPr>
              <w:t>9</w:t>
            </w:r>
          </w:p>
        </w:tc>
        <w:tc>
          <w:tcPr>
            <w:tcW w:w="490" w:type="pct"/>
            <w:tcBorders>
              <w:right w:val="single" w:sz="8" w:space="0" w:color="auto"/>
            </w:tcBorders>
            <w:vAlign w:val="bottom"/>
          </w:tcPr>
          <w:p w14:paraId="7B004897" w14:textId="77777777" w:rsidR="004C7A65" w:rsidRPr="00A06F0F" w:rsidRDefault="004C7A65" w:rsidP="00A06F0F">
            <w:pPr>
              <w:ind w:left="120"/>
              <w:rPr>
                <w:sz w:val="18"/>
                <w:szCs w:val="18"/>
              </w:rPr>
            </w:pPr>
            <w:r>
              <w:rPr>
                <w:sz w:val="18"/>
                <w:szCs w:val="18"/>
              </w:rPr>
              <w:t>3,7</w:t>
            </w:r>
          </w:p>
        </w:tc>
      </w:tr>
      <w:tr w:rsidR="004C7A65" w:rsidRPr="00495F37" w14:paraId="6F9C30ED" w14:textId="77777777" w:rsidTr="009045B1">
        <w:trPr>
          <w:trHeight w:val="190"/>
        </w:trPr>
        <w:tc>
          <w:tcPr>
            <w:tcW w:w="1429" w:type="pct"/>
            <w:tcBorders>
              <w:left w:val="single" w:sz="8" w:space="0" w:color="auto"/>
              <w:bottom w:val="single" w:sz="8" w:space="0" w:color="auto"/>
              <w:right w:val="single" w:sz="8" w:space="0" w:color="auto"/>
            </w:tcBorders>
            <w:vAlign w:val="bottom"/>
          </w:tcPr>
          <w:p w14:paraId="42FEE256" w14:textId="77777777" w:rsidR="004C7A65" w:rsidRPr="00495F37" w:rsidRDefault="004C7A65" w:rsidP="00A06F0F">
            <w:pPr>
              <w:ind w:left="140"/>
            </w:pPr>
            <w:r w:rsidRPr="00495F37">
              <w:rPr>
                <w:rFonts w:eastAsia="Arial"/>
              </w:rPr>
              <w:t>инфекции (COVID-19)</w:t>
            </w:r>
          </w:p>
        </w:tc>
        <w:tc>
          <w:tcPr>
            <w:tcW w:w="364" w:type="pct"/>
            <w:tcBorders>
              <w:bottom w:val="single" w:sz="8" w:space="0" w:color="auto"/>
              <w:right w:val="single" w:sz="8" w:space="0" w:color="auto"/>
            </w:tcBorders>
            <w:vAlign w:val="bottom"/>
          </w:tcPr>
          <w:p w14:paraId="473DC5EC" w14:textId="77777777" w:rsidR="004C7A65" w:rsidRPr="00495F37" w:rsidRDefault="004C7A65" w:rsidP="00A06F0F"/>
        </w:tc>
        <w:tc>
          <w:tcPr>
            <w:tcW w:w="476" w:type="pct"/>
            <w:tcBorders>
              <w:bottom w:val="single" w:sz="8" w:space="0" w:color="auto"/>
              <w:right w:val="single" w:sz="8" w:space="0" w:color="auto"/>
            </w:tcBorders>
            <w:vAlign w:val="bottom"/>
          </w:tcPr>
          <w:p w14:paraId="27DECFEB" w14:textId="77777777" w:rsidR="004C7A65" w:rsidRPr="00495F37" w:rsidRDefault="004C7A65" w:rsidP="00A06F0F"/>
        </w:tc>
        <w:tc>
          <w:tcPr>
            <w:tcW w:w="489" w:type="pct"/>
            <w:tcBorders>
              <w:bottom w:val="single" w:sz="8" w:space="0" w:color="auto"/>
              <w:right w:val="single" w:sz="8" w:space="0" w:color="auto"/>
            </w:tcBorders>
            <w:vAlign w:val="bottom"/>
          </w:tcPr>
          <w:p w14:paraId="29DB3467" w14:textId="77777777" w:rsidR="004C7A65" w:rsidRPr="00495F37" w:rsidRDefault="004C7A65" w:rsidP="00A06F0F"/>
        </w:tc>
        <w:tc>
          <w:tcPr>
            <w:tcW w:w="386" w:type="pct"/>
            <w:tcBorders>
              <w:bottom w:val="single" w:sz="8" w:space="0" w:color="auto"/>
              <w:right w:val="single" w:sz="8" w:space="0" w:color="auto"/>
            </w:tcBorders>
            <w:vAlign w:val="bottom"/>
          </w:tcPr>
          <w:p w14:paraId="59761893" w14:textId="77777777" w:rsidR="004C7A65" w:rsidRPr="00495F37" w:rsidRDefault="004C7A65" w:rsidP="00A06F0F"/>
        </w:tc>
        <w:tc>
          <w:tcPr>
            <w:tcW w:w="487" w:type="pct"/>
            <w:tcBorders>
              <w:bottom w:val="single" w:sz="8" w:space="0" w:color="auto"/>
              <w:right w:val="single" w:sz="4" w:space="0" w:color="auto"/>
            </w:tcBorders>
            <w:vAlign w:val="bottom"/>
          </w:tcPr>
          <w:p w14:paraId="2299B258" w14:textId="77777777" w:rsidR="004C7A65" w:rsidRPr="00495F37" w:rsidRDefault="004C7A65" w:rsidP="00A06F0F"/>
        </w:tc>
        <w:tc>
          <w:tcPr>
            <w:tcW w:w="489" w:type="pct"/>
            <w:tcBorders>
              <w:left w:val="single" w:sz="4" w:space="0" w:color="auto"/>
              <w:bottom w:val="single" w:sz="8" w:space="0" w:color="auto"/>
              <w:right w:val="single" w:sz="8" w:space="0" w:color="auto"/>
            </w:tcBorders>
            <w:vAlign w:val="bottom"/>
          </w:tcPr>
          <w:p w14:paraId="7D5BA5DE" w14:textId="77777777" w:rsidR="004C7A65" w:rsidRPr="00495F37" w:rsidRDefault="004C7A65" w:rsidP="00A06F0F"/>
        </w:tc>
        <w:tc>
          <w:tcPr>
            <w:tcW w:w="390" w:type="pct"/>
            <w:tcBorders>
              <w:bottom w:val="single" w:sz="8" w:space="0" w:color="auto"/>
              <w:right w:val="single" w:sz="8" w:space="0" w:color="auto"/>
            </w:tcBorders>
            <w:vAlign w:val="bottom"/>
          </w:tcPr>
          <w:p w14:paraId="3FF735ED" w14:textId="77777777" w:rsidR="004C7A65" w:rsidRPr="00495F37" w:rsidRDefault="004C7A65" w:rsidP="00A06F0F"/>
        </w:tc>
        <w:tc>
          <w:tcPr>
            <w:tcW w:w="490" w:type="pct"/>
            <w:tcBorders>
              <w:bottom w:val="single" w:sz="8" w:space="0" w:color="auto"/>
              <w:right w:val="single" w:sz="8" w:space="0" w:color="auto"/>
            </w:tcBorders>
            <w:vAlign w:val="bottom"/>
          </w:tcPr>
          <w:p w14:paraId="09DC9DBE" w14:textId="77777777" w:rsidR="004C7A65" w:rsidRPr="00495F37" w:rsidRDefault="004C7A65" w:rsidP="00A06F0F"/>
        </w:tc>
      </w:tr>
    </w:tbl>
    <w:p w14:paraId="5D5A0A9A" w14:textId="77777777" w:rsidR="0058501B" w:rsidRPr="00495F37" w:rsidRDefault="00EF70BC" w:rsidP="0058501B">
      <w:pPr>
        <w:suppressAutoHyphens/>
        <w:ind w:firstLine="709"/>
        <w:jc w:val="both"/>
        <w:rPr>
          <w:rFonts w:eastAsia="Arial"/>
          <w:b/>
          <w:bCs/>
        </w:rPr>
      </w:pPr>
      <w:r>
        <w:rPr>
          <w:rFonts w:eastAsia="Arial"/>
          <w:b/>
          <w:bCs/>
        </w:rPr>
        <w:t>1.</w:t>
      </w:r>
      <w:r w:rsidR="0058501B" w:rsidRPr="00495F37">
        <w:rPr>
          <w:rFonts w:eastAsia="Arial"/>
          <w:b/>
          <w:bCs/>
        </w:rPr>
        <w:t>2.5. Отдельные демографические показатели (все население)</w:t>
      </w:r>
    </w:p>
    <w:p w14:paraId="62559494" w14:textId="77777777" w:rsidR="0058501B" w:rsidRPr="008F260A" w:rsidRDefault="0058501B" w:rsidP="00750609">
      <w:pPr>
        <w:tabs>
          <w:tab w:val="left" w:pos="6379"/>
        </w:tabs>
        <w:spacing w:after="40"/>
        <w:ind w:right="-2"/>
        <w:rPr>
          <w:b/>
        </w:rPr>
      </w:pPr>
    </w:p>
    <w:tbl>
      <w:tblPr>
        <w:tblW w:w="4558" w:type="pct"/>
        <w:tblCellMar>
          <w:left w:w="0" w:type="dxa"/>
          <w:right w:w="0" w:type="dxa"/>
        </w:tblCellMar>
        <w:tblLook w:val="04A0" w:firstRow="1" w:lastRow="0" w:firstColumn="1" w:lastColumn="0" w:noHBand="0" w:noVBand="1"/>
      </w:tblPr>
      <w:tblGrid>
        <w:gridCol w:w="2480"/>
        <w:gridCol w:w="1729"/>
        <w:gridCol w:w="1300"/>
        <w:gridCol w:w="1328"/>
        <w:gridCol w:w="1307"/>
        <w:gridCol w:w="1171"/>
        <w:gridCol w:w="21"/>
      </w:tblGrid>
      <w:tr w:rsidR="004C7A65" w:rsidRPr="00495F37" w14:paraId="44654FAC" w14:textId="77777777" w:rsidTr="003E272A">
        <w:trPr>
          <w:trHeight w:val="311"/>
        </w:trPr>
        <w:tc>
          <w:tcPr>
            <w:tcW w:w="1328" w:type="pct"/>
            <w:tcBorders>
              <w:top w:val="single" w:sz="8" w:space="0" w:color="auto"/>
              <w:left w:val="single" w:sz="8" w:space="0" w:color="auto"/>
              <w:right w:val="single" w:sz="8" w:space="0" w:color="auto"/>
            </w:tcBorders>
            <w:vAlign w:val="bottom"/>
          </w:tcPr>
          <w:p w14:paraId="0831DB6B" w14:textId="77777777" w:rsidR="004C7A65" w:rsidRPr="00495F37" w:rsidRDefault="004C7A65" w:rsidP="00DD5361">
            <w:pPr>
              <w:spacing w:line="316" w:lineRule="exact"/>
              <w:jc w:val="center"/>
            </w:pPr>
            <w:r w:rsidRPr="00495F37">
              <w:rPr>
                <w:rFonts w:eastAsia="Arial"/>
                <w:b/>
                <w:bCs/>
                <w:w w:val="99"/>
              </w:rPr>
              <w:t>Причина</w:t>
            </w:r>
          </w:p>
        </w:tc>
        <w:tc>
          <w:tcPr>
            <w:tcW w:w="926" w:type="pct"/>
            <w:tcBorders>
              <w:top w:val="single" w:sz="8" w:space="0" w:color="auto"/>
              <w:right w:val="single" w:sz="8" w:space="0" w:color="auto"/>
            </w:tcBorders>
            <w:vAlign w:val="bottom"/>
          </w:tcPr>
          <w:p w14:paraId="7BBB4FB0" w14:textId="77777777" w:rsidR="004C7A65" w:rsidRPr="00495F37" w:rsidRDefault="004C7A65" w:rsidP="00DD5361">
            <w:pPr>
              <w:spacing w:line="316" w:lineRule="exact"/>
              <w:jc w:val="center"/>
            </w:pPr>
            <w:r w:rsidRPr="00495F37">
              <w:rPr>
                <w:rFonts w:eastAsia="Arial"/>
                <w:b/>
                <w:bCs/>
                <w:w w:val="97"/>
              </w:rPr>
              <w:t>Территория</w:t>
            </w:r>
          </w:p>
        </w:tc>
        <w:tc>
          <w:tcPr>
            <w:tcW w:w="696" w:type="pct"/>
            <w:tcBorders>
              <w:top w:val="single" w:sz="8" w:space="0" w:color="auto"/>
              <w:right w:val="single" w:sz="8" w:space="0" w:color="auto"/>
            </w:tcBorders>
          </w:tcPr>
          <w:p w14:paraId="5BED1F80" w14:textId="77777777" w:rsidR="004C7A65" w:rsidRPr="00495F37" w:rsidRDefault="004C7A65" w:rsidP="00DD5361">
            <w:pPr>
              <w:jc w:val="center"/>
            </w:pPr>
            <w:r w:rsidRPr="00495F37">
              <w:rPr>
                <w:bCs/>
                <w:color w:val="000000"/>
                <w:kern w:val="24"/>
              </w:rPr>
              <w:t>2019 год</w:t>
            </w:r>
          </w:p>
        </w:tc>
        <w:tc>
          <w:tcPr>
            <w:tcW w:w="711" w:type="pct"/>
            <w:tcBorders>
              <w:top w:val="single" w:sz="8" w:space="0" w:color="auto"/>
              <w:right w:val="single" w:sz="8" w:space="0" w:color="auto"/>
            </w:tcBorders>
          </w:tcPr>
          <w:p w14:paraId="32DE686A" w14:textId="77777777" w:rsidR="004C7A65" w:rsidRPr="00495F37" w:rsidRDefault="004C7A65" w:rsidP="00DD5361">
            <w:pPr>
              <w:jc w:val="center"/>
            </w:pPr>
            <w:r w:rsidRPr="00495F37">
              <w:rPr>
                <w:bCs/>
                <w:color w:val="000000"/>
                <w:kern w:val="24"/>
              </w:rPr>
              <w:t>2020 год</w:t>
            </w:r>
          </w:p>
        </w:tc>
        <w:tc>
          <w:tcPr>
            <w:tcW w:w="700" w:type="pct"/>
            <w:tcBorders>
              <w:top w:val="single" w:sz="8" w:space="0" w:color="auto"/>
              <w:right w:val="single" w:sz="8" w:space="0" w:color="auto"/>
            </w:tcBorders>
          </w:tcPr>
          <w:p w14:paraId="1958681A" w14:textId="77777777" w:rsidR="004C7A65" w:rsidRPr="00495F37" w:rsidRDefault="004C7A65" w:rsidP="00DD5361">
            <w:pPr>
              <w:jc w:val="center"/>
            </w:pPr>
            <w:r w:rsidRPr="00495F37">
              <w:rPr>
                <w:bCs/>
                <w:color w:val="000000"/>
                <w:kern w:val="24"/>
              </w:rPr>
              <w:t>2021 год</w:t>
            </w:r>
          </w:p>
        </w:tc>
        <w:tc>
          <w:tcPr>
            <w:tcW w:w="627" w:type="pct"/>
            <w:vMerge w:val="restart"/>
            <w:tcBorders>
              <w:top w:val="single" w:sz="8" w:space="0" w:color="auto"/>
              <w:right w:val="single" w:sz="8" w:space="0" w:color="auto"/>
            </w:tcBorders>
          </w:tcPr>
          <w:p w14:paraId="6F9E6CC2" w14:textId="77777777" w:rsidR="004C7A65" w:rsidRPr="00495F37" w:rsidRDefault="004C7A65" w:rsidP="00DD5361">
            <w:pPr>
              <w:jc w:val="center"/>
            </w:pPr>
            <w:r w:rsidRPr="00495F37">
              <w:rPr>
                <w:bCs/>
                <w:color w:val="000000"/>
                <w:kern w:val="24"/>
              </w:rPr>
              <w:t>2022 год</w:t>
            </w:r>
          </w:p>
          <w:p w14:paraId="2BBF3AF9" w14:textId="77777777" w:rsidR="004C7A65" w:rsidRPr="00495F37" w:rsidRDefault="004C7A65" w:rsidP="00DD5361">
            <w:pPr>
              <w:jc w:val="center"/>
            </w:pPr>
          </w:p>
          <w:p w14:paraId="62463CE5" w14:textId="77777777" w:rsidR="004C7A65" w:rsidRPr="00495F37" w:rsidRDefault="004C7A65" w:rsidP="00DD5361">
            <w:pPr>
              <w:jc w:val="center"/>
            </w:pPr>
          </w:p>
        </w:tc>
        <w:tc>
          <w:tcPr>
            <w:tcW w:w="11" w:type="pct"/>
            <w:tcBorders>
              <w:top w:val="single" w:sz="4" w:space="0" w:color="auto"/>
              <w:left w:val="single" w:sz="4" w:space="0" w:color="auto"/>
              <w:bottom w:val="single" w:sz="4" w:space="0" w:color="auto"/>
            </w:tcBorders>
            <w:vAlign w:val="bottom"/>
          </w:tcPr>
          <w:p w14:paraId="3B9B003F" w14:textId="77777777" w:rsidR="004C7A65" w:rsidRPr="00495F37" w:rsidRDefault="004C7A65" w:rsidP="00DD5361"/>
        </w:tc>
      </w:tr>
      <w:tr w:rsidR="004C7A65" w:rsidRPr="00495F37" w14:paraId="0067D573" w14:textId="77777777" w:rsidTr="003E272A">
        <w:trPr>
          <w:trHeight w:val="393"/>
        </w:trPr>
        <w:tc>
          <w:tcPr>
            <w:tcW w:w="1328" w:type="pct"/>
            <w:tcBorders>
              <w:left w:val="single" w:sz="8" w:space="0" w:color="auto"/>
              <w:right w:val="single" w:sz="8" w:space="0" w:color="auto"/>
            </w:tcBorders>
            <w:vAlign w:val="bottom"/>
          </w:tcPr>
          <w:p w14:paraId="7DAE4AB4" w14:textId="77777777" w:rsidR="004C7A65" w:rsidRPr="00495F37" w:rsidRDefault="004C7A65" w:rsidP="00DD5361">
            <w:pPr>
              <w:jc w:val="center"/>
            </w:pPr>
            <w:r w:rsidRPr="00495F37">
              <w:rPr>
                <w:rFonts w:eastAsia="Arial"/>
                <w:b/>
                <w:bCs/>
              </w:rPr>
              <w:t>смертности</w:t>
            </w:r>
          </w:p>
        </w:tc>
        <w:tc>
          <w:tcPr>
            <w:tcW w:w="926" w:type="pct"/>
            <w:tcBorders>
              <w:right w:val="single" w:sz="8" w:space="0" w:color="auto"/>
            </w:tcBorders>
            <w:vAlign w:val="bottom"/>
          </w:tcPr>
          <w:p w14:paraId="2274D7B3" w14:textId="77777777" w:rsidR="004C7A65" w:rsidRPr="00495F37" w:rsidRDefault="004C7A65" w:rsidP="00DD5361"/>
        </w:tc>
        <w:tc>
          <w:tcPr>
            <w:tcW w:w="696" w:type="pct"/>
            <w:tcBorders>
              <w:right w:val="single" w:sz="8" w:space="0" w:color="auto"/>
            </w:tcBorders>
          </w:tcPr>
          <w:p w14:paraId="7783AEB0" w14:textId="77777777" w:rsidR="004C7A65" w:rsidRPr="00495F37" w:rsidRDefault="004C7A65" w:rsidP="00DD5361"/>
        </w:tc>
        <w:tc>
          <w:tcPr>
            <w:tcW w:w="711" w:type="pct"/>
            <w:tcBorders>
              <w:right w:val="single" w:sz="8" w:space="0" w:color="auto"/>
            </w:tcBorders>
          </w:tcPr>
          <w:p w14:paraId="11D18CC7" w14:textId="77777777" w:rsidR="004C7A65" w:rsidRPr="00495F37" w:rsidRDefault="004C7A65" w:rsidP="00DD5361"/>
        </w:tc>
        <w:tc>
          <w:tcPr>
            <w:tcW w:w="700" w:type="pct"/>
            <w:tcBorders>
              <w:right w:val="single" w:sz="8" w:space="0" w:color="auto"/>
            </w:tcBorders>
          </w:tcPr>
          <w:p w14:paraId="2F126511" w14:textId="77777777" w:rsidR="004C7A65" w:rsidRPr="00495F37" w:rsidRDefault="004C7A65" w:rsidP="00DD5361"/>
        </w:tc>
        <w:tc>
          <w:tcPr>
            <w:tcW w:w="627" w:type="pct"/>
            <w:vMerge/>
            <w:tcBorders>
              <w:right w:val="single" w:sz="8" w:space="0" w:color="auto"/>
            </w:tcBorders>
          </w:tcPr>
          <w:p w14:paraId="6FBC0E8C" w14:textId="77777777" w:rsidR="004C7A65" w:rsidRPr="00495F37" w:rsidRDefault="004C7A65" w:rsidP="00DD5361">
            <w:pPr>
              <w:jc w:val="center"/>
            </w:pPr>
          </w:p>
        </w:tc>
        <w:tc>
          <w:tcPr>
            <w:tcW w:w="11" w:type="pct"/>
            <w:tcBorders>
              <w:left w:val="single" w:sz="4" w:space="0" w:color="auto"/>
            </w:tcBorders>
            <w:vAlign w:val="bottom"/>
          </w:tcPr>
          <w:p w14:paraId="1C86F4BE" w14:textId="77777777" w:rsidR="004C7A65" w:rsidRPr="00495F37" w:rsidRDefault="004C7A65" w:rsidP="00DD5361"/>
        </w:tc>
      </w:tr>
      <w:tr w:rsidR="004C7A65" w:rsidRPr="00495F37" w14:paraId="5866519E" w14:textId="77777777" w:rsidTr="003E272A">
        <w:trPr>
          <w:trHeight w:val="256"/>
        </w:trPr>
        <w:tc>
          <w:tcPr>
            <w:tcW w:w="1328" w:type="pct"/>
            <w:tcBorders>
              <w:left w:val="single" w:sz="8" w:space="0" w:color="auto"/>
              <w:bottom w:val="single" w:sz="8" w:space="0" w:color="auto"/>
              <w:right w:val="single" w:sz="8" w:space="0" w:color="auto"/>
            </w:tcBorders>
            <w:vAlign w:val="bottom"/>
          </w:tcPr>
          <w:p w14:paraId="2A7447A3" w14:textId="77777777" w:rsidR="004C7A65" w:rsidRPr="00495F37" w:rsidRDefault="004C7A65" w:rsidP="006E238C"/>
        </w:tc>
        <w:tc>
          <w:tcPr>
            <w:tcW w:w="926" w:type="pct"/>
            <w:tcBorders>
              <w:bottom w:val="single" w:sz="8" w:space="0" w:color="auto"/>
              <w:right w:val="single" w:sz="8" w:space="0" w:color="auto"/>
            </w:tcBorders>
            <w:vAlign w:val="bottom"/>
          </w:tcPr>
          <w:p w14:paraId="49ED0E29" w14:textId="77777777" w:rsidR="004C7A65" w:rsidRPr="00495F37" w:rsidRDefault="004C7A65" w:rsidP="006E238C"/>
        </w:tc>
        <w:tc>
          <w:tcPr>
            <w:tcW w:w="696" w:type="pct"/>
            <w:tcBorders>
              <w:bottom w:val="single" w:sz="8" w:space="0" w:color="auto"/>
              <w:right w:val="single" w:sz="8" w:space="0" w:color="auto"/>
            </w:tcBorders>
            <w:vAlign w:val="bottom"/>
          </w:tcPr>
          <w:p w14:paraId="264509DF" w14:textId="77777777" w:rsidR="004C7A65" w:rsidRPr="00495F37" w:rsidRDefault="004C7A65" w:rsidP="006E238C"/>
        </w:tc>
        <w:tc>
          <w:tcPr>
            <w:tcW w:w="711" w:type="pct"/>
            <w:tcBorders>
              <w:bottom w:val="single" w:sz="8" w:space="0" w:color="auto"/>
              <w:right w:val="single" w:sz="8" w:space="0" w:color="auto"/>
            </w:tcBorders>
            <w:vAlign w:val="bottom"/>
          </w:tcPr>
          <w:p w14:paraId="419874B9" w14:textId="77777777" w:rsidR="004C7A65" w:rsidRPr="00495F37" w:rsidRDefault="004C7A65" w:rsidP="006E238C"/>
        </w:tc>
        <w:tc>
          <w:tcPr>
            <w:tcW w:w="700" w:type="pct"/>
            <w:tcBorders>
              <w:bottom w:val="single" w:sz="8" w:space="0" w:color="auto"/>
              <w:right w:val="single" w:sz="8" w:space="0" w:color="auto"/>
            </w:tcBorders>
            <w:vAlign w:val="bottom"/>
          </w:tcPr>
          <w:p w14:paraId="10C2A657" w14:textId="77777777" w:rsidR="004C7A65" w:rsidRPr="00495F37" w:rsidRDefault="004C7A65" w:rsidP="006E238C"/>
        </w:tc>
        <w:tc>
          <w:tcPr>
            <w:tcW w:w="627" w:type="pct"/>
            <w:tcBorders>
              <w:bottom w:val="single" w:sz="4" w:space="0" w:color="auto"/>
              <w:right w:val="single" w:sz="8" w:space="0" w:color="auto"/>
            </w:tcBorders>
            <w:vAlign w:val="bottom"/>
          </w:tcPr>
          <w:p w14:paraId="167415E0" w14:textId="77777777" w:rsidR="004C7A65" w:rsidRPr="00495F37" w:rsidRDefault="004C7A65" w:rsidP="006E238C"/>
        </w:tc>
        <w:tc>
          <w:tcPr>
            <w:tcW w:w="11" w:type="pct"/>
            <w:tcBorders>
              <w:left w:val="single" w:sz="4" w:space="0" w:color="auto"/>
            </w:tcBorders>
            <w:vAlign w:val="bottom"/>
          </w:tcPr>
          <w:p w14:paraId="7E77E3AD" w14:textId="77777777" w:rsidR="004C7A65" w:rsidRPr="00495F37" w:rsidRDefault="004C7A65" w:rsidP="006E238C"/>
        </w:tc>
      </w:tr>
      <w:tr w:rsidR="004C7A65" w:rsidRPr="00495F37" w14:paraId="282A8342" w14:textId="77777777" w:rsidTr="003E272A">
        <w:trPr>
          <w:trHeight w:val="304"/>
        </w:trPr>
        <w:tc>
          <w:tcPr>
            <w:tcW w:w="1328" w:type="pct"/>
            <w:tcBorders>
              <w:left w:val="single" w:sz="8" w:space="0" w:color="auto"/>
              <w:right w:val="single" w:sz="8" w:space="0" w:color="auto"/>
            </w:tcBorders>
            <w:vAlign w:val="bottom"/>
          </w:tcPr>
          <w:p w14:paraId="6855F848" w14:textId="77777777" w:rsidR="004C7A65" w:rsidRPr="00495F37" w:rsidRDefault="004C7A65" w:rsidP="006E238C">
            <w:pPr>
              <w:spacing w:line="308" w:lineRule="exact"/>
              <w:jc w:val="center"/>
            </w:pPr>
            <w:r w:rsidRPr="00495F37">
              <w:rPr>
                <w:rFonts w:eastAsia="Arial"/>
                <w:w w:val="99"/>
              </w:rPr>
              <w:t>Болезни системы</w:t>
            </w:r>
          </w:p>
        </w:tc>
        <w:tc>
          <w:tcPr>
            <w:tcW w:w="926" w:type="pct"/>
            <w:tcBorders>
              <w:right w:val="single" w:sz="8" w:space="0" w:color="auto"/>
            </w:tcBorders>
            <w:vAlign w:val="bottom"/>
          </w:tcPr>
          <w:p w14:paraId="4522D2D9" w14:textId="77777777" w:rsidR="004C7A65" w:rsidRPr="00495F37" w:rsidRDefault="004C7A65" w:rsidP="006E238C">
            <w:pPr>
              <w:spacing w:line="308" w:lineRule="exact"/>
              <w:jc w:val="center"/>
            </w:pPr>
            <w:r w:rsidRPr="00495F37">
              <w:rPr>
                <w:rFonts w:eastAsia="Arial"/>
              </w:rPr>
              <w:t>район</w:t>
            </w:r>
          </w:p>
        </w:tc>
        <w:tc>
          <w:tcPr>
            <w:tcW w:w="696" w:type="pct"/>
            <w:vMerge w:val="restart"/>
            <w:tcBorders>
              <w:right w:val="single" w:sz="8" w:space="0" w:color="auto"/>
            </w:tcBorders>
            <w:vAlign w:val="bottom"/>
          </w:tcPr>
          <w:p w14:paraId="63FFAFDD" w14:textId="77777777" w:rsidR="004C7A65" w:rsidRPr="00495F37" w:rsidRDefault="004C7A65" w:rsidP="006E238C">
            <w:pPr>
              <w:spacing w:line="308" w:lineRule="exact"/>
              <w:jc w:val="center"/>
            </w:pPr>
            <w:r w:rsidRPr="00495F37">
              <w:rPr>
                <w:rFonts w:eastAsia="Arial"/>
              </w:rPr>
              <w:t>121</w:t>
            </w:r>
          </w:p>
        </w:tc>
        <w:tc>
          <w:tcPr>
            <w:tcW w:w="711" w:type="pct"/>
            <w:vMerge w:val="restart"/>
            <w:tcBorders>
              <w:right w:val="single" w:sz="8" w:space="0" w:color="auto"/>
            </w:tcBorders>
            <w:vAlign w:val="bottom"/>
          </w:tcPr>
          <w:p w14:paraId="630A93BD" w14:textId="77777777" w:rsidR="004C7A65" w:rsidRPr="00495F37" w:rsidRDefault="004C7A65" w:rsidP="006E238C">
            <w:pPr>
              <w:spacing w:line="308" w:lineRule="exact"/>
              <w:jc w:val="center"/>
            </w:pPr>
            <w:r w:rsidRPr="00495F37">
              <w:rPr>
                <w:rFonts w:eastAsia="Arial"/>
              </w:rPr>
              <w:t>137</w:t>
            </w:r>
          </w:p>
        </w:tc>
        <w:tc>
          <w:tcPr>
            <w:tcW w:w="700" w:type="pct"/>
            <w:vMerge w:val="restart"/>
            <w:tcBorders>
              <w:right w:val="single" w:sz="8" w:space="0" w:color="auto"/>
            </w:tcBorders>
            <w:vAlign w:val="bottom"/>
          </w:tcPr>
          <w:p w14:paraId="27D2AD6D" w14:textId="77777777" w:rsidR="004C7A65" w:rsidRPr="00495F37" w:rsidRDefault="004C7A65" w:rsidP="006E238C">
            <w:pPr>
              <w:spacing w:line="308" w:lineRule="exact"/>
              <w:jc w:val="center"/>
            </w:pPr>
            <w:r w:rsidRPr="00495F37">
              <w:rPr>
                <w:rFonts w:eastAsia="Arial"/>
                <w:w w:val="98"/>
              </w:rPr>
              <w:t>138</w:t>
            </w:r>
          </w:p>
        </w:tc>
        <w:tc>
          <w:tcPr>
            <w:tcW w:w="627" w:type="pct"/>
            <w:vMerge w:val="restart"/>
            <w:tcBorders>
              <w:right w:val="single" w:sz="8" w:space="0" w:color="auto"/>
            </w:tcBorders>
            <w:vAlign w:val="bottom"/>
          </w:tcPr>
          <w:p w14:paraId="5853FA6D" w14:textId="77777777" w:rsidR="004C7A65" w:rsidRPr="00495F37" w:rsidRDefault="004C7A65" w:rsidP="006E238C">
            <w:pPr>
              <w:spacing w:line="308" w:lineRule="exact"/>
              <w:jc w:val="center"/>
            </w:pPr>
            <w:r>
              <w:rPr>
                <w:rFonts w:eastAsia="Arial"/>
                <w:w w:val="96"/>
              </w:rPr>
              <w:t>8</w:t>
            </w:r>
            <w:r w:rsidRPr="00495F37">
              <w:rPr>
                <w:rFonts w:eastAsia="Arial"/>
                <w:w w:val="96"/>
              </w:rPr>
              <w:t>1</w:t>
            </w:r>
          </w:p>
        </w:tc>
        <w:tc>
          <w:tcPr>
            <w:tcW w:w="11" w:type="pct"/>
            <w:tcBorders>
              <w:left w:val="single" w:sz="4" w:space="0" w:color="auto"/>
            </w:tcBorders>
            <w:vAlign w:val="bottom"/>
          </w:tcPr>
          <w:p w14:paraId="28BAFA8C" w14:textId="77777777" w:rsidR="004C7A65" w:rsidRPr="00495F37" w:rsidRDefault="004C7A65" w:rsidP="006E238C"/>
        </w:tc>
      </w:tr>
      <w:tr w:rsidR="004C7A65" w:rsidRPr="00495F37" w14:paraId="3DFD52E8" w14:textId="77777777" w:rsidTr="00ED7FAB">
        <w:trPr>
          <w:trHeight w:val="80"/>
        </w:trPr>
        <w:tc>
          <w:tcPr>
            <w:tcW w:w="1328" w:type="pct"/>
            <w:vMerge w:val="restart"/>
            <w:tcBorders>
              <w:left w:val="single" w:sz="8" w:space="0" w:color="auto"/>
              <w:right w:val="single" w:sz="8" w:space="0" w:color="auto"/>
            </w:tcBorders>
            <w:vAlign w:val="bottom"/>
          </w:tcPr>
          <w:p w14:paraId="01FA4FE0" w14:textId="77777777" w:rsidR="004C7A65" w:rsidRPr="00495F37" w:rsidRDefault="004C7A65" w:rsidP="006E238C">
            <w:pPr>
              <w:jc w:val="center"/>
            </w:pPr>
            <w:r w:rsidRPr="00495F37">
              <w:rPr>
                <w:rFonts w:eastAsia="Arial"/>
                <w:w w:val="99"/>
              </w:rPr>
              <w:t>кровообращения</w:t>
            </w:r>
          </w:p>
        </w:tc>
        <w:tc>
          <w:tcPr>
            <w:tcW w:w="926" w:type="pct"/>
            <w:tcBorders>
              <w:bottom w:val="single" w:sz="8" w:space="0" w:color="auto"/>
              <w:right w:val="single" w:sz="8" w:space="0" w:color="auto"/>
            </w:tcBorders>
            <w:vAlign w:val="bottom"/>
          </w:tcPr>
          <w:p w14:paraId="7AD6F021" w14:textId="77777777" w:rsidR="004C7A65" w:rsidRPr="00495F37" w:rsidRDefault="004C7A65" w:rsidP="006E238C"/>
        </w:tc>
        <w:tc>
          <w:tcPr>
            <w:tcW w:w="696" w:type="pct"/>
            <w:vMerge/>
            <w:tcBorders>
              <w:bottom w:val="single" w:sz="8" w:space="0" w:color="auto"/>
              <w:right w:val="single" w:sz="8" w:space="0" w:color="auto"/>
            </w:tcBorders>
            <w:vAlign w:val="bottom"/>
          </w:tcPr>
          <w:p w14:paraId="22C72531" w14:textId="77777777" w:rsidR="004C7A65" w:rsidRPr="00495F37" w:rsidRDefault="004C7A65" w:rsidP="006E238C"/>
        </w:tc>
        <w:tc>
          <w:tcPr>
            <w:tcW w:w="711" w:type="pct"/>
            <w:vMerge/>
            <w:tcBorders>
              <w:bottom w:val="single" w:sz="8" w:space="0" w:color="auto"/>
              <w:right w:val="single" w:sz="8" w:space="0" w:color="auto"/>
            </w:tcBorders>
            <w:vAlign w:val="bottom"/>
          </w:tcPr>
          <w:p w14:paraId="4CEA954D" w14:textId="77777777" w:rsidR="004C7A65" w:rsidRPr="00495F37" w:rsidRDefault="004C7A65" w:rsidP="006E238C"/>
        </w:tc>
        <w:tc>
          <w:tcPr>
            <w:tcW w:w="700" w:type="pct"/>
            <w:vMerge/>
            <w:tcBorders>
              <w:bottom w:val="single" w:sz="8" w:space="0" w:color="auto"/>
              <w:right w:val="single" w:sz="8" w:space="0" w:color="auto"/>
            </w:tcBorders>
            <w:vAlign w:val="bottom"/>
          </w:tcPr>
          <w:p w14:paraId="5E6E9645" w14:textId="77777777" w:rsidR="004C7A65" w:rsidRPr="00495F37" w:rsidRDefault="004C7A65" w:rsidP="006E238C"/>
        </w:tc>
        <w:tc>
          <w:tcPr>
            <w:tcW w:w="627" w:type="pct"/>
            <w:vMerge/>
            <w:tcBorders>
              <w:bottom w:val="single" w:sz="8" w:space="0" w:color="auto"/>
              <w:right w:val="single" w:sz="8" w:space="0" w:color="auto"/>
            </w:tcBorders>
            <w:vAlign w:val="bottom"/>
          </w:tcPr>
          <w:p w14:paraId="5387B31A" w14:textId="77777777" w:rsidR="004C7A65" w:rsidRPr="00495F37" w:rsidRDefault="004C7A65" w:rsidP="006E238C"/>
        </w:tc>
        <w:tc>
          <w:tcPr>
            <w:tcW w:w="11" w:type="pct"/>
            <w:tcBorders>
              <w:left w:val="single" w:sz="4" w:space="0" w:color="auto"/>
            </w:tcBorders>
            <w:vAlign w:val="bottom"/>
          </w:tcPr>
          <w:p w14:paraId="17EEC4B7" w14:textId="77777777" w:rsidR="004C7A65" w:rsidRPr="00495F37" w:rsidRDefault="004C7A65" w:rsidP="006E238C"/>
        </w:tc>
      </w:tr>
      <w:tr w:rsidR="004C7A65" w:rsidRPr="00495F37" w14:paraId="3FD9B747" w14:textId="77777777" w:rsidTr="003E272A">
        <w:trPr>
          <w:trHeight w:val="320"/>
        </w:trPr>
        <w:tc>
          <w:tcPr>
            <w:tcW w:w="1328" w:type="pct"/>
            <w:vMerge/>
            <w:tcBorders>
              <w:left w:val="single" w:sz="8" w:space="0" w:color="auto"/>
              <w:bottom w:val="single" w:sz="8" w:space="0" w:color="auto"/>
              <w:right w:val="single" w:sz="8" w:space="0" w:color="auto"/>
            </w:tcBorders>
            <w:vAlign w:val="bottom"/>
          </w:tcPr>
          <w:p w14:paraId="3A62717D" w14:textId="77777777" w:rsidR="004C7A65" w:rsidRPr="00495F37" w:rsidRDefault="004C7A65" w:rsidP="006E238C"/>
        </w:tc>
        <w:tc>
          <w:tcPr>
            <w:tcW w:w="926" w:type="pct"/>
            <w:tcBorders>
              <w:bottom w:val="single" w:sz="8" w:space="0" w:color="auto"/>
              <w:right w:val="single" w:sz="8" w:space="0" w:color="auto"/>
            </w:tcBorders>
            <w:vAlign w:val="bottom"/>
          </w:tcPr>
          <w:p w14:paraId="6DA88EC4" w14:textId="77777777" w:rsidR="004C7A65" w:rsidRPr="00495F37" w:rsidRDefault="004C7A65" w:rsidP="006E238C">
            <w:pPr>
              <w:jc w:val="center"/>
            </w:pPr>
            <w:r w:rsidRPr="00495F37">
              <w:rPr>
                <w:rFonts w:eastAsia="Arial"/>
                <w:w w:val="97"/>
              </w:rPr>
              <w:t>область</w:t>
            </w:r>
          </w:p>
        </w:tc>
        <w:tc>
          <w:tcPr>
            <w:tcW w:w="696" w:type="pct"/>
            <w:tcBorders>
              <w:bottom w:val="single" w:sz="8" w:space="0" w:color="auto"/>
              <w:right w:val="single" w:sz="8" w:space="0" w:color="auto"/>
            </w:tcBorders>
            <w:vAlign w:val="bottom"/>
          </w:tcPr>
          <w:p w14:paraId="7679E48B" w14:textId="77777777" w:rsidR="004C7A65" w:rsidRPr="00495F37" w:rsidRDefault="004C7A65" w:rsidP="006E238C">
            <w:pPr>
              <w:jc w:val="center"/>
            </w:pPr>
            <w:r w:rsidRPr="00495F37">
              <w:rPr>
                <w:rFonts w:eastAsia="Arial"/>
              </w:rPr>
              <w:t>17213</w:t>
            </w:r>
          </w:p>
        </w:tc>
        <w:tc>
          <w:tcPr>
            <w:tcW w:w="711" w:type="pct"/>
            <w:tcBorders>
              <w:bottom w:val="single" w:sz="8" w:space="0" w:color="auto"/>
              <w:right w:val="single" w:sz="8" w:space="0" w:color="auto"/>
            </w:tcBorders>
            <w:vAlign w:val="bottom"/>
          </w:tcPr>
          <w:p w14:paraId="3D41A5B4" w14:textId="77777777" w:rsidR="004C7A65" w:rsidRPr="00495F37" w:rsidRDefault="004C7A65" w:rsidP="006E238C">
            <w:pPr>
              <w:jc w:val="center"/>
            </w:pPr>
            <w:r w:rsidRPr="00495F37">
              <w:rPr>
                <w:rFonts w:eastAsia="Arial"/>
              </w:rPr>
              <w:t>20519</w:t>
            </w:r>
          </w:p>
        </w:tc>
        <w:tc>
          <w:tcPr>
            <w:tcW w:w="700" w:type="pct"/>
            <w:tcBorders>
              <w:bottom w:val="single" w:sz="8" w:space="0" w:color="auto"/>
              <w:right w:val="single" w:sz="8" w:space="0" w:color="auto"/>
            </w:tcBorders>
            <w:vAlign w:val="bottom"/>
          </w:tcPr>
          <w:p w14:paraId="1A7EB1F3" w14:textId="77777777" w:rsidR="004C7A65" w:rsidRPr="00495F37" w:rsidRDefault="004C7A65" w:rsidP="006E238C">
            <w:pPr>
              <w:jc w:val="center"/>
            </w:pPr>
            <w:r w:rsidRPr="00495F37">
              <w:rPr>
                <w:rFonts w:eastAsia="Arial"/>
              </w:rPr>
              <w:t>14937</w:t>
            </w:r>
          </w:p>
        </w:tc>
        <w:tc>
          <w:tcPr>
            <w:tcW w:w="627" w:type="pct"/>
            <w:tcBorders>
              <w:bottom w:val="single" w:sz="8" w:space="0" w:color="auto"/>
              <w:right w:val="single" w:sz="8" w:space="0" w:color="auto"/>
            </w:tcBorders>
            <w:vAlign w:val="bottom"/>
          </w:tcPr>
          <w:p w14:paraId="097D7CAA" w14:textId="77777777" w:rsidR="004C7A65" w:rsidRPr="00495F37" w:rsidRDefault="004C7A65" w:rsidP="00DD5361">
            <w:pPr>
              <w:jc w:val="center"/>
            </w:pPr>
            <w:r w:rsidRPr="00495F37">
              <w:rPr>
                <w:rFonts w:eastAsia="Arial"/>
                <w:w w:val="94"/>
              </w:rPr>
              <w:t>1</w:t>
            </w:r>
            <w:r>
              <w:rPr>
                <w:rFonts w:eastAsia="Arial"/>
                <w:w w:val="94"/>
              </w:rPr>
              <w:t>4934</w:t>
            </w:r>
          </w:p>
        </w:tc>
        <w:tc>
          <w:tcPr>
            <w:tcW w:w="11" w:type="pct"/>
            <w:tcBorders>
              <w:left w:val="single" w:sz="4" w:space="0" w:color="auto"/>
            </w:tcBorders>
            <w:vAlign w:val="bottom"/>
          </w:tcPr>
          <w:p w14:paraId="2E2440E1" w14:textId="77777777" w:rsidR="004C7A65" w:rsidRPr="00495F37" w:rsidRDefault="004C7A65" w:rsidP="006E238C"/>
        </w:tc>
      </w:tr>
      <w:tr w:rsidR="004C7A65" w:rsidRPr="00495F37" w14:paraId="3FF15F8A" w14:textId="77777777" w:rsidTr="003E272A">
        <w:trPr>
          <w:trHeight w:val="305"/>
        </w:trPr>
        <w:tc>
          <w:tcPr>
            <w:tcW w:w="1328" w:type="pct"/>
            <w:tcBorders>
              <w:left w:val="single" w:sz="8" w:space="0" w:color="auto"/>
              <w:right w:val="single" w:sz="8" w:space="0" w:color="auto"/>
            </w:tcBorders>
            <w:vAlign w:val="bottom"/>
          </w:tcPr>
          <w:p w14:paraId="1E58F9D5" w14:textId="77777777" w:rsidR="004C7A65" w:rsidRPr="00495F37" w:rsidRDefault="004C7A65" w:rsidP="006E238C">
            <w:pPr>
              <w:spacing w:line="310" w:lineRule="exact"/>
              <w:jc w:val="center"/>
            </w:pPr>
            <w:r w:rsidRPr="00495F37">
              <w:rPr>
                <w:rFonts w:eastAsia="Arial"/>
                <w:w w:val="99"/>
              </w:rPr>
              <w:t>Инфаркт миокарда</w:t>
            </w:r>
          </w:p>
        </w:tc>
        <w:tc>
          <w:tcPr>
            <w:tcW w:w="926" w:type="pct"/>
            <w:tcBorders>
              <w:bottom w:val="single" w:sz="8" w:space="0" w:color="auto"/>
              <w:right w:val="single" w:sz="8" w:space="0" w:color="auto"/>
            </w:tcBorders>
            <w:vAlign w:val="bottom"/>
          </w:tcPr>
          <w:p w14:paraId="56752E74" w14:textId="77777777" w:rsidR="004C7A65" w:rsidRPr="00495F37" w:rsidRDefault="004C7A65" w:rsidP="006E238C">
            <w:pPr>
              <w:spacing w:line="310" w:lineRule="exact"/>
              <w:jc w:val="center"/>
            </w:pPr>
            <w:r w:rsidRPr="00495F37">
              <w:rPr>
                <w:rFonts w:eastAsia="Arial"/>
              </w:rPr>
              <w:t>район</w:t>
            </w:r>
          </w:p>
        </w:tc>
        <w:tc>
          <w:tcPr>
            <w:tcW w:w="696" w:type="pct"/>
            <w:tcBorders>
              <w:bottom w:val="single" w:sz="8" w:space="0" w:color="auto"/>
              <w:right w:val="single" w:sz="8" w:space="0" w:color="auto"/>
            </w:tcBorders>
            <w:vAlign w:val="bottom"/>
          </w:tcPr>
          <w:p w14:paraId="6883FC51" w14:textId="77777777" w:rsidR="004C7A65" w:rsidRPr="00495F37" w:rsidRDefault="004C7A65" w:rsidP="006E238C">
            <w:pPr>
              <w:spacing w:line="310" w:lineRule="exact"/>
              <w:jc w:val="center"/>
            </w:pPr>
            <w:r w:rsidRPr="00495F37">
              <w:rPr>
                <w:rFonts w:eastAsia="Arial"/>
              </w:rPr>
              <w:t>4</w:t>
            </w:r>
          </w:p>
        </w:tc>
        <w:tc>
          <w:tcPr>
            <w:tcW w:w="711" w:type="pct"/>
            <w:tcBorders>
              <w:bottom w:val="single" w:sz="8" w:space="0" w:color="auto"/>
              <w:right w:val="single" w:sz="8" w:space="0" w:color="auto"/>
            </w:tcBorders>
            <w:vAlign w:val="bottom"/>
          </w:tcPr>
          <w:p w14:paraId="2A73AA03" w14:textId="77777777" w:rsidR="004C7A65" w:rsidRPr="00495F37" w:rsidRDefault="004C7A65" w:rsidP="006E238C">
            <w:pPr>
              <w:spacing w:line="310" w:lineRule="exact"/>
              <w:jc w:val="center"/>
            </w:pPr>
            <w:r w:rsidRPr="00495F37">
              <w:rPr>
                <w:rFonts w:eastAsia="Arial"/>
              </w:rPr>
              <w:t>4</w:t>
            </w:r>
          </w:p>
        </w:tc>
        <w:tc>
          <w:tcPr>
            <w:tcW w:w="700" w:type="pct"/>
            <w:tcBorders>
              <w:bottom w:val="single" w:sz="8" w:space="0" w:color="auto"/>
              <w:right w:val="single" w:sz="8" w:space="0" w:color="auto"/>
            </w:tcBorders>
            <w:vAlign w:val="bottom"/>
          </w:tcPr>
          <w:p w14:paraId="324DEEDC" w14:textId="77777777" w:rsidR="004C7A65" w:rsidRPr="00495F37" w:rsidRDefault="004C7A65" w:rsidP="006E238C">
            <w:pPr>
              <w:spacing w:line="310" w:lineRule="exact"/>
              <w:jc w:val="center"/>
            </w:pPr>
            <w:r w:rsidRPr="00495F37">
              <w:rPr>
                <w:rFonts w:eastAsia="Arial"/>
              </w:rPr>
              <w:t>4</w:t>
            </w:r>
          </w:p>
        </w:tc>
        <w:tc>
          <w:tcPr>
            <w:tcW w:w="627" w:type="pct"/>
            <w:tcBorders>
              <w:bottom w:val="single" w:sz="8" w:space="0" w:color="auto"/>
              <w:right w:val="single" w:sz="8" w:space="0" w:color="auto"/>
            </w:tcBorders>
            <w:vAlign w:val="bottom"/>
          </w:tcPr>
          <w:p w14:paraId="72D1497B" w14:textId="77777777" w:rsidR="004C7A65" w:rsidRPr="00495F37" w:rsidRDefault="004C7A65" w:rsidP="006E238C">
            <w:pPr>
              <w:spacing w:line="310" w:lineRule="exact"/>
              <w:jc w:val="center"/>
            </w:pPr>
            <w:r w:rsidRPr="00495F37">
              <w:rPr>
                <w:rFonts w:eastAsia="Arial"/>
                <w:w w:val="89"/>
              </w:rPr>
              <w:t>1</w:t>
            </w:r>
          </w:p>
        </w:tc>
        <w:tc>
          <w:tcPr>
            <w:tcW w:w="11" w:type="pct"/>
            <w:tcBorders>
              <w:left w:val="single" w:sz="4" w:space="0" w:color="auto"/>
              <w:bottom w:val="single" w:sz="4" w:space="0" w:color="auto"/>
            </w:tcBorders>
            <w:vAlign w:val="bottom"/>
          </w:tcPr>
          <w:p w14:paraId="61FCF289" w14:textId="77777777" w:rsidR="004C7A65" w:rsidRPr="00495F37" w:rsidRDefault="004C7A65" w:rsidP="006E238C"/>
        </w:tc>
      </w:tr>
      <w:tr w:rsidR="004C7A65" w:rsidRPr="00495F37" w14:paraId="3A5C97B4" w14:textId="77777777" w:rsidTr="003E272A">
        <w:trPr>
          <w:trHeight w:val="320"/>
        </w:trPr>
        <w:tc>
          <w:tcPr>
            <w:tcW w:w="1328" w:type="pct"/>
            <w:tcBorders>
              <w:left w:val="single" w:sz="8" w:space="0" w:color="auto"/>
              <w:bottom w:val="single" w:sz="8" w:space="0" w:color="auto"/>
              <w:right w:val="single" w:sz="8" w:space="0" w:color="auto"/>
            </w:tcBorders>
            <w:vAlign w:val="bottom"/>
          </w:tcPr>
          <w:p w14:paraId="29EB0EF2" w14:textId="77777777" w:rsidR="004C7A65" w:rsidRPr="00495F37" w:rsidRDefault="004C7A65" w:rsidP="006E238C"/>
        </w:tc>
        <w:tc>
          <w:tcPr>
            <w:tcW w:w="926" w:type="pct"/>
            <w:tcBorders>
              <w:bottom w:val="single" w:sz="8" w:space="0" w:color="auto"/>
              <w:right w:val="single" w:sz="8" w:space="0" w:color="auto"/>
            </w:tcBorders>
            <w:vAlign w:val="bottom"/>
          </w:tcPr>
          <w:p w14:paraId="39A91D46" w14:textId="77777777" w:rsidR="004C7A65" w:rsidRPr="00495F37" w:rsidRDefault="004C7A65" w:rsidP="006E238C">
            <w:pPr>
              <w:jc w:val="center"/>
            </w:pPr>
            <w:r w:rsidRPr="00495F37">
              <w:rPr>
                <w:rFonts w:eastAsia="Arial"/>
                <w:w w:val="97"/>
              </w:rPr>
              <w:t>область</w:t>
            </w:r>
          </w:p>
        </w:tc>
        <w:tc>
          <w:tcPr>
            <w:tcW w:w="696" w:type="pct"/>
            <w:tcBorders>
              <w:bottom w:val="single" w:sz="8" w:space="0" w:color="auto"/>
              <w:right w:val="single" w:sz="8" w:space="0" w:color="auto"/>
            </w:tcBorders>
            <w:vAlign w:val="bottom"/>
          </w:tcPr>
          <w:p w14:paraId="27D4EB96" w14:textId="77777777" w:rsidR="004C7A65" w:rsidRPr="00495F37" w:rsidRDefault="004C7A65" w:rsidP="006E238C">
            <w:pPr>
              <w:jc w:val="center"/>
            </w:pPr>
            <w:r>
              <w:t>-</w:t>
            </w:r>
          </w:p>
        </w:tc>
        <w:tc>
          <w:tcPr>
            <w:tcW w:w="711" w:type="pct"/>
            <w:tcBorders>
              <w:bottom w:val="single" w:sz="8" w:space="0" w:color="auto"/>
              <w:right w:val="single" w:sz="8" w:space="0" w:color="auto"/>
            </w:tcBorders>
            <w:vAlign w:val="bottom"/>
          </w:tcPr>
          <w:p w14:paraId="2E5E9536" w14:textId="77777777" w:rsidR="004C7A65" w:rsidRPr="00495F37" w:rsidRDefault="004C7A65" w:rsidP="006E238C">
            <w:pPr>
              <w:jc w:val="center"/>
            </w:pPr>
            <w:r>
              <w:t>-</w:t>
            </w:r>
          </w:p>
        </w:tc>
        <w:tc>
          <w:tcPr>
            <w:tcW w:w="700" w:type="pct"/>
            <w:tcBorders>
              <w:bottom w:val="single" w:sz="8" w:space="0" w:color="auto"/>
              <w:right w:val="single" w:sz="8" w:space="0" w:color="auto"/>
            </w:tcBorders>
            <w:vAlign w:val="bottom"/>
          </w:tcPr>
          <w:p w14:paraId="7D8F0989" w14:textId="77777777" w:rsidR="004C7A65" w:rsidRPr="00495F37" w:rsidRDefault="004C7A65" w:rsidP="006E238C">
            <w:pPr>
              <w:jc w:val="center"/>
            </w:pPr>
            <w:r>
              <w:t>-</w:t>
            </w:r>
          </w:p>
        </w:tc>
        <w:tc>
          <w:tcPr>
            <w:tcW w:w="627" w:type="pct"/>
            <w:tcBorders>
              <w:bottom w:val="single" w:sz="8" w:space="0" w:color="auto"/>
              <w:right w:val="single" w:sz="8" w:space="0" w:color="auto"/>
            </w:tcBorders>
            <w:vAlign w:val="bottom"/>
          </w:tcPr>
          <w:p w14:paraId="736DD390" w14:textId="77777777" w:rsidR="004C7A65" w:rsidRPr="00495F37" w:rsidRDefault="004C7A65" w:rsidP="006E238C">
            <w:pPr>
              <w:jc w:val="center"/>
            </w:pPr>
            <w:r>
              <w:t>-</w:t>
            </w:r>
          </w:p>
        </w:tc>
        <w:tc>
          <w:tcPr>
            <w:tcW w:w="11" w:type="pct"/>
            <w:tcBorders>
              <w:top w:val="single" w:sz="4" w:space="0" w:color="auto"/>
              <w:left w:val="single" w:sz="4" w:space="0" w:color="auto"/>
            </w:tcBorders>
            <w:vAlign w:val="bottom"/>
          </w:tcPr>
          <w:p w14:paraId="575A32D2" w14:textId="77777777" w:rsidR="004C7A65" w:rsidRPr="00495F37" w:rsidRDefault="004C7A65" w:rsidP="006E238C"/>
        </w:tc>
      </w:tr>
      <w:tr w:rsidR="004C7A65" w:rsidRPr="00495F37" w14:paraId="56F402C7" w14:textId="77777777" w:rsidTr="003E272A">
        <w:trPr>
          <w:trHeight w:val="305"/>
        </w:trPr>
        <w:tc>
          <w:tcPr>
            <w:tcW w:w="1328" w:type="pct"/>
            <w:tcBorders>
              <w:left w:val="single" w:sz="8" w:space="0" w:color="auto"/>
              <w:bottom w:val="single" w:sz="4" w:space="0" w:color="auto"/>
              <w:right w:val="single" w:sz="8" w:space="0" w:color="auto"/>
            </w:tcBorders>
            <w:vAlign w:val="bottom"/>
          </w:tcPr>
          <w:p w14:paraId="0D34A012" w14:textId="77777777" w:rsidR="004C7A65" w:rsidRPr="00495F37" w:rsidRDefault="004C7A65" w:rsidP="006E238C">
            <w:pPr>
              <w:spacing w:line="310" w:lineRule="exact"/>
              <w:jc w:val="center"/>
            </w:pPr>
            <w:r w:rsidRPr="00495F37">
              <w:rPr>
                <w:rFonts w:eastAsia="Arial"/>
                <w:w w:val="97"/>
              </w:rPr>
              <w:t>Инсульты</w:t>
            </w:r>
          </w:p>
        </w:tc>
        <w:tc>
          <w:tcPr>
            <w:tcW w:w="926" w:type="pct"/>
            <w:tcBorders>
              <w:bottom w:val="single" w:sz="4" w:space="0" w:color="auto"/>
              <w:right w:val="single" w:sz="8" w:space="0" w:color="auto"/>
            </w:tcBorders>
            <w:vAlign w:val="bottom"/>
          </w:tcPr>
          <w:p w14:paraId="36ED978D" w14:textId="77777777" w:rsidR="004C7A65" w:rsidRPr="00495F37" w:rsidRDefault="004C7A65" w:rsidP="006E238C">
            <w:pPr>
              <w:spacing w:line="310" w:lineRule="exact"/>
              <w:jc w:val="center"/>
            </w:pPr>
            <w:r w:rsidRPr="00495F37">
              <w:rPr>
                <w:rFonts w:eastAsia="Arial"/>
              </w:rPr>
              <w:t>район</w:t>
            </w:r>
          </w:p>
        </w:tc>
        <w:tc>
          <w:tcPr>
            <w:tcW w:w="696" w:type="pct"/>
            <w:tcBorders>
              <w:bottom w:val="single" w:sz="4" w:space="0" w:color="auto"/>
              <w:right w:val="single" w:sz="8" w:space="0" w:color="auto"/>
            </w:tcBorders>
            <w:vAlign w:val="bottom"/>
          </w:tcPr>
          <w:p w14:paraId="53DBBADD" w14:textId="77777777" w:rsidR="004C7A65" w:rsidRPr="00495F37" w:rsidRDefault="004C7A65" w:rsidP="006E238C">
            <w:pPr>
              <w:spacing w:line="310" w:lineRule="exact"/>
              <w:jc w:val="center"/>
            </w:pPr>
            <w:r w:rsidRPr="00495F37">
              <w:rPr>
                <w:rFonts w:eastAsia="Arial"/>
              </w:rPr>
              <w:t>10</w:t>
            </w:r>
          </w:p>
        </w:tc>
        <w:tc>
          <w:tcPr>
            <w:tcW w:w="711" w:type="pct"/>
            <w:tcBorders>
              <w:bottom w:val="single" w:sz="4" w:space="0" w:color="auto"/>
              <w:right w:val="single" w:sz="8" w:space="0" w:color="auto"/>
            </w:tcBorders>
            <w:vAlign w:val="bottom"/>
          </w:tcPr>
          <w:p w14:paraId="2F9C846E" w14:textId="77777777" w:rsidR="004C7A65" w:rsidRPr="00495F37" w:rsidRDefault="004C7A65" w:rsidP="006E238C">
            <w:pPr>
              <w:spacing w:line="310" w:lineRule="exact"/>
              <w:jc w:val="center"/>
            </w:pPr>
            <w:r w:rsidRPr="00495F37">
              <w:rPr>
                <w:rFonts w:eastAsia="Arial"/>
              </w:rPr>
              <w:t>5</w:t>
            </w:r>
          </w:p>
        </w:tc>
        <w:tc>
          <w:tcPr>
            <w:tcW w:w="700" w:type="pct"/>
            <w:tcBorders>
              <w:bottom w:val="single" w:sz="4" w:space="0" w:color="auto"/>
              <w:right w:val="single" w:sz="8" w:space="0" w:color="auto"/>
            </w:tcBorders>
            <w:vAlign w:val="bottom"/>
          </w:tcPr>
          <w:p w14:paraId="22914921" w14:textId="77777777" w:rsidR="004C7A65" w:rsidRPr="00495F37" w:rsidRDefault="004C7A65" w:rsidP="006E238C">
            <w:pPr>
              <w:spacing w:line="310" w:lineRule="exact"/>
              <w:jc w:val="center"/>
            </w:pPr>
            <w:r w:rsidRPr="00495F37">
              <w:rPr>
                <w:rFonts w:eastAsia="Arial"/>
                <w:w w:val="96"/>
              </w:rPr>
              <w:t>14</w:t>
            </w:r>
          </w:p>
        </w:tc>
        <w:tc>
          <w:tcPr>
            <w:tcW w:w="627" w:type="pct"/>
            <w:tcBorders>
              <w:bottom w:val="single" w:sz="4" w:space="0" w:color="auto"/>
              <w:right w:val="single" w:sz="8" w:space="0" w:color="auto"/>
            </w:tcBorders>
            <w:vAlign w:val="bottom"/>
          </w:tcPr>
          <w:p w14:paraId="3AAF304F" w14:textId="77777777" w:rsidR="004C7A65" w:rsidRPr="00495F37" w:rsidRDefault="004C7A65" w:rsidP="00DD5361">
            <w:pPr>
              <w:spacing w:line="310" w:lineRule="exact"/>
              <w:jc w:val="center"/>
            </w:pPr>
            <w:r w:rsidRPr="00495F37">
              <w:rPr>
                <w:rFonts w:eastAsia="Arial"/>
                <w:w w:val="96"/>
              </w:rPr>
              <w:t>1</w:t>
            </w:r>
            <w:r>
              <w:rPr>
                <w:rFonts w:eastAsia="Arial"/>
                <w:w w:val="96"/>
              </w:rPr>
              <w:t>3</w:t>
            </w:r>
          </w:p>
        </w:tc>
        <w:tc>
          <w:tcPr>
            <w:tcW w:w="11" w:type="pct"/>
            <w:tcBorders>
              <w:left w:val="single" w:sz="4" w:space="0" w:color="auto"/>
            </w:tcBorders>
            <w:vAlign w:val="bottom"/>
          </w:tcPr>
          <w:p w14:paraId="6DDD1ED0" w14:textId="77777777" w:rsidR="004C7A65" w:rsidRPr="00495F37" w:rsidRDefault="004C7A65" w:rsidP="006E238C"/>
        </w:tc>
      </w:tr>
      <w:tr w:rsidR="004C7A65" w:rsidRPr="00495F37" w14:paraId="3827760D" w14:textId="77777777" w:rsidTr="003E272A">
        <w:trPr>
          <w:trHeight w:val="384"/>
        </w:trPr>
        <w:tc>
          <w:tcPr>
            <w:tcW w:w="1328" w:type="pct"/>
            <w:tcBorders>
              <w:top w:val="single" w:sz="4" w:space="0" w:color="auto"/>
              <w:left w:val="single" w:sz="8" w:space="0" w:color="auto"/>
              <w:bottom w:val="single" w:sz="4" w:space="0" w:color="auto"/>
              <w:right w:val="single" w:sz="8" w:space="0" w:color="auto"/>
            </w:tcBorders>
            <w:vAlign w:val="bottom"/>
          </w:tcPr>
          <w:p w14:paraId="6A1B77D0" w14:textId="77777777" w:rsidR="004C7A65" w:rsidRPr="00495F37" w:rsidRDefault="004C7A65" w:rsidP="00DD5361"/>
        </w:tc>
        <w:tc>
          <w:tcPr>
            <w:tcW w:w="926" w:type="pct"/>
            <w:tcBorders>
              <w:top w:val="single" w:sz="4" w:space="0" w:color="auto"/>
              <w:bottom w:val="single" w:sz="4" w:space="0" w:color="auto"/>
              <w:right w:val="single" w:sz="8" w:space="0" w:color="auto"/>
            </w:tcBorders>
            <w:vAlign w:val="bottom"/>
          </w:tcPr>
          <w:p w14:paraId="3AD05981" w14:textId="77777777" w:rsidR="004C7A65" w:rsidRPr="00495F37" w:rsidRDefault="004C7A65" w:rsidP="00DD5361">
            <w:pPr>
              <w:jc w:val="center"/>
            </w:pPr>
            <w:r w:rsidRPr="00495F37">
              <w:rPr>
                <w:rFonts w:eastAsia="Arial"/>
                <w:w w:val="97"/>
              </w:rPr>
              <w:t>область</w:t>
            </w:r>
          </w:p>
        </w:tc>
        <w:tc>
          <w:tcPr>
            <w:tcW w:w="696" w:type="pct"/>
            <w:tcBorders>
              <w:top w:val="single" w:sz="4" w:space="0" w:color="auto"/>
              <w:bottom w:val="single" w:sz="4" w:space="0" w:color="auto"/>
              <w:right w:val="single" w:sz="8" w:space="0" w:color="auto"/>
            </w:tcBorders>
            <w:vAlign w:val="bottom"/>
          </w:tcPr>
          <w:p w14:paraId="660675C3" w14:textId="77777777" w:rsidR="004C7A65" w:rsidRPr="00495F37" w:rsidRDefault="004C7A65" w:rsidP="00DD5361">
            <w:pPr>
              <w:jc w:val="center"/>
            </w:pPr>
            <w:r>
              <w:t>-</w:t>
            </w:r>
          </w:p>
        </w:tc>
        <w:tc>
          <w:tcPr>
            <w:tcW w:w="711" w:type="pct"/>
            <w:tcBorders>
              <w:top w:val="single" w:sz="4" w:space="0" w:color="auto"/>
              <w:bottom w:val="single" w:sz="4" w:space="0" w:color="auto"/>
              <w:right w:val="single" w:sz="8" w:space="0" w:color="auto"/>
            </w:tcBorders>
            <w:vAlign w:val="bottom"/>
          </w:tcPr>
          <w:p w14:paraId="20E0BA1F" w14:textId="77777777" w:rsidR="004C7A65" w:rsidRPr="00495F37" w:rsidRDefault="004C7A65" w:rsidP="00DD5361">
            <w:pPr>
              <w:jc w:val="center"/>
            </w:pPr>
            <w:r>
              <w:t>-</w:t>
            </w:r>
          </w:p>
        </w:tc>
        <w:tc>
          <w:tcPr>
            <w:tcW w:w="700" w:type="pct"/>
            <w:tcBorders>
              <w:top w:val="single" w:sz="4" w:space="0" w:color="auto"/>
              <w:bottom w:val="single" w:sz="4" w:space="0" w:color="auto"/>
              <w:right w:val="single" w:sz="8" w:space="0" w:color="auto"/>
            </w:tcBorders>
            <w:vAlign w:val="bottom"/>
          </w:tcPr>
          <w:p w14:paraId="6850E989" w14:textId="77777777" w:rsidR="004C7A65" w:rsidRPr="00495F37" w:rsidRDefault="004C7A65" w:rsidP="00DD5361">
            <w:pPr>
              <w:jc w:val="center"/>
            </w:pPr>
            <w:r>
              <w:t>-</w:t>
            </w:r>
          </w:p>
        </w:tc>
        <w:tc>
          <w:tcPr>
            <w:tcW w:w="627" w:type="pct"/>
            <w:tcBorders>
              <w:top w:val="single" w:sz="4" w:space="0" w:color="auto"/>
              <w:bottom w:val="single" w:sz="4" w:space="0" w:color="auto"/>
              <w:right w:val="single" w:sz="8" w:space="0" w:color="auto"/>
            </w:tcBorders>
            <w:vAlign w:val="bottom"/>
          </w:tcPr>
          <w:p w14:paraId="031C2868" w14:textId="77777777" w:rsidR="004C7A65" w:rsidRPr="00495F37" w:rsidRDefault="004C7A65" w:rsidP="00DD5361">
            <w:pPr>
              <w:jc w:val="center"/>
            </w:pPr>
            <w:r>
              <w:t>-</w:t>
            </w:r>
          </w:p>
        </w:tc>
        <w:tc>
          <w:tcPr>
            <w:tcW w:w="11" w:type="pct"/>
            <w:tcBorders>
              <w:left w:val="single" w:sz="4" w:space="0" w:color="auto"/>
              <w:bottom w:val="single" w:sz="4" w:space="0" w:color="auto"/>
            </w:tcBorders>
            <w:vAlign w:val="bottom"/>
          </w:tcPr>
          <w:p w14:paraId="6A46C604" w14:textId="77777777" w:rsidR="004C7A65" w:rsidRPr="00495F37" w:rsidRDefault="004C7A65" w:rsidP="00DD5361"/>
        </w:tc>
      </w:tr>
      <w:tr w:rsidR="004C7A65" w:rsidRPr="00495F37" w14:paraId="414A41FC" w14:textId="77777777" w:rsidTr="003E272A">
        <w:trPr>
          <w:trHeight w:val="305"/>
        </w:trPr>
        <w:tc>
          <w:tcPr>
            <w:tcW w:w="1328" w:type="pct"/>
            <w:tcBorders>
              <w:top w:val="single" w:sz="4" w:space="0" w:color="auto"/>
              <w:left w:val="single" w:sz="8" w:space="0" w:color="auto"/>
              <w:right w:val="single" w:sz="8" w:space="0" w:color="auto"/>
            </w:tcBorders>
            <w:vAlign w:val="bottom"/>
          </w:tcPr>
          <w:p w14:paraId="5CE89F19" w14:textId="77777777" w:rsidR="004C7A65" w:rsidRPr="00EF70BC" w:rsidRDefault="004C7A65" w:rsidP="006E238C">
            <w:pPr>
              <w:spacing w:line="310" w:lineRule="exact"/>
              <w:jc w:val="center"/>
            </w:pPr>
            <w:r w:rsidRPr="00EF70BC">
              <w:rPr>
                <w:rFonts w:eastAsia="Arial"/>
                <w:w w:val="99"/>
              </w:rPr>
              <w:t>Новообразования</w:t>
            </w:r>
          </w:p>
        </w:tc>
        <w:tc>
          <w:tcPr>
            <w:tcW w:w="926" w:type="pct"/>
            <w:tcBorders>
              <w:top w:val="single" w:sz="4" w:space="0" w:color="auto"/>
              <w:bottom w:val="single" w:sz="8" w:space="0" w:color="auto"/>
              <w:right w:val="single" w:sz="8" w:space="0" w:color="auto"/>
            </w:tcBorders>
            <w:vAlign w:val="bottom"/>
          </w:tcPr>
          <w:p w14:paraId="632C5BC5" w14:textId="77777777" w:rsidR="004C7A65" w:rsidRPr="00495F37" w:rsidRDefault="004C7A65" w:rsidP="006E238C">
            <w:pPr>
              <w:spacing w:line="310" w:lineRule="exact"/>
              <w:jc w:val="center"/>
            </w:pPr>
            <w:r w:rsidRPr="00495F37">
              <w:rPr>
                <w:rFonts w:eastAsia="Arial"/>
              </w:rPr>
              <w:t>район</w:t>
            </w:r>
          </w:p>
        </w:tc>
        <w:tc>
          <w:tcPr>
            <w:tcW w:w="696" w:type="pct"/>
            <w:tcBorders>
              <w:top w:val="single" w:sz="4" w:space="0" w:color="auto"/>
              <w:bottom w:val="single" w:sz="8" w:space="0" w:color="auto"/>
              <w:right w:val="single" w:sz="8" w:space="0" w:color="auto"/>
            </w:tcBorders>
            <w:vAlign w:val="bottom"/>
          </w:tcPr>
          <w:p w14:paraId="37C97EAA" w14:textId="77777777" w:rsidR="004C7A65" w:rsidRPr="00495F37" w:rsidRDefault="004C7A65" w:rsidP="006E238C">
            <w:pPr>
              <w:spacing w:line="310" w:lineRule="exact"/>
              <w:jc w:val="center"/>
            </w:pPr>
            <w:r w:rsidRPr="00495F37">
              <w:rPr>
                <w:rFonts w:eastAsia="Arial"/>
              </w:rPr>
              <w:t>37</w:t>
            </w:r>
          </w:p>
        </w:tc>
        <w:tc>
          <w:tcPr>
            <w:tcW w:w="711" w:type="pct"/>
            <w:tcBorders>
              <w:top w:val="single" w:sz="4" w:space="0" w:color="auto"/>
              <w:bottom w:val="single" w:sz="8" w:space="0" w:color="auto"/>
              <w:right w:val="single" w:sz="8" w:space="0" w:color="auto"/>
            </w:tcBorders>
            <w:vAlign w:val="bottom"/>
          </w:tcPr>
          <w:p w14:paraId="480D2164" w14:textId="77777777" w:rsidR="004C7A65" w:rsidRPr="00495F37" w:rsidRDefault="004C7A65" w:rsidP="006E238C">
            <w:pPr>
              <w:spacing w:line="310" w:lineRule="exact"/>
              <w:jc w:val="center"/>
            </w:pPr>
            <w:r w:rsidRPr="00495F37">
              <w:rPr>
                <w:rFonts w:eastAsia="Arial"/>
              </w:rPr>
              <w:t>29</w:t>
            </w:r>
          </w:p>
        </w:tc>
        <w:tc>
          <w:tcPr>
            <w:tcW w:w="700" w:type="pct"/>
            <w:tcBorders>
              <w:top w:val="single" w:sz="4" w:space="0" w:color="auto"/>
              <w:bottom w:val="single" w:sz="8" w:space="0" w:color="auto"/>
              <w:right w:val="single" w:sz="8" w:space="0" w:color="auto"/>
            </w:tcBorders>
            <w:vAlign w:val="bottom"/>
          </w:tcPr>
          <w:p w14:paraId="3AC6C6CE" w14:textId="77777777" w:rsidR="004C7A65" w:rsidRPr="00495F37" w:rsidRDefault="004C7A65" w:rsidP="006E238C">
            <w:pPr>
              <w:spacing w:line="310" w:lineRule="exact"/>
              <w:jc w:val="center"/>
            </w:pPr>
            <w:r w:rsidRPr="00495F37">
              <w:rPr>
                <w:rFonts w:eastAsia="Arial"/>
                <w:w w:val="96"/>
              </w:rPr>
              <w:t>22</w:t>
            </w:r>
          </w:p>
        </w:tc>
        <w:tc>
          <w:tcPr>
            <w:tcW w:w="627" w:type="pct"/>
            <w:tcBorders>
              <w:top w:val="single" w:sz="4" w:space="0" w:color="auto"/>
              <w:bottom w:val="single" w:sz="8" w:space="0" w:color="auto"/>
              <w:right w:val="single" w:sz="8" w:space="0" w:color="auto"/>
            </w:tcBorders>
            <w:vAlign w:val="bottom"/>
          </w:tcPr>
          <w:p w14:paraId="76C59FA1" w14:textId="77777777" w:rsidR="004C7A65" w:rsidRPr="00495F37" w:rsidRDefault="004C7A65" w:rsidP="006E238C">
            <w:pPr>
              <w:spacing w:line="310" w:lineRule="exact"/>
              <w:jc w:val="center"/>
            </w:pPr>
            <w:r w:rsidRPr="00495F37">
              <w:rPr>
                <w:rFonts w:eastAsia="Arial"/>
                <w:w w:val="96"/>
              </w:rPr>
              <w:t>2</w:t>
            </w:r>
            <w:r>
              <w:rPr>
                <w:rFonts w:eastAsia="Arial"/>
                <w:w w:val="96"/>
              </w:rPr>
              <w:t>7</w:t>
            </w:r>
          </w:p>
        </w:tc>
        <w:tc>
          <w:tcPr>
            <w:tcW w:w="11" w:type="pct"/>
            <w:tcBorders>
              <w:left w:val="single" w:sz="4" w:space="0" w:color="auto"/>
            </w:tcBorders>
            <w:vAlign w:val="bottom"/>
          </w:tcPr>
          <w:p w14:paraId="1689D8AE" w14:textId="77777777" w:rsidR="004C7A65" w:rsidRPr="00495F37" w:rsidRDefault="004C7A65" w:rsidP="006E238C"/>
        </w:tc>
      </w:tr>
      <w:tr w:rsidR="004C7A65" w:rsidRPr="00495F37" w14:paraId="6DC83037" w14:textId="77777777" w:rsidTr="003E272A">
        <w:trPr>
          <w:trHeight w:val="320"/>
        </w:trPr>
        <w:tc>
          <w:tcPr>
            <w:tcW w:w="1328" w:type="pct"/>
            <w:tcBorders>
              <w:top w:val="single" w:sz="4" w:space="0" w:color="auto"/>
              <w:left w:val="single" w:sz="8" w:space="0" w:color="auto"/>
              <w:bottom w:val="single" w:sz="8" w:space="0" w:color="auto"/>
              <w:right w:val="single" w:sz="8" w:space="0" w:color="auto"/>
            </w:tcBorders>
            <w:vAlign w:val="bottom"/>
          </w:tcPr>
          <w:p w14:paraId="58D231EB" w14:textId="77777777" w:rsidR="004C7A65" w:rsidRPr="00495F37" w:rsidRDefault="004C7A65" w:rsidP="006E238C"/>
        </w:tc>
        <w:tc>
          <w:tcPr>
            <w:tcW w:w="926" w:type="pct"/>
            <w:tcBorders>
              <w:top w:val="single" w:sz="4" w:space="0" w:color="auto"/>
              <w:bottom w:val="single" w:sz="8" w:space="0" w:color="auto"/>
              <w:right w:val="single" w:sz="8" w:space="0" w:color="auto"/>
            </w:tcBorders>
            <w:vAlign w:val="bottom"/>
          </w:tcPr>
          <w:p w14:paraId="12D1E841" w14:textId="77777777" w:rsidR="004C7A65" w:rsidRPr="00495F37" w:rsidRDefault="004C7A65" w:rsidP="006E238C">
            <w:pPr>
              <w:jc w:val="center"/>
            </w:pPr>
            <w:r w:rsidRPr="00495F37">
              <w:rPr>
                <w:rFonts w:eastAsia="Arial"/>
                <w:w w:val="97"/>
              </w:rPr>
              <w:t>область</w:t>
            </w:r>
          </w:p>
        </w:tc>
        <w:tc>
          <w:tcPr>
            <w:tcW w:w="696" w:type="pct"/>
            <w:tcBorders>
              <w:top w:val="single" w:sz="4" w:space="0" w:color="auto"/>
              <w:bottom w:val="single" w:sz="8" w:space="0" w:color="auto"/>
              <w:right w:val="single" w:sz="8" w:space="0" w:color="auto"/>
            </w:tcBorders>
            <w:vAlign w:val="bottom"/>
          </w:tcPr>
          <w:p w14:paraId="19C7BDF6" w14:textId="77777777" w:rsidR="004C7A65" w:rsidRPr="00495F37" w:rsidRDefault="004C7A65" w:rsidP="006E238C">
            <w:pPr>
              <w:jc w:val="center"/>
            </w:pPr>
            <w:r w:rsidRPr="00495F37">
              <w:rPr>
                <w:rFonts w:eastAsia="Arial"/>
                <w:w w:val="99"/>
              </w:rPr>
              <w:t>5238</w:t>
            </w:r>
          </w:p>
        </w:tc>
        <w:tc>
          <w:tcPr>
            <w:tcW w:w="711" w:type="pct"/>
            <w:tcBorders>
              <w:top w:val="single" w:sz="4" w:space="0" w:color="auto"/>
              <w:bottom w:val="single" w:sz="8" w:space="0" w:color="auto"/>
              <w:right w:val="single" w:sz="8" w:space="0" w:color="auto"/>
            </w:tcBorders>
            <w:vAlign w:val="bottom"/>
          </w:tcPr>
          <w:p w14:paraId="1ECF50A0" w14:textId="77777777" w:rsidR="004C7A65" w:rsidRPr="00495F37" w:rsidRDefault="004C7A65" w:rsidP="006E238C">
            <w:pPr>
              <w:jc w:val="center"/>
            </w:pPr>
            <w:r w:rsidRPr="00495F37">
              <w:rPr>
                <w:rFonts w:eastAsia="Arial"/>
                <w:w w:val="99"/>
              </w:rPr>
              <w:t>5077</w:t>
            </w:r>
          </w:p>
        </w:tc>
        <w:tc>
          <w:tcPr>
            <w:tcW w:w="700" w:type="pct"/>
            <w:tcBorders>
              <w:top w:val="single" w:sz="4" w:space="0" w:color="auto"/>
              <w:bottom w:val="single" w:sz="8" w:space="0" w:color="auto"/>
              <w:right w:val="single" w:sz="8" w:space="0" w:color="auto"/>
            </w:tcBorders>
            <w:vAlign w:val="bottom"/>
          </w:tcPr>
          <w:p w14:paraId="1254BDD4" w14:textId="77777777" w:rsidR="004C7A65" w:rsidRPr="00495F37" w:rsidRDefault="004C7A65" w:rsidP="006E238C">
            <w:pPr>
              <w:jc w:val="center"/>
            </w:pPr>
            <w:r w:rsidRPr="00495F37">
              <w:rPr>
                <w:rFonts w:eastAsia="Arial"/>
                <w:w w:val="99"/>
              </w:rPr>
              <w:t>3798</w:t>
            </w:r>
          </w:p>
        </w:tc>
        <w:tc>
          <w:tcPr>
            <w:tcW w:w="627" w:type="pct"/>
            <w:tcBorders>
              <w:top w:val="single" w:sz="4" w:space="0" w:color="auto"/>
              <w:bottom w:val="single" w:sz="4" w:space="0" w:color="auto"/>
              <w:right w:val="single" w:sz="8" w:space="0" w:color="auto"/>
            </w:tcBorders>
            <w:vAlign w:val="bottom"/>
          </w:tcPr>
          <w:p w14:paraId="58032E3A" w14:textId="77777777" w:rsidR="004C7A65" w:rsidRPr="00495F37" w:rsidRDefault="004C7A65" w:rsidP="006E238C">
            <w:pPr>
              <w:jc w:val="center"/>
            </w:pPr>
            <w:r>
              <w:rPr>
                <w:rFonts w:eastAsia="Arial"/>
                <w:w w:val="99"/>
              </w:rPr>
              <w:t>4569</w:t>
            </w:r>
          </w:p>
        </w:tc>
        <w:tc>
          <w:tcPr>
            <w:tcW w:w="11" w:type="pct"/>
            <w:tcBorders>
              <w:left w:val="single" w:sz="4" w:space="0" w:color="auto"/>
            </w:tcBorders>
            <w:vAlign w:val="bottom"/>
          </w:tcPr>
          <w:p w14:paraId="0D115A77" w14:textId="77777777" w:rsidR="004C7A65" w:rsidRPr="00495F37" w:rsidRDefault="004C7A65" w:rsidP="006E238C"/>
        </w:tc>
      </w:tr>
      <w:tr w:rsidR="004C7A65" w:rsidRPr="00495F37" w14:paraId="65158D12" w14:textId="77777777" w:rsidTr="003E272A">
        <w:trPr>
          <w:trHeight w:val="305"/>
        </w:trPr>
        <w:tc>
          <w:tcPr>
            <w:tcW w:w="1328" w:type="pct"/>
            <w:tcBorders>
              <w:left w:val="single" w:sz="8" w:space="0" w:color="auto"/>
              <w:right w:val="single" w:sz="8" w:space="0" w:color="auto"/>
            </w:tcBorders>
            <w:vAlign w:val="bottom"/>
          </w:tcPr>
          <w:p w14:paraId="33EE9588" w14:textId="77777777" w:rsidR="004C7A65" w:rsidRPr="00495F37" w:rsidRDefault="004C7A65" w:rsidP="006E238C">
            <w:pPr>
              <w:spacing w:line="310" w:lineRule="exact"/>
              <w:jc w:val="center"/>
            </w:pPr>
            <w:r w:rsidRPr="00495F37">
              <w:rPr>
                <w:rFonts w:eastAsia="Arial"/>
              </w:rPr>
              <w:lastRenderedPageBreak/>
              <w:t>Внешние причины</w:t>
            </w:r>
          </w:p>
        </w:tc>
        <w:tc>
          <w:tcPr>
            <w:tcW w:w="926" w:type="pct"/>
            <w:tcBorders>
              <w:bottom w:val="single" w:sz="8" w:space="0" w:color="auto"/>
              <w:right w:val="single" w:sz="8" w:space="0" w:color="auto"/>
            </w:tcBorders>
            <w:vAlign w:val="bottom"/>
          </w:tcPr>
          <w:p w14:paraId="62EB5D71" w14:textId="77777777" w:rsidR="004C7A65" w:rsidRPr="00495F37" w:rsidRDefault="004C7A65" w:rsidP="006E238C">
            <w:pPr>
              <w:spacing w:line="310" w:lineRule="exact"/>
              <w:jc w:val="center"/>
            </w:pPr>
            <w:r w:rsidRPr="00495F37">
              <w:rPr>
                <w:rFonts w:eastAsia="Arial"/>
              </w:rPr>
              <w:t>район</w:t>
            </w:r>
          </w:p>
        </w:tc>
        <w:tc>
          <w:tcPr>
            <w:tcW w:w="696" w:type="pct"/>
            <w:tcBorders>
              <w:bottom w:val="single" w:sz="8" w:space="0" w:color="auto"/>
              <w:right w:val="single" w:sz="8" w:space="0" w:color="auto"/>
            </w:tcBorders>
            <w:vAlign w:val="bottom"/>
          </w:tcPr>
          <w:p w14:paraId="7A6CAC7C" w14:textId="77777777" w:rsidR="004C7A65" w:rsidRPr="00495F37" w:rsidRDefault="004C7A65" w:rsidP="006E238C">
            <w:pPr>
              <w:spacing w:line="310" w:lineRule="exact"/>
              <w:jc w:val="center"/>
            </w:pPr>
            <w:r w:rsidRPr="00495F37">
              <w:rPr>
                <w:rFonts w:eastAsia="Arial"/>
              </w:rPr>
              <w:t>29</w:t>
            </w:r>
          </w:p>
        </w:tc>
        <w:tc>
          <w:tcPr>
            <w:tcW w:w="711" w:type="pct"/>
            <w:tcBorders>
              <w:bottom w:val="single" w:sz="8" w:space="0" w:color="auto"/>
              <w:right w:val="single" w:sz="8" w:space="0" w:color="auto"/>
            </w:tcBorders>
            <w:vAlign w:val="bottom"/>
          </w:tcPr>
          <w:p w14:paraId="36221B97" w14:textId="77777777" w:rsidR="004C7A65" w:rsidRPr="00495F37" w:rsidRDefault="004C7A65" w:rsidP="006E238C">
            <w:pPr>
              <w:spacing w:line="310" w:lineRule="exact"/>
              <w:jc w:val="center"/>
            </w:pPr>
            <w:r w:rsidRPr="00495F37">
              <w:rPr>
                <w:rFonts w:eastAsia="Arial"/>
              </w:rPr>
              <w:t>35</w:t>
            </w:r>
          </w:p>
        </w:tc>
        <w:tc>
          <w:tcPr>
            <w:tcW w:w="700" w:type="pct"/>
            <w:tcBorders>
              <w:bottom w:val="single" w:sz="8" w:space="0" w:color="auto"/>
              <w:right w:val="single" w:sz="8" w:space="0" w:color="auto"/>
            </w:tcBorders>
            <w:vAlign w:val="bottom"/>
          </w:tcPr>
          <w:p w14:paraId="55894426" w14:textId="77777777" w:rsidR="004C7A65" w:rsidRPr="00495F37" w:rsidRDefault="004C7A65" w:rsidP="006E238C">
            <w:pPr>
              <w:spacing w:line="310" w:lineRule="exact"/>
              <w:jc w:val="center"/>
            </w:pPr>
            <w:r w:rsidRPr="00495F37">
              <w:rPr>
                <w:rFonts w:eastAsia="Arial"/>
                <w:w w:val="96"/>
              </w:rPr>
              <w:t>23</w:t>
            </w:r>
          </w:p>
        </w:tc>
        <w:tc>
          <w:tcPr>
            <w:tcW w:w="627" w:type="pct"/>
            <w:tcBorders>
              <w:bottom w:val="single" w:sz="8" w:space="0" w:color="auto"/>
              <w:right w:val="single" w:sz="8" w:space="0" w:color="auto"/>
            </w:tcBorders>
            <w:vAlign w:val="bottom"/>
          </w:tcPr>
          <w:p w14:paraId="0E084CE9" w14:textId="77777777" w:rsidR="004C7A65" w:rsidRPr="00495F37" w:rsidRDefault="004C7A65" w:rsidP="00DD5361">
            <w:pPr>
              <w:spacing w:line="310" w:lineRule="exact"/>
              <w:jc w:val="center"/>
            </w:pPr>
            <w:r w:rsidRPr="00495F37">
              <w:rPr>
                <w:rFonts w:eastAsia="Arial"/>
                <w:w w:val="96"/>
              </w:rPr>
              <w:t>2</w:t>
            </w:r>
            <w:r>
              <w:rPr>
                <w:rFonts w:eastAsia="Arial"/>
                <w:w w:val="96"/>
              </w:rPr>
              <w:t>6</w:t>
            </w:r>
          </w:p>
        </w:tc>
        <w:tc>
          <w:tcPr>
            <w:tcW w:w="11" w:type="pct"/>
            <w:tcBorders>
              <w:left w:val="single" w:sz="4" w:space="0" w:color="auto"/>
            </w:tcBorders>
            <w:vAlign w:val="bottom"/>
          </w:tcPr>
          <w:p w14:paraId="6F7B37B8" w14:textId="77777777" w:rsidR="004C7A65" w:rsidRPr="00495F37" w:rsidRDefault="004C7A65" w:rsidP="006E238C"/>
        </w:tc>
      </w:tr>
      <w:tr w:rsidR="004C7A65" w:rsidRPr="00495F37" w14:paraId="4E4D5256" w14:textId="77777777" w:rsidTr="003E272A">
        <w:trPr>
          <w:trHeight w:val="320"/>
        </w:trPr>
        <w:tc>
          <w:tcPr>
            <w:tcW w:w="1328" w:type="pct"/>
            <w:tcBorders>
              <w:left w:val="single" w:sz="8" w:space="0" w:color="auto"/>
              <w:bottom w:val="single" w:sz="8" w:space="0" w:color="auto"/>
              <w:right w:val="single" w:sz="8" w:space="0" w:color="auto"/>
            </w:tcBorders>
            <w:vAlign w:val="bottom"/>
          </w:tcPr>
          <w:p w14:paraId="06D1D5DE" w14:textId="77777777" w:rsidR="004C7A65" w:rsidRPr="00495F37" w:rsidRDefault="004C7A65" w:rsidP="006E238C"/>
        </w:tc>
        <w:tc>
          <w:tcPr>
            <w:tcW w:w="926" w:type="pct"/>
            <w:tcBorders>
              <w:bottom w:val="single" w:sz="8" w:space="0" w:color="auto"/>
              <w:right w:val="single" w:sz="8" w:space="0" w:color="auto"/>
            </w:tcBorders>
            <w:vAlign w:val="bottom"/>
          </w:tcPr>
          <w:p w14:paraId="3B064F76" w14:textId="77777777" w:rsidR="004C7A65" w:rsidRPr="00495F37" w:rsidRDefault="004C7A65" w:rsidP="006E238C">
            <w:pPr>
              <w:jc w:val="center"/>
            </w:pPr>
            <w:r w:rsidRPr="00495F37">
              <w:rPr>
                <w:rFonts w:eastAsia="Arial"/>
                <w:w w:val="97"/>
              </w:rPr>
              <w:t>область</w:t>
            </w:r>
          </w:p>
        </w:tc>
        <w:tc>
          <w:tcPr>
            <w:tcW w:w="696" w:type="pct"/>
            <w:tcBorders>
              <w:bottom w:val="single" w:sz="8" w:space="0" w:color="auto"/>
              <w:right w:val="single" w:sz="8" w:space="0" w:color="auto"/>
            </w:tcBorders>
            <w:vAlign w:val="bottom"/>
          </w:tcPr>
          <w:p w14:paraId="7C2322FA" w14:textId="77777777" w:rsidR="004C7A65" w:rsidRPr="00495F37" w:rsidRDefault="004C7A65" w:rsidP="006E238C">
            <w:pPr>
              <w:jc w:val="center"/>
            </w:pPr>
            <w:r w:rsidRPr="00495F37">
              <w:rPr>
                <w:rFonts w:eastAsia="Arial"/>
                <w:w w:val="99"/>
              </w:rPr>
              <w:t>2582</w:t>
            </w:r>
          </w:p>
        </w:tc>
        <w:tc>
          <w:tcPr>
            <w:tcW w:w="711" w:type="pct"/>
            <w:tcBorders>
              <w:bottom w:val="single" w:sz="8" w:space="0" w:color="auto"/>
              <w:right w:val="single" w:sz="8" w:space="0" w:color="auto"/>
            </w:tcBorders>
            <w:vAlign w:val="bottom"/>
          </w:tcPr>
          <w:p w14:paraId="6B01CB1A" w14:textId="77777777" w:rsidR="004C7A65" w:rsidRPr="00495F37" w:rsidRDefault="004C7A65" w:rsidP="006E238C">
            <w:pPr>
              <w:jc w:val="center"/>
            </w:pPr>
            <w:r w:rsidRPr="00495F37">
              <w:rPr>
                <w:rFonts w:eastAsia="Arial"/>
                <w:w w:val="99"/>
              </w:rPr>
              <w:t>2717</w:t>
            </w:r>
          </w:p>
        </w:tc>
        <w:tc>
          <w:tcPr>
            <w:tcW w:w="700" w:type="pct"/>
            <w:tcBorders>
              <w:bottom w:val="single" w:sz="8" w:space="0" w:color="auto"/>
              <w:right w:val="single" w:sz="8" w:space="0" w:color="auto"/>
            </w:tcBorders>
            <w:vAlign w:val="bottom"/>
          </w:tcPr>
          <w:p w14:paraId="3ED98F12" w14:textId="77777777" w:rsidR="004C7A65" w:rsidRPr="00495F37" w:rsidRDefault="004C7A65" w:rsidP="006E238C">
            <w:pPr>
              <w:jc w:val="center"/>
            </w:pPr>
            <w:r w:rsidRPr="00495F37">
              <w:rPr>
                <w:rFonts w:eastAsia="Arial"/>
                <w:w w:val="99"/>
              </w:rPr>
              <w:t>2046</w:t>
            </w:r>
          </w:p>
        </w:tc>
        <w:tc>
          <w:tcPr>
            <w:tcW w:w="627" w:type="pct"/>
            <w:tcBorders>
              <w:bottom w:val="single" w:sz="8" w:space="0" w:color="auto"/>
              <w:right w:val="single" w:sz="8" w:space="0" w:color="auto"/>
            </w:tcBorders>
            <w:vAlign w:val="bottom"/>
          </w:tcPr>
          <w:p w14:paraId="3B526B4C" w14:textId="77777777" w:rsidR="004C7A65" w:rsidRPr="00495F37" w:rsidRDefault="004C7A65" w:rsidP="00DD5361">
            <w:pPr>
              <w:jc w:val="center"/>
            </w:pPr>
            <w:r w:rsidRPr="00495F37">
              <w:rPr>
                <w:rFonts w:eastAsia="Arial"/>
                <w:w w:val="99"/>
              </w:rPr>
              <w:t>2</w:t>
            </w:r>
            <w:r>
              <w:rPr>
                <w:rFonts w:eastAsia="Arial"/>
                <w:w w:val="99"/>
              </w:rPr>
              <w:t>962</w:t>
            </w:r>
          </w:p>
        </w:tc>
        <w:tc>
          <w:tcPr>
            <w:tcW w:w="11" w:type="pct"/>
            <w:tcBorders>
              <w:left w:val="single" w:sz="4" w:space="0" w:color="auto"/>
            </w:tcBorders>
            <w:vAlign w:val="bottom"/>
          </w:tcPr>
          <w:p w14:paraId="63EB2091" w14:textId="77777777" w:rsidR="004C7A65" w:rsidRPr="00495F37" w:rsidRDefault="004C7A65" w:rsidP="006E238C"/>
        </w:tc>
      </w:tr>
      <w:tr w:rsidR="004C7A65" w:rsidRPr="00495F37" w14:paraId="6F396EF9" w14:textId="77777777" w:rsidTr="003E272A">
        <w:trPr>
          <w:trHeight w:val="305"/>
        </w:trPr>
        <w:tc>
          <w:tcPr>
            <w:tcW w:w="1328" w:type="pct"/>
            <w:tcBorders>
              <w:left w:val="single" w:sz="8" w:space="0" w:color="auto"/>
              <w:right w:val="single" w:sz="8" w:space="0" w:color="auto"/>
            </w:tcBorders>
            <w:vAlign w:val="bottom"/>
          </w:tcPr>
          <w:p w14:paraId="075C8A28" w14:textId="77777777" w:rsidR="004C7A65" w:rsidRPr="00495F37" w:rsidRDefault="004C7A65" w:rsidP="006E238C">
            <w:pPr>
              <w:spacing w:line="310" w:lineRule="exact"/>
              <w:jc w:val="center"/>
            </w:pPr>
            <w:r w:rsidRPr="00495F37">
              <w:rPr>
                <w:rFonts w:eastAsia="Arial"/>
              </w:rPr>
              <w:t>Младенческая</w:t>
            </w:r>
          </w:p>
        </w:tc>
        <w:tc>
          <w:tcPr>
            <w:tcW w:w="926" w:type="pct"/>
            <w:tcBorders>
              <w:bottom w:val="single" w:sz="8" w:space="0" w:color="auto"/>
              <w:right w:val="single" w:sz="8" w:space="0" w:color="auto"/>
            </w:tcBorders>
            <w:vAlign w:val="bottom"/>
          </w:tcPr>
          <w:p w14:paraId="042CDD01" w14:textId="77777777" w:rsidR="004C7A65" w:rsidRPr="00495F37" w:rsidRDefault="004C7A65" w:rsidP="006E238C">
            <w:pPr>
              <w:spacing w:line="310" w:lineRule="exact"/>
              <w:jc w:val="center"/>
            </w:pPr>
            <w:r w:rsidRPr="00495F37">
              <w:rPr>
                <w:rFonts w:eastAsia="Arial"/>
              </w:rPr>
              <w:t>район</w:t>
            </w:r>
          </w:p>
        </w:tc>
        <w:tc>
          <w:tcPr>
            <w:tcW w:w="696" w:type="pct"/>
            <w:tcBorders>
              <w:bottom w:val="single" w:sz="8" w:space="0" w:color="auto"/>
              <w:right w:val="single" w:sz="8" w:space="0" w:color="auto"/>
            </w:tcBorders>
            <w:vAlign w:val="bottom"/>
          </w:tcPr>
          <w:p w14:paraId="482712E1" w14:textId="77777777" w:rsidR="004C7A65" w:rsidRPr="00495F37" w:rsidRDefault="004C7A65" w:rsidP="006E238C">
            <w:pPr>
              <w:spacing w:line="310" w:lineRule="exact"/>
              <w:jc w:val="center"/>
            </w:pPr>
            <w:r w:rsidRPr="00495F37">
              <w:rPr>
                <w:rFonts w:eastAsia="Arial"/>
              </w:rPr>
              <w:t>0</w:t>
            </w:r>
          </w:p>
        </w:tc>
        <w:tc>
          <w:tcPr>
            <w:tcW w:w="711" w:type="pct"/>
            <w:tcBorders>
              <w:bottom w:val="single" w:sz="8" w:space="0" w:color="auto"/>
              <w:right w:val="single" w:sz="8" w:space="0" w:color="auto"/>
            </w:tcBorders>
            <w:vAlign w:val="bottom"/>
          </w:tcPr>
          <w:p w14:paraId="1E0C1F53" w14:textId="77777777" w:rsidR="004C7A65" w:rsidRPr="00495F37" w:rsidRDefault="004C7A65" w:rsidP="006E238C">
            <w:pPr>
              <w:spacing w:line="310" w:lineRule="exact"/>
              <w:jc w:val="center"/>
            </w:pPr>
            <w:r w:rsidRPr="00495F37">
              <w:rPr>
                <w:rFonts w:eastAsia="Arial"/>
              </w:rPr>
              <w:t>0</w:t>
            </w:r>
          </w:p>
        </w:tc>
        <w:tc>
          <w:tcPr>
            <w:tcW w:w="700" w:type="pct"/>
            <w:tcBorders>
              <w:bottom w:val="single" w:sz="8" w:space="0" w:color="auto"/>
              <w:right w:val="single" w:sz="8" w:space="0" w:color="auto"/>
            </w:tcBorders>
            <w:vAlign w:val="bottom"/>
          </w:tcPr>
          <w:p w14:paraId="521A87F8" w14:textId="77777777" w:rsidR="004C7A65" w:rsidRPr="00495F37" w:rsidRDefault="004C7A65" w:rsidP="006E238C">
            <w:pPr>
              <w:spacing w:line="310" w:lineRule="exact"/>
              <w:jc w:val="center"/>
            </w:pPr>
            <w:r w:rsidRPr="00495F37">
              <w:rPr>
                <w:rFonts w:eastAsia="Arial"/>
              </w:rPr>
              <w:t>0</w:t>
            </w:r>
          </w:p>
        </w:tc>
        <w:tc>
          <w:tcPr>
            <w:tcW w:w="627" w:type="pct"/>
            <w:tcBorders>
              <w:bottom w:val="single" w:sz="4" w:space="0" w:color="auto"/>
              <w:right w:val="single" w:sz="8" w:space="0" w:color="auto"/>
            </w:tcBorders>
            <w:vAlign w:val="bottom"/>
          </w:tcPr>
          <w:p w14:paraId="5EDF269C" w14:textId="77777777" w:rsidR="004C7A65" w:rsidRPr="00495F37" w:rsidRDefault="004C7A65" w:rsidP="006E238C">
            <w:pPr>
              <w:spacing w:line="310" w:lineRule="exact"/>
              <w:jc w:val="center"/>
            </w:pPr>
            <w:r w:rsidRPr="00495F37">
              <w:rPr>
                <w:rFonts w:eastAsia="Arial"/>
                <w:w w:val="89"/>
              </w:rPr>
              <w:t>0</w:t>
            </w:r>
          </w:p>
        </w:tc>
        <w:tc>
          <w:tcPr>
            <w:tcW w:w="11" w:type="pct"/>
            <w:tcBorders>
              <w:left w:val="single" w:sz="4" w:space="0" w:color="auto"/>
            </w:tcBorders>
            <w:vAlign w:val="bottom"/>
          </w:tcPr>
          <w:p w14:paraId="31D90FA1" w14:textId="77777777" w:rsidR="004C7A65" w:rsidRPr="00495F37" w:rsidRDefault="004C7A65" w:rsidP="006E238C"/>
        </w:tc>
      </w:tr>
      <w:tr w:rsidR="004C7A65" w:rsidRPr="00495F37" w14:paraId="1B9725CF" w14:textId="77777777" w:rsidTr="003E272A">
        <w:trPr>
          <w:trHeight w:val="320"/>
        </w:trPr>
        <w:tc>
          <w:tcPr>
            <w:tcW w:w="1328" w:type="pct"/>
            <w:tcBorders>
              <w:left w:val="single" w:sz="8" w:space="0" w:color="auto"/>
              <w:bottom w:val="single" w:sz="8" w:space="0" w:color="auto"/>
              <w:right w:val="single" w:sz="8" w:space="0" w:color="auto"/>
            </w:tcBorders>
            <w:vAlign w:val="bottom"/>
          </w:tcPr>
          <w:p w14:paraId="09633E59" w14:textId="77777777" w:rsidR="004C7A65" w:rsidRPr="00495F37" w:rsidRDefault="004C7A65" w:rsidP="00DD5361">
            <w:pPr>
              <w:jc w:val="center"/>
            </w:pPr>
            <w:r w:rsidRPr="00495F37">
              <w:rPr>
                <w:rFonts w:eastAsia="Arial"/>
                <w:w w:val="98"/>
              </w:rPr>
              <w:t>смертность</w:t>
            </w:r>
          </w:p>
        </w:tc>
        <w:tc>
          <w:tcPr>
            <w:tcW w:w="926" w:type="pct"/>
            <w:tcBorders>
              <w:bottom w:val="single" w:sz="8" w:space="0" w:color="auto"/>
              <w:right w:val="single" w:sz="8" w:space="0" w:color="auto"/>
            </w:tcBorders>
            <w:vAlign w:val="bottom"/>
          </w:tcPr>
          <w:p w14:paraId="3F5B816C" w14:textId="77777777" w:rsidR="004C7A65" w:rsidRPr="00495F37" w:rsidRDefault="004C7A65" w:rsidP="00DD5361">
            <w:pPr>
              <w:jc w:val="center"/>
            </w:pPr>
            <w:r w:rsidRPr="00495F37">
              <w:rPr>
                <w:rFonts w:eastAsia="Arial"/>
                <w:w w:val="97"/>
              </w:rPr>
              <w:t>область</w:t>
            </w:r>
          </w:p>
        </w:tc>
        <w:tc>
          <w:tcPr>
            <w:tcW w:w="696" w:type="pct"/>
            <w:tcBorders>
              <w:bottom w:val="single" w:sz="8" w:space="0" w:color="auto"/>
              <w:right w:val="single" w:sz="8" w:space="0" w:color="auto"/>
            </w:tcBorders>
            <w:vAlign w:val="bottom"/>
          </w:tcPr>
          <w:p w14:paraId="3480E2B4" w14:textId="77777777" w:rsidR="004C7A65" w:rsidRPr="00495F37" w:rsidRDefault="004C7A65" w:rsidP="00DD5361">
            <w:pPr>
              <w:jc w:val="center"/>
            </w:pPr>
            <w:r>
              <w:t>-</w:t>
            </w:r>
          </w:p>
        </w:tc>
        <w:tc>
          <w:tcPr>
            <w:tcW w:w="711" w:type="pct"/>
            <w:tcBorders>
              <w:bottom w:val="single" w:sz="8" w:space="0" w:color="auto"/>
              <w:right w:val="single" w:sz="8" w:space="0" w:color="auto"/>
            </w:tcBorders>
            <w:vAlign w:val="bottom"/>
          </w:tcPr>
          <w:p w14:paraId="4F85DE65" w14:textId="77777777" w:rsidR="004C7A65" w:rsidRPr="00495F37" w:rsidRDefault="004C7A65" w:rsidP="00DD5361">
            <w:pPr>
              <w:jc w:val="center"/>
            </w:pPr>
            <w:r>
              <w:t>-</w:t>
            </w:r>
          </w:p>
        </w:tc>
        <w:tc>
          <w:tcPr>
            <w:tcW w:w="700" w:type="pct"/>
            <w:tcBorders>
              <w:bottom w:val="single" w:sz="8" w:space="0" w:color="auto"/>
              <w:right w:val="single" w:sz="8" w:space="0" w:color="auto"/>
            </w:tcBorders>
            <w:vAlign w:val="bottom"/>
          </w:tcPr>
          <w:p w14:paraId="5DB19BB6" w14:textId="77777777" w:rsidR="004C7A65" w:rsidRPr="00495F37" w:rsidRDefault="004C7A65" w:rsidP="00DD5361">
            <w:pPr>
              <w:jc w:val="center"/>
            </w:pPr>
            <w:r>
              <w:t>-</w:t>
            </w:r>
          </w:p>
        </w:tc>
        <w:tc>
          <w:tcPr>
            <w:tcW w:w="627" w:type="pct"/>
            <w:tcBorders>
              <w:bottom w:val="single" w:sz="8" w:space="0" w:color="auto"/>
              <w:right w:val="single" w:sz="8" w:space="0" w:color="auto"/>
            </w:tcBorders>
            <w:vAlign w:val="bottom"/>
          </w:tcPr>
          <w:p w14:paraId="01AF78DA" w14:textId="77777777" w:rsidR="004C7A65" w:rsidRPr="00495F37" w:rsidRDefault="004C7A65" w:rsidP="00DD5361">
            <w:pPr>
              <w:jc w:val="center"/>
            </w:pPr>
            <w:r>
              <w:t>-</w:t>
            </w:r>
          </w:p>
        </w:tc>
        <w:tc>
          <w:tcPr>
            <w:tcW w:w="11" w:type="pct"/>
            <w:tcBorders>
              <w:left w:val="single" w:sz="4" w:space="0" w:color="auto"/>
            </w:tcBorders>
            <w:vAlign w:val="bottom"/>
          </w:tcPr>
          <w:p w14:paraId="43BBED9B" w14:textId="77777777" w:rsidR="004C7A65" w:rsidRPr="00495F37" w:rsidRDefault="004C7A65" w:rsidP="00DD5361"/>
        </w:tc>
      </w:tr>
      <w:tr w:rsidR="004C7A65" w:rsidRPr="00495F37" w14:paraId="52AE6045" w14:textId="77777777" w:rsidTr="003E272A">
        <w:trPr>
          <w:trHeight w:val="305"/>
        </w:trPr>
        <w:tc>
          <w:tcPr>
            <w:tcW w:w="1328" w:type="pct"/>
            <w:tcBorders>
              <w:left w:val="single" w:sz="8" w:space="0" w:color="auto"/>
              <w:right w:val="single" w:sz="8" w:space="0" w:color="auto"/>
            </w:tcBorders>
            <w:vAlign w:val="bottom"/>
          </w:tcPr>
          <w:p w14:paraId="10924028" w14:textId="77777777" w:rsidR="004C7A65" w:rsidRPr="00495F37" w:rsidRDefault="004C7A65" w:rsidP="006E238C">
            <w:pPr>
              <w:spacing w:line="310" w:lineRule="exact"/>
              <w:jc w:val="center"/>
            </w:pPr>
            <w:r w:rsidRPr="00495F37">
              <w:rPr>
                <w:rFonts w:eastAsia="Arial"/>
              </w:rPr>
              <w:t>Материнская</w:t>
            </w:r>
          </w:p>
        </w:tc>
        <w:tc>
          <w:tcPr>
            <w:tcW w:w="926" w:type="pct"/>
            <w:tcBorders>
              <w:bottom w:val="single" w:sz="8" w:space="0" w:color="auto"/>
              <w:right w:val="single" w:sz="8" w:space="0" w:color="auto"/>
            </w:tcBorders>
            <w:vAlign w:val="bottom"/>
          </w:tcPr>
          <w:p w14:paraId="55B3FCB9" w14:textId="77777777" w:rsidR="004C7A65" w:rsidRPr="00495F37" w:rsidRDefault="004C7A65" w:rsidP="006E238C">
            <w:pPr>
              <w:spacing w:line="310" w:lineRule="exact"/>
              <w:jc w:val="center"/>
            </w:pPr>
            <w:r w:rsidRPr="00495F37">
              <w:rPr>
                <w:rFonts w:eastAsia="Arial"/>
              </w:rPr>
              <w:t>район</w:t>
            </w:r>
          </w:p>
        </w:tc>
        <w:tc>
          <w:tcPr>
            <w:tcW w:w="696" w:type="pct"/>
            <w:tcBorders>
              <w:bottom w:val="single" w:sz="8" w:space="0" w:color="auto"/>
              <w:right w:val="single" w:sz="8" w:space="0" w:color="auto"/>
            </w:tcBorders>
            <w:vAlign w:val="bottom"/>
          </w:tcPr>
          <w:p w14:paraId="74F315E7" w14:textId="77777777" w:rsidR="004C7A65" w:rsidRPr="00495F37" w:rsidRDefault="004C7A65" w:rsidP="006E238C">
            <w:pPr>
              <w:spacing w:line="310" w:lineRule="exact"/>
              <w:jc w:val="center"/>
            </w:pPr>
            <w:r w:rsidRPr="00495F37">
              <w:rPr>
                <w:rFonts w:eastAsia="Arial"/>
              </w:rPr>
              <w:t>0</w:t>
            </w:r>
          </w:p>
        </w:tc>
        <w:tc>
          <w:tcPr>
            <w:tcW w:w="711" w:type="pct"/>
            <w:tcBorders>
              <w:bottom w:val="single" w:sz="8" w:space="0" w:color="auto"/>
              <w:right w:val="single" w:sz="8" w:space="0" w:color="auto"/>
            </w:tcBorders>
            <w:vAlign w:val="bottom"/>
          </w:tcPr>
          <w:p w14:paraId="2C9C30CF" w14:textId="77777777" w:rsidR="004C7A65" w:rsidRPr="00495F37" w:rsidRDefault="004C7A65" w:rsidP="006E238C">
            <w:pPr>
              <w:spacing w:line="310" w:lineRule="exact"/>
              <w:jc w:val="center"/>
            </w:pPr>
            <w:r w:rsidRPr="00495F37">
              <w:rPr>
                <w:rFonts w:eastAsia="Arial"/>
              </w:rPr>
              <w:t>0</w:t>
            </w:r>
          </w:p>
        </w:tc>
        <w:tc>
          <w:tcPr>
            <w:tcW w:w="700" w:type="pct"/>
            <w:tcBorders>
              <w:bottom w:val="single" w:sz="8" w:space="0" w:color="auto"/>
              <w:right w:val="single" w:sz="8" w:space="0" w:color="auto"/>
            </w:tcBorders>
            <w:vAlign w:val="bottom"/>
          </w:tcPr>
          <w:p w14:paraId="7F0952A2" w14:textId="77777777" w:rsidR="004C7A65" w:rsidRPr="00495F37" w:rsidRDefault="004C7A65" w:rsidP="006E238C">
            <w:pPr>
              <w:spacing w:line="310" w:lineRule="exact"/>
              <w:jc w:val="center"/>
            </w:pPr>
            <w:r w:rsidRPr="00495F37">
              <w:rPr>
                <w:rFonts w:eastAsia="Arial"/>
                <w:b/>
                <w:bCs/>
              </w:rPr>
              <w:t>0</w:t>
            </w:r>
          </w:p>
        </w:tc>
        <w:tc>
          <w:tcPr>
            <w:tcW w:w="627" w:type="pct"/>
            <w:tcBorders>
              <w:bottom w:val="single" w:sz="8" w:space="0" w:color="auto"/>
              <w:right w:val="single" w:sz="8" w:space="0" w:color="auto"/>
            </w:tcBorders>
            <w:vAlign w:val="bottom"/>
          </w:tcPr>
          <w:p w14:paraId="23B3FE19" w14:textId="77777777" w:rsidR="004C7A65" w:rsidRPr="00495F37" w:rsidRDefault="004C7A65" w:rsidP="006E238C">
            <w:pPr>
              <w:spacing w:line="310" w:lineRule="exact"/>
              <w:jc w:val="center"/>
            </w:pPr>
            <w:r w:rsidRPr="00495F37">
              <w:rPr>
                <w:rFonts w:eastAsia="Arial"/>
                <w:w w:val="89"/>
              </w:rPr>
              <w:t>0</w:t>
            </w:r>
          </w:p>
        </w:tc>
        <w:tc>
          <w:tcPr>
            <w:tcW w:w="11" w:type="pct"/>
            <w:tcBorders>
              <w:left w:val="single" w:sz="4" w:space="0" w:color="auto"/>
            </w:tcBorders>
            <w:vAlign w:val="bottom"/>
          </w:tcPr>
          <w:p w14:paraId="4B27D8A0" w14:textId="77777777" w:rsidR="004C7A65" w:rsidRPr="00495F37" w:rsidRDefault="004C7A65" w:rsidP="006E238C"/>
        </w:tc>
      </w:tr>
      <w:tr w:rsidR="004C7A65" w:rsidRPr="00503D8D" w14:paraId="19F7360E" w14:textId="77777777" w:rsidTr="003E272A">
        <w:trPr>
          <w:trHeight w:val="320"/>
        </w:trPr>
        <w:tc>
          <w:tcPr>
            <w:tcW w:w="1328" w:type="pct"/>
            <w:tcBorders>
              <w:left w:val="single" w:sz="8" w:space="0" w:color="auto"/>
              <w:bottom w:val="single" w:sz="8" w:space="0" w:color="auto"/>
              <w:right w:val="single" w:sz="8" w:space="0" w:color="auto"/>
            </w:tcBorders>
            <w:vAlign w:val="bottom"/>
          </w:tcPr>
          <w:p w14:paraId="06B0115C" w14:textId="77777777" w:rsidR="004C7A65" w:rsidRPr="00503D8D" w:rsidRDefault="004C7A65" w:rsidP="00DD5361">
            <w:pPr>
              <w:jc w:val="center"/>
              <w:rPr>
                <w:sz w:val="28"/>
                <w:szCs w:val="28"/>
              </w:rPr>
            </w:pPr>
            <w:r w:rsidRPr="00503D8D">
              <w:rPr>
                <w:rFonts w:eastAsia="Arial"/>
                <w:w w:val="98"/>
                <w:sz w:val="28"/>
                <w:szCs w:val="28"/>
              </w:rPr>
              <w:t>смертность</w:t>
            </w:r>
          </w:p>
        </w:tc>
        <w:tc>
          <w:tcPr>
            <w:tcW w:w="926" w:type="pct"/>
            <w:tcBorders>
              <w:bottom w:val="single" w:sz="8" w:space="0" w:color="auto"/>
              <w:right w:val="single" w:sz="8" w:space="0" w:color="auto"/>
            </w:tcBorders>
            <w:vAlign w:val="bottom"/>
          </w:tcPr>
          <w:p w14:paraId="2B96A52E" w14:textId="77777777" w:rsidR="004C7A65" w:rsidRPr="00503D8D" w:rsidRDefault="004C7A65" w:rsidP="00DD5361">
            <w:pPr>
              <w:jc w:val="center"/>
              <w:rPr>
                <w:sz w:val="28"/>
                <w:szCs w:val="28"/>
              </w:rPr>
            </w:pPr>
            <w:r w:rsidRPr="00503D8D">
              <w:rPr>
                <w:rFonts w:eastAsia="Arial"/>
                <w:w w:val="97"/>
                <w:sz w:val="28"/>
                <w:szCs w:val="28"/>
              </w:rPr>
              <w:t>область</w:t>
            </w:r>
          </w:p>
        </w:tc>
        <w:tc>
          <w:tcPr>
            <w:tcW w:w="696" w:type="pct"/>
            <w:tcBorders>
              <w:bottom w:val="single" w:sz="8" w:space="0" w:color="auto"/>
              <w:right w:val="single" w:sz="8" w:space="0" w:color="auto"/>
            </w:tcBorders>
            <w:vAlign w:val="bottom"/>
          </w:tcPr>
          <w:p w14:paraId="4D4B9660" w14:textId="77777777" w:rsidR="004C7A65" w:rsidRPr="00495F37" w:rsidRDefault="004C7A65" w:rsidP="00DD5361">
            <w:pPr>
              <w:jc w:val="center"/>
            </w:pPr>
            <w:r>
              <w:t>-</w:t>
            </w:r>
          </w:p>
        </w:tc>
        <w:tc>
          <w:tcPr>
            <w:tcW w:w="711" w:type="pct"/>
            <w:tcBorders>
              <w:bottom w:val="single" w:sz="8" w:space="0" w:color="auto"/>
              <w:right w:val="single" w:sz="8" w:space="0" w:color="auto"/>
            </w:tcBorders>
            <w:vAlign w:val="bottom"/>
          </w:tcPr>
          <w:p w14:paraId="67D4B159" w14:textId="77777777" w:rsidR="004C7A65" w:rsidRPr="00495F37" w:rsidRDefault="004C7A65" w:rsidP="00DD5361">
            <w:pPr>
              <w:jc w:val="center"/>
            </w:pPr>
            <w:r>
              <w:t>-</w:t>
            </w:r>
          </w:p>
        </w:tc>
        <w:tc>
          <w:tcPr>
            <w:tcW w:w="700" w:type="pct"/>
            <w:tcBorders>
              <w:bottom w:val="single" w:sz="8" w:space="0" w:color="auto"/>
              <w:right w:val="single" w:sz="8" w:space="0" w:color="auto"/>
            </w:tcBorders>
            <w:vAlign w:val="bottom"/>
          </w:tcPr>
          <w:p w14:paraId="65A48051" w14:textId="77777777" w:rsidR="004C7A65" w:rsidRPr="00495F37" w:rsidRDefault="004C7A65" w:rsidP="00DD5361">
            <w:pPr>
              <w:jc w:val="center"/>
            </w:pPr>
            <w:r>
              <w:t>-</w:t>
            </w:r>
          </w:p>
        </w:tc>
        <w:tc>
          <w:tcPr>
            <w:tcW w:w="627" w:type="pct"/>
            <w:tcBorders>
              <w:bottom w:val="single" w:sz="8" w:space="0" w:color="auto"/>
              <w:right w:val="single" w:sz="8" w:space="0" w:color="auto"/>
            </w:tcBorders>
            <w:vAlign w:val="bottom"/>
          </w:tcPr>
          <w:p w14:paraId="72DB8D39" w14:textId="77777777" w:rsidR="004C7A65" w:rsidRPr="00495F37" w:rsidRDefault="004C7A65" w:rsidP="00DD5361">
            <w:pPr>
              <w:jc w:val="center"/>
            </w:pPr>
            <w:r>
              <w:t>-</w:t>
            </w:r>
          </w:p>
        </w:tc>
        <w:tc>
          <w:tcPr>
            <w:tcW w:w="11" w:type="pct"/>
            <w:tcBorders>
              <w:left w:val="single" w:sz="4" w:space="0" w:color="auto"/>
              <w:bottom w:val="single" w:sz="4" w:space="0" w:color="auto"/>
            </w:tcBorders>
            <w:vAlign w:val="bottom"/>
          </w:tcPr>
          <w:p w14:paraId="6BC5AFD4" w14:textId="77777777" w:rsidR="004C7A65" w:rsidRPr="00503D8D" w:rsidRDefault="004C7A65" w:rsidP="00DD5361">
            <w:pPr>
              <w:rPr>
                <w:sz w:val="28"/>
                <w:szCs w:val="28"/>
              </w:rPr>
            </w:pPr>
          </w:p>
        </w:tc>
      </w:tr>
    </w:tbl>
    <w:p w14:paraId="3BE16910" w14:textId="77777777" w:rsidR="0058501B" w:rsidRDefault="0058501B" w:rsidP="00750609">
      <w:pPr>
        <w:tabs>
          <w:tab w:val="left" w:pos="6379"/>
        </w:tabs>
        <w:spacing w:after="40"/>
        <w:ind w:right="-2"/>
        <w:rPr>
          <w:b/>
          <w:sz w:val="28"/>
          <w:szCs w:val="28"/>
          <w:lang w:val="en-US"/>
        </w:rPr>
      </w:pPr>
    </w:p>
    <w:p w14:paraId="4AAB6AE1" w14:textId="77777777" w:rsidR="0058501B" w:rsidRPr="00495F37" w:rsidRDefault="0058501B" w:rsidP="0058501B">
      <w:pPr>
        <w:spacing w:line="263" w:lineRule="exact"/>
        <w:jc w:val="center"/>
        <w:rPr>
          <w:bCs/>
          <w:iCs/>
        </w:rPr>
      </w:pPr>
      <w:r w:rsidRPr="00495F37">
        <w:rPr>
          <w:bCs/>
          <w:iCs/>
        </w:rPr>
        <w:t>Отдельные демографические показатели</w:t>
      </w:r>
    </w:p>
    <w:p w14:paraId="2D302244" w14:textId="77777777" w:rsidR="0058501B" w:rsidRPr="00495F37" w:rsidRDefault="0058501B" w:rsidP="0058501B">
      <w:pPr>
        <w:spacing w:line="263" w:lineRule="exact"/>
        <w:jc w:val="center"/>
        <w:rPr>
          <w:bCs/>
          <w:iCs/>
        </w:rPr>
      </w:pPr>
      <w:r w:rsidRPr="00495F37">
        <w:rPr>
          <w:bCs/>
          <w:iCs/>
        </w:rPr>
        <w:t>(население трудоспособного возраста)</w:t>
      </w:r>
    </w:p>
    <w:p w14:paraId="2A9F4D17" w14:textId="77777777" w:rsidR="0058501B" w:rsidRPr="00925621" w:rsidRDefault="0058501B" w:rsidP="00750609">
      <w:pPr>
        <w:tabs>
          <w:tab w:val="left" w:pos="6379"/>
        </w:tabs>
        <w:spacing w:after="40"/>
        <w:ind w:right="-2"/>
      </w:pPr>
    </w:p>
    <w:tbl>
      <w:tblPr>
        <w:tblW w:w="4555" w:type="pct"/>
        <w:tblCellMar>
          <w:left w:w="0" w:type="dxa"/>
          <w:right w:w="0" w:type="dxa"/>
        </w:tblCellMar>
        <w:tblLook w:val="04A0" w:firstRow="1" w:lastRow="0" w:firstColumn="1" w:lastColumn="0" w:noHBand="0" w:noVBand="1"/>
      </w:tblPr>
      <w:tblGrid>
        <w:gridCol w:w="2825"/>
        <w:gridCol w:w="1833"/>
        <w:gridCol w:w="1094"/>
        <w:gridCol w:w="1168"/>
        <w:gridCol w:w="1362"/>
        <w:gridCol w:w="1166"/>
      </w:tblGrid>
      <w:tr w:rsidR="004C7A65" w:rsidRPr="00495F37" w14:paraId="38DC511F" w14:textId="77777777" w:rsidTr="003E272A">
        <w:trPr>
          <w:trHeight w:val="901"/>
        </w:trPr>
        <w:tc>
          <w:tcPr>
            <w:tcW w:w="149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3C5D42A6" w14:textId="77777777" w:rsidR="004C7A65" w:rsidRPr="00495F37" w:rsidRDefault="004C7A65" w:rsidP="00925621">
            <w:pPr>
              <w:jc w:val="center"/>
            </w:pPr>
            <w:r w:rsidRPr="00495F37">
              <w:rPr>
                <w:bCs/>
                <w:color w:val="000000"/>
                <w:kern w:val="24"/>
              </w:rPr>
              <w:t>Причина смертности</w:t>
            </w:r>
          </w:p>
        </w:tc>
        <w:tc>
          <w:tcPr>
            <w:tcW w:w="97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60D2A53B" w14:textId="77777777" w:rsidR="004C7A65" w:rsidRPr="00495F37" w:rsidRDefault="004C7A65" w:rsidP="00925621">
            <w:pPr>
              <w:jc w:val="center"/>
            </w:pPr>
            <w:r w:rsidRPr="00495F37">
              <w:rPr>
                <w:bCs/>
                <w:color w:val="000000"/>
                <w:kern w:val="24"/>
              </w:rPr>
              <w:t>Территория</w:t>
            </w:r>
          </w:p>
        </w:tc>
        <w:tc>
          <w:tcPr>
            <w:tcW w:w="579"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0C19BADA" w14:textId="77777777" w:rsidR="004C7A65" w:rsidRPr="00495F37" w:rsidRDefault="004C7A65" w:rsidP="00925621">
            <w:pPr>
              <w:jc w:val="center"/>
            </w:pPr>
            <w:r w:rsidRPr="00495F37">
              <w:rPr>
                <w:bCs/>
                <w:color w:val="000000"/>
                <w:kern w:val="24"/>
              </w:rPr>
              <w:t>2019 год</w:t>
            </w:r>
          </w:p>
        </w:tc>
        <w:tc>
          <w:tcPr>
            <w:tcW w:w="61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5221FEAF" w14:textId="77777777" w:rsidR="004C7A65" w:rsidRPr="00495F37" w:rsidRDefault="004C7A65" w:rsidP="00925621">
            <w:pPr>
              <w:jc w:val="center"/>
            </w:pPr>
            <w:r w:rsidRPr="00495F37">
              <w:rPr>
                <w:bCs/>
                <w:color w:val="000000"/>
                <w:kern w:val="24"/>
              </w:rPr>
              <w:t>2020 год</w:t>
            </w:r>
          </w:p>
        </w:tc>
        <w:tc>
          <w:tcPr>
            <w:tcW w:w="721"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7D344FF8" w14:textId="77777777" w:rsidR="004C7A65" w:rsidRPr="00495F37" w:rsidRDefault="004C7A65" w:rsidP="00925621">
            <w:pPr>
              <w:jc w:val="center"/>
            </w:pPr>
            <w:r w:rsidRPr="00495F37">
              <w:rPr>
                <w:bCs/>
                <w:color w:val="000000"/>
                <w:kern w:val="24"/>
              </w:rPr>
              <w:t>2021 год</w:t>
            </w:r>
          </w:p>
        </w:tc>
        <w:tc>
          <w:tcPr>
            <w:tcW w:w="617"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5AECD979" w14:textId="77777777" w:rsidR="004C7A65" w:rsidRPr="00495F37" w:rsidRDefault="004C7A65" w:rsidP="00925621">
            <w:pPr>
              <w:jc w:val="center"/>
            </w:pPr>
            <w:r w:rsidRPr="00495F37">
              <w:rPr>
                <w:bCs/>
                <w:color w:val="000000"/>
                <w:kern w:val="24"/>
              </w:rPr>
              <w:t>2022 год</w:t>
            </w:r>
          </w:p>
          <w:p w14:paraId="4B5FE4E0" w14:textId="77777777" w:rsidR="004C7A65" w:rsidRPr="00495F37" w:rsidRDefault="004C7A65" w:rsidP="00925621">
            <w:pPr>
              <w:jc w:val="center"/>
            </w:pPr>
          </w:p>
        </w:tc>
      </w:tr>
      <w:tr w:rsidR="004C7A65" w:rsidRPr="00495F37" w14:paraId="79A5C689" w14:textId="77777777" w:rsidTr="003E272A">
        <w:trPr>
          <w:trHeight w:val="506"/>
        </w:trPr>
        <w:tc>
          <w:tcPr>
            <w:tcW w:w="149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7720F3BE" w14:textId="77777777" w:rsidR="004C7A65" w:rsidRPr="00495F37" w:rsidRDefault="004C7A65" w:rsidP="00925621">
            <w:pPr>
              <w:jc w:val="center"/>
            </w:pPr>
            <w:r w:rsidRPr="00495F37">
              <w:rPr>
                <w:color w:val="000000"/>
                <w:kern w:val="24"/>
              </w:rPr>
              <w:t>Смертность трудоспособного населения</w:t>
            </w:r>
          </w:p>
        </w:tc>
        <w:tc>
          <w:tcPr>
            <w:tcW w:w="97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4633A5ED" w14:textId="77777777" w:rsidR="004C7A65" w:rsidRPr="00495F37" w:rsidRDefault="004C7A65" w:rsidP="00925621">
            <w:pPr>
              <w:jc w:val="center"/>
            </w:pPr>
            <w:r w:rsidRPr="00495F37">
              <w:rPr>
                <w:color w:val="000000"/>
                <w:kern w:val="24"/>
              </w:rPr>
              <w:t>район</w:t>
            </w:r>
          </w:p>
        </w:tc>
        <w:tc>
          <w:tcPr>
            <w:tcW w:w="579"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46715023" w14:textId="77777777" w:rsidR="004C7A65" w:rsidRDefault="004C7A65" w:rsidP="00925621">
            <w:pPr>
              <w:pStyle w:val="ab"/>
              <w:spacing w:beforeAutospacing="0" w:afterAutospacing="0"/>
              <w:jc w:val="center"/>
              <w:rPr>
                <w:rFonts w:ascii="Arial" w:hAnsi="Arial" w:cs="Arial"/>
                <w:sz w:val="36"/>
                <w:szCs w:val="36"/>
              </w:rPr>
            </w:pPr>
            <w:r>
              <w:rPr>
                <w:rFonts w:asciiTheme="minorHAnsi" w:hAnsi="Franklin Gothic Book"/>
                <w:color w:val="000000" w:themeColor="text1"/>
                <w:kern w:val="24"/>
                <w:sz w:val="22"/>
                <w:szCs w:val="22"/>
              </w:rPr>
              <w:t>47</w:t>
            </w:r>
          </w:p>
        </w:tc>
        <w:tc>
          <w:tcPr>
            <w:tcW w:w="61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041C1CCB" w14:textId="77777777" w:rsidR="004C7A65" w:rsidRDefault="004C7A65" w:rsidP="00925621">
            <w:pPr>
              <w:pStyle w:val="ab"/>
              <w:spacing w:beforeAutospacing="0" w:afterAutospacing="0"/>
              <w:jc w:val="center"/>
              <w:rPr>
                <w:rFonts w:ascii="Arial" w:hAnsi="Arial" w:cs="Arial"/>
                <w:sz w:val="36"/>
                <w:szCs w:val="36"/>
              </w:rPr>
            </w:pPr>
            <w:r>
              <w:rPr>
                <w:rFonts w:asciiTheme="minorHAnsi" w:hAnsi="Franklin Gothic Book"/>
                <w:color w:val="000000" w:themeColor="text1"/>
                <w:kern w:val="24"/>
                <w:sz w:val="22"/>
                <w:szCs w:val="22"/>
              </w:rPr>
              <w:t>57</w:t>
            </w:r>
          </w:p>
        </w:tc>
        <w:tc>
          <w:tcPr>
            <w:tcW w:w="721"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45895590" w14:textId="77777777" w:rsidR="004C7A65" w:rsidRDefault="004C7A65" w:rsidP="00925621">
            <w:pPr>
              <w:pStyle w:val="ab"/>
              <w:spacing w:beforeAutospacing="0" w:afterAutospacing="0"/>
              <w:jc w:val="center"/>
              <w:rPr>
                <w:rFonts w:ascii="Arial" w:hAnsi="Arial" w:cs="Arial"/>
                <w:sz w:val="36"/>
                <w:szCs w:val="36"/>
              </w:rPr>
            </w:pPr>
            <w:r>
              <w:rPr>
                <w:rFonts w:asciiTheme="minorHAnsi" w:hAnsi="Franklin Gothic Book"/>
                <w:color w:val="000000" w:themeColor="text1"/>
                <w:kern w:val="24"/>
                <w:sz w:val="22"/>
                <w:szCs w:val="22"/>
              </w:rPr>
              <w:t>51</w:t>
            </w:r>
          </w:p>
        </w:tc>
        <w:tc>
          <w:tcPr>
            <w:tcW w:w="617"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40A44988" w14:textId="77777777" w:rsidR="004C7A65" w:rsidRDefault="004C7A65" w:rsidP="00925621">
            <w:pPr>
              <w:pStyle w:val="ab"/>
              <w:spacing w:beforeAutospacing="0" w:afterAutospacing="0"/>
              <w:jc w:val="center"/>
              <w:rPr>
                <w:rFonts w:ascii="Arial" w:hAnsi="Arial" w:cs="Arial"/>
                <w:sz w:val="36"/>
                <w:szCs w:val="36"/>
              </w:rPr>
            </w:pPr>
            <w:r>
              <w:rPr>
                <w:rFonts w:asciiTheme="minorHAnsi" w:hAnsi="Franklin Gothic Book"/>
                <w:color w:val="000000" w:themeColor="text1"/>
                <w:kern w:val="24"/>
                <w:sz w:val="22"/>
                <w:szCs w:val="22"/>
              </w:rPr>
              <w:t>35</w:t>
            </w:r>
          </w:p>
        </w:tc>
      </w:tr>
      <w:tr w:rsidR="004C7A65" w:rsidRPr="00495F37" w14:paraId="634DA6ED" w14:textId="77777777" w:rsidTr="003E272A">
        <w:trPr>
          <w:trHeight w:val="541"/>
        </w:trPr>
        <w:tc>
          <w:tcPr>
            <w:tcW w:w="1495" w:type="pct"/>
            <w:vMerge/>
            <w:tcBorders>
              <w:top w:val="single" w:sz="8" w:space="0" w:color="000000"/>
              <w:left w:val="single" w:sz="8" w:space="0" w:color="000000"/>
              <w:bottom w:val="single" w:sz="8" w:space="0" w:color="000000"/>
              <w:right w:val="single" w:sz="8" w:space="0" w:color="000000"/>
            </w:tcBorders>
            <w:vAlign w:val="center"/>
            <w:hideMark/>
          </w:tcPr>
          <w:p w14:paraId="67BE77B1" w14:textId="77777777" w:rsidR="004C7A65" w:rsidRPr="00495F37" w:rsidRDefault="004C7A65" w:rsidP="00925621"/>
        </w:tc>
        <w:tc>
          <w:tcPr>
            <w:tcW w:w="97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1102C04F" w14:textId="77777777" w:rsidR="004C7A65" w:rsidRPr="00495F37" w:rsidRDefault="004C7A65" w:rsidP="00925621">
            <w:pPr>
              <w:jc w:val="center"/>
            </w:pPr>
            <w:r w:rsidRPr="00495F37">
              <w:rPr>
                <w:color w:val="000000"/>
                <w:kern w:val="24"/>
              </w:rPr>
              <w:t>область</w:t>
            </w:r>
          </w:p>
        </w:tc>
        <w:tc>
          <w:tcPr>
            <w:tcW w:w="579"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3198459B" w14:textId="77777777" w:rsidR="004C7A65" w:rsidRDefault="004C7A65" w:rsidP="00925621">
            <w:pPr>
              <w:pStyle w:val="ab"/>
              <w:spacing w:beforeAutospacing="0" w:afterAutospacing="0"/>
              <w:jc w:val="center"/>
              <w:rPr>
                <w:rFonts w:ascii="Arial" w:hAnsi="Arial" w:cs="Arial"/>
                <w:sz w:val="36"/>
                <w:szCs w:val="36"/>
              </w:rPr>
            </w:pPr>
            <w:r>
              <w:rPr>
                <w:rFonts w:asciiTheme="minorHAnsi" w:hAnsi="Franklin Gothic Book"/>
                <w:color w:val="000000" w:themeColor="text1"/>
                <w:kern w:val="24"/>
                <w:sz w:val="22"/>
                <w:szCs w:val="22"/>
              </w:rPr>
              <w:t>6491</w:t>
            </w:r>
          </w:p>
        </w:tc>
        <w:tc>
          <w:tcPr>
            <w:tcW w:w="61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39B319E9" w14:textId="77777777" w:rsidR="004C7A65" w:rsidRDefault="004C7A65" w:rsidP="00925621">
            <w:pPr>
              <w:pStyle w:val="ab"/>
              <w:spacing w:beforeAutospacing="0" w:afterAutospacing="0"/>
              <w:jc w:val="center"/>
              <w:rPr>
                <w:rFonts w:ascii="Arial" w:hAnsi="Arial" w:cs="Arial"/>
                <w:sz w:val="36"/>
                <w:szCs w:val="36"/>
              </w:rPr>
            </w:pPr>
            <w:r>
              <w:rPr>
                <w:rFonts w:asciiTheme="minorHAnsi" w:hAnsi="Franklin Gothic Book"/>
                <w:color w:val="000000" w:themeColor="text1"/>
                <w:kern w:val="24"/>
                <w:sz w:val="22"/>
                <w:szCs w:val="22"/>
              </w:rPr>
              <w:t>7740</w:t>
            </w:r>
          </w:p>
        </w:tc>
        <w:tc>
          <w:tcPr>
            <w:tcW w:w="721"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26F5C7E1" w14:textId="77777777" w:rsidR="004C7A65" w:rsidRDefault="004C7A65" w:rsidP="00925621">
            <w:pPr>
              <w:pStyle w:val="ab"/>
              <w:spacing w:beforeAutospacing="0" w:afterAutospacing="0"/>
              <w:jc w:val="center"/>
              <w:rPr>
                <w:rFonts w:ascii="Arial" w:hAnsi="Arial" w:cs="Arial"/>
                <w:sz w:val="36"/>
                <w:szCs w:val="36"/>
              </w:rPr>
            </w:pPr>
            <w:r>
              <w:rPr>
                <w:rFonts w:asciiTheme="minorHAnsi" w:hAnsi="Franklin Gothic Book"/>
                <w:color w:val="000000" w:themeColor="text1"/>
                <w:kern w:val="24"/>
                <w:sz w:val="22"/>
                <w:szCs w:val="22"/>
              </w:rPr>
              <w:t>8389</w:t>
            </w:r>
          </w:p>
        </w:tc>
        <w:tc>
          <w:tcPr>
            <w:tcW w:w="617"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3E01BA1C" w14:textId="77777777" w:rsidR="004C7A65" w:rsidRDefault="004C7A65" w:rsidP="00925621">
            <w:pPr>
              <w:pStyle w:val="ab"/>
              <w:spacing w:beforeAutospacing="0" w:afterAutospacing="0"/>
              <w:jc w:val="center"/>
              <w:rPr>
                <w:rFonts w:ascii="Arial" w:hAnsi="Arial" w:cs="Arial"/>
                <w:sz w:val="36"/>
                <w:szCs w:val="36"/>
              </w:rPr>
            </w:pPr>
            <w:r>
              <w:rPr>
                <w:rFonts w:asciiTheme="minorHAnsi" w:hAnsi="Franklin Gothic Book"/>
                <w:color w:val="000000" w:themeColor="text1"/>
                <w:kern w:val="24"/>
                <w:sz w:val="22"/>
                <w:szCs w:val="22"/>
              </w:rPr>
              <w:t>6111</w:t>
            </w:r>
          </w:p>
        </w:tc>
      </w:tr>
      <w:tr w:rsidR="004C7A65" w:rsidRPr="00495F37" w14:paraId="53DA7280" w14:textId="77777777" w:rsidTr="003E272A">
        <w:trPr>
          <w:trHeight w:val="450"/>
        </w:trPr>
        <w:tc>
          <w:tcPr>
            <w:tcW w:w="149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3509BB5F" w14:textId="77777777" w:rsidR="004C7A65" w:rsidRPr="00495F37" w:rsidRDefault="004C7A65" w:rsidP="00925621">
            <w:pPr>
              <w:jc w:val="center"/>
            </w:pPr>
            <w:r w:rsidRPr="00495F37">
              <w:rPr>
                <w:color w:val="000000"/>
                <w:kern w:val="24"/>
              </w:rPr>
              <w:t>Болезни системы кровообращения</w:t>
            </w:r>
          </w:p>
        </w:tc>
        <w:tc>
          <w:tcPr>
            <w:tcW w:w="97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51660D38" w14:textId="77777777" w:rsidR="004C7A65" w:rsidRPr="00495F37" w:rsidRDefault="004C7A65" w:rsidP="00925621">
            <w:pPr>
              <w:jc w:val="center"/>
            </w:pPr>
            <w:r w:rsidRPr="00495F37">
              <w:rPr>
                <w:color w:val="000000"/>
                <w:kern w:val="24"/>
              </w:rPr>
              <w:t>район</w:t>
            </w:r>
          </w:p>
        </w:tc>
        <w:tc>
          <w:tcPr>
            <w:tcW w:w="579"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5315F1C9" w14:textId="77777777" w:rsidR="004C7A65" w:rsidRDefault="004C7A65" w:rsidP="00925621">
            <w:pPr>
              <w:pStyle w:val="ab"/>
              <w:spacing w:beforeAutospacing="0" w:afterAutospacing="0"/>
              <w:jc w:val="center"/>
              <w:rPr>
                <w:rFonts w:ascii="Arial" w:hAnsi="Arial" w:cs="Arial"/>
                <w:sz w:val="36"/>
                <w:szCs w:val="36"/>
              </w:rPr>
            </w:pPr>
            <w:r>
              <w:rPr>
                <w:rFonts w:asciiTheme="minorHAnsi" w:hAnsi="Franklin Gothic Book"/>
                <w:color w:val="000000" w:themeColor="text1"/>
                <w:kern w:val="24"/>
                <w:sz w:val="22"/>
                <w:szCs w:val="22"/>
              </w:rPr>
              <w:t>10</w:t>
            </w:r>
          </w:p>
        </w:tc>
        <w:tc>
          <w:tcPr>
            <w:tcW w:w="61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0BE9A110" w14:textId="77777777" w:rsidR="004C7A65" w:rsidRDefault="004C7A65" w:rsidP="00925621">
            <w:pPr>
              <w:pStyle w:val="ab"/>
              <w:spacing w:beforeAutospacing="0" w:afterAutospacing="0"/>
              <w:jc w:val="center"/>
              <w:rPr>
                <w:rFonts w:ascii="Arial" w:hAnsi="Arial" w:cs="Arial"/>
                <w:sz w:val="36"/>
                <w:szCs w:val="36"/>
              </w:rPr>
            </w:pPr>
            <w:r>
              <w:rPr>
                <w:rFonts w:asciiTheme="minorHAnsi" w:hAnsi="Franklin Gothic Book"/>
                <w:color w:val="000000" w:themeColor="text1"/>
                <w:kern w:val="24"/>
                <w:sz w:val="22"/>
                <w:szCs w:val="22"/>
              </w:rPr>
              <w:t>7</w:t>
            </w:r>
          </w:p>
        </w:tc>
        <w:tc>
          <w:tcPr>
            <w:tcW w:w="721"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1CD48BA7" w14:textId="77777777" w:rsidR="004C7A65" w:rsidRDefault="004C7A65" w:rsidP="00925621">
            <w:pPr>
              <w:pStyle w:val="ab"/>
              <w:spacing w:beforeAutospacing="0" w:afterAutospacing="0"/>
              <w:jc w:val="center"/>
              <w:rPr>
                <w:rFonts w:ascii="Arial" w:hAnsi="Arial" w:cs="Arial"/>
                <w:sz w:val="36"/>
                <w:szCs w:val="36"/>
              </w:rPr>
            </w:pPr>
            <w:r>
              <w:rPr>
                <w:rFonts w:asciiTheme="minorHAnsi" w:hAnsi="Franklin Gothic Book"/>
                <w:color w:val="000000" w:themeColor="text1"/>
                <w:kern w:val="24"/>
                <w:sz w:val="22"/>
                <w:szCs w:val="22"/>
              </w:rPr>
              <w:t>7</w:t>
            </w:r>
          </w:p>
        </w:tc>
        <w:tc>
          <w:tcPr>
            <w:tcW w:w="617"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20FE38EC" w14:textId="77777777" w:rsidR="004C7A65" w:rsidRDefault="004C7A65" w:rsidP="00925621">
            <w:pPr>
              <w:pStyle w:val="ab"/>
              <w:spacing w:beforeAutospacing="0" w:afterAutospacing="0"/>
              <w:jc w:val="center"/>
              <w:rPr>
                <w:rFonts w:ascii="Arial" w:hAnsi="Arial" w:cs="Arial"/>
                <w:sz w:val="36"/>
                <w:szCs w:val="36"/>
              </w:rPr>
            </w:pPr>
            <w:r>
              <w:rPr>
                <w:rFonts w:asciiTheme="minorHAnsi" w:hAnsi="Franklin Gothic Book"/>
                <w:color w:val="000000" w:themeColor="text1"/>
                <w:kern w:val="24"/>
                <w:sz w:val="22"/>
                <w:szCs w:val="22"/>
              </w:rPr>
              <w:t>3</w:t>
            </w:r>
          </w:p>
        </w:tc>
      </w:tr>
      <w:tr w:rsidR="004C7A65" w:rsidRPr="00495F37" w14:paraId="448DF28A" w14:textId="77777777" w:rsidTr="003E272A">
        <w:trPr>
          <w:trHeight w:val="450"/>
        </w:trPr>
        <w:tc>
          <w:tcPr>
            <w:tcW w:w="1495" w:type="pct"/>
            <w:vMerge/>
            <w:tcBorders>
              <w:top w:val="single" w:sz="8" w:space="0" w:color="000000"/>
              <w:left w:val="single" w:sz="8" w:space="0" w:color="000000"/>
              <w:bottom w:val="single" w:sz="8" w:space="0" w:color="000000"/>
              <w:right w:val="single" w:sz="8" w:space="0" w:color="000000"/>
            </w:tcBorders>
            <w:vAlign w:val="center"/>
            <w:hideMark/>
          </w:tcPr>
          <w:p w14:paraId="7E677E40" w14:textId="77777777" w:rsidR="004C7A65" w:rsidRPr="00495F37" w:rsidRDefault="004C7A65" w:rsidP="00925621"/>
        </w:tc>
        <w:tc>
          <w:tcPr>
            <w:tcW w:w="97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636350B6" w14:textId="77777777" w:rsidR="004C7A65" w:rsidRPr="00495F37" w:rsidRDefault="004C7A65" w:rsidP="00925621">
            <w:pPr>
              <w:jc w:val="center"/>
            </w:pPr>
            <w:r w:rsidRPr="00495F37">
              <w:rPr>
                <w:color w:val="000000"/>
                <w:kern w:val="24"/>
              </w:rPr>
              <w:t>область</w:t>
            </w:r>
          </w:p>
        </w:tc>
        <w:tc>
          <w:tcPr>
            <w:tcW w:w="579"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741C52DF" w14:textId="77777777" w:rsidR="004C7A65" w:rsidRDefault="004C7A65" w:rsidP="00925621">
            <w:pPr>
              <w:pStyle w:val="ab"/>
              <w:spacing w:beforeAutospacing="0" w:afterAutospacing="0"/>
              <w:jc w:val="center"/>
              <w:rPr>
                <w:rFonts w:ascii="Arial" w:hAnsi="Arial" w:cs="Arial"/>
                <w:sz w:val="36"/>
                <w:szCs w:val="36"/>
              </w:rPr>
            </w:pPr>
            <w:r>
              <w:rPr>
                <w:rFonts w:asciiTheme="minorHAnsi" w:hAnsi="Franklin Gothic Book"/>
                <w:color w:val="000000" w:themeColor="text1"/>
                <w:kern w:val="24"/>
                <w:sz w:val="22"/>
                <w:szCs w:val="22"/>
              </w:rPr>
              <w:t>1562</w:t>
            </w:r>
          </w:p>
        </w:tc>
        <w:tc>
          <w:tcPr>
            <w:tcW w:w="61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7DA41F68" w14:textId="77777777" w:rsidR="004C7A65" w:rsidRDefault="004C7A65" w:rsidP="00925621">
            <w:pPr>
              <w:pStyle w:val="ab"/>
              <w:spacing w:beforeAutospacing="0" w:afterAutospacing="0"/>
              <w:jc w:val="center"/>
              <w:rPr>
                <w:rFonts w:ascii="Arial" w:hAnsi="Arial" w:cs="Arial"/>
                <w:sz w:val="36"/>
                <w:szCs w:val="36"/>
              </w:rPr>
            </w:pPr>
            <w:r>
              <w:rPr>
                <w:rFonts w:asciiTheme="minorHAnsi" w:hAnsi="Franklin Gothic Book"/>
                <w:color w:val="000000" w:themeColor="text1"/>
                <w:kern w:val="24"/>
                <w:sz w:val="22"/>
                <w:szCs w:val="22"/>
              </w:rPr>
              <w:t>1691</w:t>
            </w:r>
          </w:p>
        </w:tc>
        <w:tc>
          <w:tcPr>
            <w:tcW w:w="721"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1C55D64A" w14:textId="77777777" w:rsidR="004C7A65" w:rsidRDefault="004C7A65" w:rsidP="00925621">
            <w:pPr>
              <w:pStyle w:val="ab"/>
              <w:spacing w:beforeAutospacing="0" w:afterAutospacing="0"/>
              <w:jc w:val="center"/>
              <w:rPr>
                <w:rFonts w:ascii="Arial" w:hAnsi="Arial" w:cs="Arial"/>
                <w:sz w:val="36"/>
                <w:szCs w:val="36"/>
              </w:rPr>
            </w:pPr>
            <w:r>
              <w:rPr>
                <w:rFonts w:asciiTheme="minorHAnsi" w:hAnsi="Franklin Gothic Book"/>
                <w:color w:val="000000" w:themeColor="text1"/>
                <w:kern w:val="24"/>
                <w:sz w:val="22"/>
                <w:szCs w:val="22"/>
              </w:rPr>
              <w:t>1581</w:t>
            </w:r>
          </w:p>
        </w:tc>
        <w:tc>
          <w:tcPr>
            <w:tcW w:w="617"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240A91F4" w14:textId="77777777" w:rsidR="004C7A65" w:rsidRDefault="004C7A65" w:rsidP="00925621">
            <w:pPr>
              <w:pStyle w:val="ab"/>
              <w:spacing w:beforeAutospacing="0" w:afterAutospacing="0"/>
              <w:jc w:val="center"/>
              <w:rPr>
                <w:rFonts w:ascii="Arial" w:hAnsi="Arial" w:cs="Arial"/>
                <w:sz w:val="36"/>
                <w:szCs w:val="36"/>
              </w:rPr>
            </w:pPr>
            <w:r>
              <w:rPr>
                <w:rFonts w:asciiTheme="minorHAnsi" w:hAnsi="Franklin Gothic Book"/>
                <w:color w:val="000000" w:themeColor="text1"/>
                <w:kern w:val="24"/>
                <w:sz w:val="22"/>
                <w:szCs w:val="22"/>
              </w:rPr>
              <w:t>1332</w:t>
            </w:r>
          </w:p>
        </w:tc>
      </w:tr>
      <w:tr w:rsidR="004C7A65" w:rsidRPr="00495F37" w14:paraId="12B3E057" w14:textId="77777777" w:rsidTr="003E272A">
        <w:trPr>
          <w:trHeight w:val="450"/>
        </w:trPr>
        <w:tc>
          <w:tcPr>
            <w:tcW w:w="149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149E7B1E" w14:textId="77777777" w:rsidR="004C7A65" w:rsidRPr="00495F37" w:rsidRDefault="004C7A65" w:rsidP="00925621">
            <w:pPr>
              <w:jc w:val="center"/>
            </w:pPr>
            <w:r w:rsidRPr="00495F37">
              <w:rPr>
                <w:color w:val="000000"/>
                <w:kern w:val="24"/>
              </w:rPr>
              <w:t>Инфаркт миокарда</w:t>
            </w:r>
          </w:p>
        </w:tc>
        <w:tc>
          <w:tcPr>
            <w:tcW w:w="97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1EE5DF5A" w14:textId="77777777" w:rsidR="004C7A65" w:rsidRPr="00495F37" w:rsidRDefault="004C7A65" w:rsidP="00925621">
            <w:pPr>
              <w:jc w:val="center"/>
            </w:pPr>
            <w:r w:rsidRPr="00495F37">
              <w:rPr>
                <w:color w:val="000000"/>
                <w:kern w:val="24"/>
              </w:rPr>
              <w:t>район</w:t>
            </w:r>
          </w:p>
        </w:tc>
        <w:tc>
          <w:tcPr>
            <w:tcW w:w="579"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73B65509" w14:textId="77777777" w:rsidR="004C7A65" w:rsidRDefault="004C7A65" w:rsidP="00925621">
            <w:pPr>
              <w:pStyle w:val="ab"/>
              <w:spacing w:beforeAutospacing="0" w:afterAutospacing="0"/>
              <w:jc w:val="center"/>
              <w:rPr>
                <w:rFonts w:ascii="Arial" w:hAnsi="Arial" w:cs="Arial"/>
                <w:sz w:val="36"/>
                <w:szCs w:val="36"/>
              </w:rPr>
            </w:pPr>
            <w:r>
              <w:rPr>
                <w:rFonts w:asciiTheme="minorHAnsi" w:hAnsi="Franklin Gothic Book"/>
                <w:color w:val="000000" w:themeColor="text1"/>
                <w:kern w:val="24"/>
                <w:sz w:val="22"/>
                <w:szCs w:val="22"/>
              </w:rPr>
              <w:t>0</w:t>
            </w:r>
          </w:p>
        </w:tc>
        <w:tc>
          <w:tcPr>
            <w:tcW w:w="61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34E93634" w14:textId="77777777" w:rsidR="004C7A65" w:rsidRDefault="004C7A65" w:rsidP="00925621">
            <w:pPr>
              <w:pStyle w:val="ab"/>
              <w:spacing w:beforeAutospacing="0" w:afterAutospacing="0"/>
              <w:jc w:val="center"/>
              <w:rPr>
                <w:rFonts w:ascii="Arial" w:hAnsi="Arial" w:cs="Arial"/>
                <w:sz w:val="36"/>
                <w:szCs w:val="36"/>
              </w:rPr>
            </w:pPr>
            <w:r>
              <w:rPr>
                <w:rFonts w:asciiTheme="minorHAnsi" w:hAnsi="Franklin Gothic Book"/>
                <w:color w:val="000000" w:themeColor="text1"/>
                <w:kern w:val="24"/>
                <w:sz w:val="22"/>
                <w:szCs w:val="22"/>
              </w:rPr>
              <w:t>1</w:t>
            </w:r>
          </w:p>
        </w:tc>
        <w:tc>
          <w:tcPr>
            <w:tcW w:w="721"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71D12D26" w14:textId="77777777" w:rsidR="004C7A65" w:rsidRDefault="004C7A65" w:rsidP="00925621">
            <w:pPr>
              <w:pStyle w:val="ab"/>
              <w:spacing w:beforeAutospacing="0" w:afterAutospacing="0"/>
              <w:jc w:val="center"/>
              <w:rPr>
                <w:rFonts w:ascii="Arial" w:hAnsi="Arial" w:cs="Arial"/>
                <w:sz w:val="36"/>
                <w:szCs w:val="36"/>
              </w:rPr>
            </w:pPr>
            <w:r>
              <w:rPr>
                <w:rFonts w:asciiTheme="minorHAnsi" w:hAnsi="Franklin Gothic Book"/>
                <w:color w:val="000000" w:themeColor="text1"/>
                <w:kern w:val="24"/>
                <w:sz w:val="22"/>
                <w:szCs w:val="22"/>
              </w:rPr>
              <w:t>0</w:t>
            </w:r>
          </w:p>
        </w:tc>
        <w:tc>
          <w:tcPr>
            <w:tcW w:w="617"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00BDF6DB" w14:textId="77777777" w:rsidR="004C7A65" w:rsidRDefault="004C7A65" w:rsidP="00925621">
            <w:pPr>
              <w:pStyle w:val="ab"/>
              <w:spacing w:beforeAutospacing="0" w:afterAutospacing="0"/>
              <w:jc w:val="center"/>
              <w:rPr>
                <w:rFonts w:ascii="Arial" w:hAnsi="Arial" w:cs="Arial"/>
                <w:sz w:val="36"/>
                <w:szCs w:val="36"/>
              </w:rPr>
            </w:pPr>
            <w:r>
              <w:rPr>
                <w:rFonts w:asciiTheme="minorHAnsi" w:hAnsi="Franklin Gothic Book"/>
                <w:color w:val="000000" w:themeColor="text1"/>
                <w:kern w:val="24"/>
                <w:sz w:val="22"/>
                <w:szCs w:val="22"/>
              </w:rPr>
              <w:t>0</w:t>
            </w:r>
          </w:p>
        </w:tc>
      </w:tr>
      <w:tr w:rsidR="004C7A65" w:rsidRPr="00495F37" w14:paraId="74B83919" w14:textId="77777777" w:rsidTr="003E272A">
        <w:trPr>
          <w:trHeight w:val="450"/>
        </w:trPr>
        <w:tc>
          <w:tcPr>
            <w:tcW w:w="1495" w:type="pct"/>
            <w:vMerge/>
            <w:tcBorders>
              <w:top w:val="single" w:sz="8" w:space="0" w:color="000000"/>
              <w:left w:val="single" w:sz="8" w:space="0" w:color="000000"/>
              <w:bottom w:val="single" w:sz="8" w:space="0" w:color="000000"/>
              <w:right w:val="single" w:sz="8" w:space="0" w:color="000000"/>
            </w:tcBorders>
            <w:vAlign w:val="center"/>
            <w:hideMark/>
          </w:tcPr>
          <w:p w14:paraId="19B2269A" w14:textId="77777777" w:rsidR="004C7A65" w:rsidRPr="00495F37" w:rsidRDefault="004C7A65" w:rsidP="00925621"/>
        </w:tc>
        <w:tc>
          <w:tcPr>
            <w:tcW w:w="97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627F9B60" w14:textId="77777777" w:rsidR="004C7A65" w:rsidRPr="00495F37" w:rsidRDefault="004C7A65" w:rsidP="00925621">
            <w:pPr>
              <w:jc w:val="center"/>
            </w:pPr>
            <w:r w:rsidRPr="00495F37">
              <w:rPr>
                <w:color w:val="000000"/>
                <w:kern w:val="24"/>
              </w:rPr>
              <w:t>область</w:t>
            </w:r>
          </w:p>
        </w:tc>
        <w:tc>
          <w:tcPr>
            <w:tcW w:w="579"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5478A7A0" w14:textId="77777777" w:rsidR="004C7A65" w:rsidRDefault="004C7A65" w:rsidP="00925621">
            <w:pPr>
              <w:pStyle w:val="ab"/>
              <w:spacing w:beforeAutospacing="0" w:afterAutospacing="0"/>
              <w:jc w:val="center"/>
              <w:rPr>
                <w:rFonts w:ascii="Arial" w:hAnsi="Arial" w:cs="Arial"/>
                <w:sz w:val="36"/>
                <w:szCs w:val="36"/>
              </w:rPr>
            </w:pPr>
            <w:r>
              <w:rPr>
                <w:rFonts w:asciiTheme="minorHAnsi" w:hAnsi="Franklin Gothic Book"/>
                <w:color w:val="000000" w:themeColor="text1"/>
                <w:kern w:val="24"/>
                <w:sz w:val="22"/>
                <w:szCs w:val="22"/>
              </w:rPr>
              <w:t>-</w:t>
            </w:r>
          </w:p>
        </w:tc>
        <w:tc>
          <w:tcPr>
            <w:tcW w:w="61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33C37CF1" w14:textId="77777777" w:rsidR="004C7A65" w:rsidRDefault="004C7A65" w:rsidP="00925621">
            <w:pPr>
              <w:pStyle w:val="ab"/>
              <w:spacing w:beforeAutospacing="0" w:afterAutospacing="0"/>
              <w:jc w:val="center"/>
              <w:rPr>
                <w:rFonts w:ascii="Arial" w:hAnsi="Arial" w:cs="Arial"/>
                <w:sz w:val="36"/>
                <w:szCs w:val="36"/>
              </w:rPr>
            </w:pPr>
            <w:r>
              <w:rPr>
                <w:rFonts w:asciiTheme="minorHAnsi" w:hAnsi="Franklin Gothic Book"/>
                <w:color w:val="000000" w:themeColor="text1"/>
                <w:kern w:val="24"/>
                <w:sz w:val="22"/>
                <w:szCs w:val="22"/>
              </w:rPr>
              <w:t>-</w:t>
            </w:r>
          </w:p>
        </w:tc>
        <w:tc>
          <w:tcPr>
            <w:tcW w:w="721"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6D9CFEE4" w14:textId="77777777" w:rsidR="004C7A65" w:rsidRDefault="004C7A65" w:rsidP="00925621">
            <w:pPr>
              <w:pStyle w:val="ab"/>
              <w:spacing w:beforeAutospacing="0" w:afterAutospacing="0"/>
              <w:jc w:val="center"/>
              <w:rPr>
                <w:rFonts w:ascii="Arial" w:hAnsi="Arial" w:cs="Arial"/>
                <w:sz w:val="36"/>
                <w:szCs w:val="36"/>
              </w:rPr>
            </w:pPr>
            <w:r>
              <w:rPr>
                <w:rFonts w:asciiTheme="minorHAnsi" w:hAnsi="Franklin Gothic Book"/>
                <w:color w:val="000000" w:themeColor="text1"/>
                <w:kern w:val="24"/>
                <w:sz w:val="22"/>
                <w:szCs w:val="22"/>
              </w:rPr>
              <w:t>-</w:t>
            </w:r>
          </w:p>
        </w:tc>
        <w:tc>
          <w:tcPr>
            <w:tcW w:w="617"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3AEB6CC3" w14:textId="77777777" w:rsidR="004C7A65" w:rsidRDefault="004C7A65" w:rsidP="00925621">
            <w:pPr>
              <w:pStyle w:val="ab"/>
              <w:spacing w:beforeAutospacing="0" w:afterAutospacing="0"/>
              <w:jc w:val="center"/>
              <w:rPr>
                <w:rFonts w:ascii="Arial" w:hAnsi="Arial" w:cs="Arial"/>
                <w:sz w:val="36"/>
                <w:szCs w:val="36"/>
              </w:rPr>
            </w:pPr>
            <w:r>
              <w:rPr>
                <w:rFonts w:asciiTheme="minorHAnsi" w:hAnsi="Franklin Gothic Book"/>
                <w:color w:val="000000" w:themeColor="text1"/>
                <w:kern w:val="24"/>
                <w:sz w:val="22"/>
                <w:szCs w:val="22"/>
              </w:rPr>
              <w:t>-</w:t>
            </w:r>
          </w:p>
        </w:tc>
      </w:tr>
      <w:tr w:rsidR="004C7A65" w:rsidRPr="00495F37" w14:paraId="21804FA4" w14:textId="77777777" w:rsidTr="003E272A">
        <w:trPr>
          <w:trHeight w:val="450"/>
        </w:trPr>
        <w:tc>
          <w:tcPr>
            <w:tcW w:w="149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5A736021" w14:textId="77777777" w:rsidR="004C7A65" w:rsidRPr="00495F37" w:rsidRDefault="004C7A65" w:rsidP="00925621">
            <w:pPr>
              <w:jc w:val="center"/>
            </w:pPr>
            <w:r w:rsidRPr="00495F37">
              <w:rPr>
                <w:color w:val="000000"/>
                <w:kern w:val="24"/>
              </w:rPr>
              <w:t>Инсульты</w:t>
            </w:r>
          </w:p>
        </w:tc>
        <w:tc>
          <w:tcPr>
            <w:tcW w:w="97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173BA922" w14:textId="77777777" w:rsidR="004C7A65" w:rsidRPr="00495F37" w:rsidRDefault="004C7A65" w:rsidP="00925621">
            <w:pPr>
              <w:jc w:val="center"/>
            </w:pPr>
            <w:r w:rsidRPr="00495F37">
              <w:rPr>
                <w:color w:val="000000"/>
                <w:kern w:val="24"/>
              </w:rPr>
              <w:t>район</w:t>
            </w:r>
          </w:p>
        </w:tc>
        <w:tc>
          <w:tcPr>
            <w:tcW w:w="579"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66D43A57" w14:textId="77777777" w:rsidR="004C7A65" w:rsidRDefault="004C7A65" w:rsidP="00925621">
            <w:pPr>
              <w:pStyle w:val="ab"/>
              <w:spacing w:beforeAutospacing="0" w:afterAutospacing="0"/>
              <w:jc w:val="center"/>
              <w:rPr>
                <w:rFonts w:ascii="Arial" w:hAnsi="Arial" w:cs="Arial"/>
                <w:sz w:val="36"/>
                <w:szCs w:val="36"/>
              </w:rPr>
            </w:pPr>
            <w:r>
              <w:rPr>
                <w:rFonts w:asciiTheme="minorHAnsi" w:hAnsi="Franklin Gothic Book"/>
                <w:color w:val="000000" w:themeColor="text1"/>
                <w:kern w:val="24"/>
                <w:sz w:val="22"/>
                <w:szCs w:val="22"/>
              </w:rPr>
              <w:t>2</w:t>
            </w:r>
          </w:p>
        </w:tc>
        <w:tc>
          <w:tcPr>
            <w:tcW w:w="61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76CF1643" w14:textId="77777777" w:rsidR="004C7A65" w:rsidRDefault="004C7A65" w:rsidP="00925621">
            <w:pPr>
              <w:pStyle w:val="ab"/>
              <w:spacing w:beforeAutospacing="0" w:afterAutospacing="0"/>
              <w:jc w:val="center"/>
              <w:rPr>
                <w:rFonts w:ascii="Arial" w:hAnsi="Arial" w:cs="Arial"/>
                <w:sz w:val="36"/>
                <w:szCs w:val="36"/>
              </w:rPr>
            </w:pPr>
            <w:r>
              <w:rPr>
                <w:rFonts w:asciiTheme="minorHAnsi" w:hAnsi="Franklin Gothic Book"/>
                <w:color w:val="000000" w:themeColor="text1"/>
                <w:kern w:val="24"/>
                <w:sz w:val="22"/>
                <w:szCs w:val="22"/>
              </w:rPr>
              <w:t>5</w:t>
            </w:r>
          </w:p>
        </w:tc>
        <w:tc>
          <w:tcPr>
            <w:tcW w:w="721"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0195EF72" w14:textId="77777777" w:rsidR="004C7A65" w:rsidRDefault="004C7A65" w:rsidP="00925621">
            <w:pPr>
              <w:pStyle w:val="ab"/>
              <w:spacing w:beforeAutospacing="0" w:afterAutospacing="0"/>
              <w:jc w:val="center"/>
              <w:rPr>
                <w:rFonts w:ascii="Arial" w:hAnsi="Arial" w:cs="Arial"/>
                <w:sz w:val="36"/>
                <w:szCs w:val="36"/>
              </w:rPr>
            </w:pPr>
            <w:r>
              <w:rPr>
                <w:rFonts w:asciiTheme="minorHAnsi" w:hAnsi="Franklin Gothic Book"/>
                <w:color w:val="000000" w:themeColor="text1"/>
                <w:kern w:val="24"/>
                <w:sz w:val="22"/>
                <w:szCs w:val="22"/>
              </w:rPr>
              <w:t>2</w:t>
            </w:r>
          </w:p>
        </w:tc>
        <w:tc>
          <w:tcPr>
            <w:tcW w:w="617"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700F997D" w14:textId="77777777" w:rsidR="004C7A65" w:rsidRDefault="004C7A65" w:rsidP="00925621">
            <w:pPr>
              <w:pStyle w:val="ab"/>
              <w:spacing w:beforeAutospacing="0" w:afterAutospacing="0"/>
              <w:jc w:val="center"/>
              <w:rPr>
                <w:rFonts w:ascii="Arial" w:hAnsi="Arial" w:cs="Arial"/>
                <w:sz w:val="36"/>
                <w:szCs w:val="36"/>
              </w:rPr>
            </w:pPr>
            <w:r>
              <w:rPr>
                <w:rFonts w:asciiTheme="minorHAnsi" w:hAnsi="Franklin Gothic Book"/>
                <w:color w:val="000000" w:themeColor="text1"/>
                <w:kern w:val="24"/>
                <w:sz w:val="22"/>
                <w:szCs w:val="22"/>
              </w:rPr>
              <w:t>1</w:t>
            </w:r>
          </w:p>
        </w:tc>
      </w:tr>
      <w:tr w:rsidR="004C7A65" w:rsidRPr="00495F37" w14:paraId="63D35D46" w14:textId="77777777" w:rsidTr="003E272A">
        <w:trPr>
          <w:trHeight w:val="450"/>
        </w:trPr>
        <w:tc>
          <w:tcPr>
            <w:tcW w:w="1495" w:type="pct"/>
            <w:vMerge/>
            <w:tcBorders>
              <w:top w:val="single" w:sz="8" w:space="0" w:color="000000"/>
              <w:left w:val="single" w:sz="8" w:space="0" w:color="000000"/>
              <w:bottom w:val="single" w:sz="8" w:space="0" w:color="000000"/>
              <w:right w:val="single" w:sz="8" w:space="0" w:color="000000"/>
            </w:tcBorders>
            <w:vAlign w:val="center"/>
            <w:hideMark/>
          </w:tcPr>
          <w:p w14:paraId="527C15ED" w14:textId="77777777" w:rsidR="004C7A65" w:rsidRPr="00495F37" w:rsidRDefault="004C7A65" w:rsidP="00925621"/>
        </w:tc>
        <w:tc>
          <w:tcPr>
            <w:tcW w:w="97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7D620CA5" w14:textId="77777777" w:rsidR="004C7A65" w:rsidRPr="00495F37" w:rsidRDefault="004C7A65" w:rsidP="00925621">
            <w:pPr>
              <w:jc w:val="center"/>
            </w:pPr>
            <w:r w:rsidRPr="00495F37">
              <w:rPr>
                <w:color w:val="000000"/>
                <w:kern w:val="24"/>
              </w:rPr>
              <w:t>область</w:t>
            </w:r>
          </w:p>
        </w:tc>
        <w:tc>
          <w:tcPr>
            <w:tcW w:w="579"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358C1732" w14:textId="77777777" w:rsidR="004C7A65" w:rsidRDefault="004C7A65" w:rsidP="00925621">
            <w:pPr>
              <w:pStyle w:val="ab"/>
              <w:spacing w:beforeAutospacing="0" w:afterAutospacing="0"/>
              <w:jc w:val="center"/>
              <w:rPr>
                <w:rFonts w:ascii="Arial" w:hAnsi="Arial" w:cs="Arial"/>
                <w:sz w:val="36"/>
                <w:szCs w:val="36"/>
              </w:rPr>
            </w:pPr>
            <w:r>
              <w:rPr>
                <w:rFonts w:asciiTheme="minorHAnsi" w:hAnsi="Franklin Gothic Book"/>
                <w:color w:val="000000" w:themeColor="text1"/>
                <w:kern w:val="24"/>
                <w:sz w:val="22"/>
                <w:szCs w:val="22"/>
              </w:rPr>
              <w:t>-</w:t>
            </w:r>
          </w:p>
        </w:tc>
        <w:tc>
          <w:tcPr>
            <w:tcW w:w="61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5A629960" w14:textId="77777777" w:rsidR="004C7A65" w:rsidRDefault="004C7A65" w:rsidP="00925621">
            <w:pPr>
              <w:pStyle w:val="ab"/>
              <w:spacing w:beforeAutospacing="0" w:afterAutospacing="0"/>
              <w:jc w:val="center"/>
              <w:rPr>
                <w:rFonts w:ascii="Arial" w:hAnsi="Arial" w:cs="Arial"/>
                <w:sz w:val="36"/>
                <w:szCs w:val="36"/>
              </w:rPr>
            </w:pPr>
            <w:r>
              <w:rPr>
                <w:rFonts w:asciiTheme="minorHAnsi" w:hAnsi="Franklin Gothic Book"/>
                <w:color w:val="000000" w:themeColor="text1"/>
                <w:kern w:val="24"/>
                <w:sz w:val="22"/>
                <w:szCs w:val="22"/>
              </w:rPr>
              <w:t>-</w:t>
            </w:r>
          </w:p>
        </w:tc>
        <w:tc>
          <w:tcPr>
            <w:tcW w:w="721"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13A2EB45" w14:textId="77777777" w:rsidR="004C7A65" w:rsidRDefault="004C7A65" w:rsidP="00925621">
            <w:pPr>
              <w:pStyle w:val="ab"/>
              <w:spacing w:beforeAutospacing="0" w:afterAutospacing="0"/>
              <w:jc w:val="center"/>
              <w:rPr>
                <w:rFonts w:ascii="Arial" w:hAnsi="Arial" w:cs="Arial"/>
                <w:sz w:val="36"/>
                <w:szCs w:val="36"/>
              </w:rPr>
            </w:pPr>
            <w:r>
              <w:rPr>
                <w:rFonts w:asciiTheme="minorHAnsi" w:hAnsi="Franklin Gothic Book"/>
                <w:color w:val="000000" w:themeColor="text1"/>
                <w:kern w:val="24"/>
                <w:sz w:val="22"/>
                <w:szCs w:val="22"/>
              </w:rPr>
              <w:t>-</w:t>
            </w:r>
          </w:p>
        </w:tc>
        <w:tc>
          <w:tcPr>
            <w:tcW w:w="617"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6C285F0D" w14:textId="77777777" w:rsidR="004C7A65" w:rsidRDefault="004C7A65" w:rsidP="00925621">
            <w:pPr>
              <w:pStyle w:val="ab"/>
              <w:spacing w:beforeAutospacing="0" w:afterAutospacing="0"/>
              <w:jc w:val="center"/>
              <w:rPr>
                <w:rFonts w:ascii="Arial" w:hAnsi="Arial" w:cs="Arial"/>
                <w:sz w:val="36"/>
                <w:szCs w:val="36"/>
              </w:rPr>
            </w:pPr>
            <w:r>
              <w:rPr>
                <w:rFonts w:asciiTheme="minorHAnsi" w:hAnsi="Franklin Gothic Book"/>
                <w:color w:val="000000" w:themeColor="text1"/>
                <w:kern w:val="24"/>
                <w:sz w:val="22"/>
                <w:szCs w:val="22"/>
              </w:rPr>
              <w:t>-</w:t>
            </w:r>
          </w:p>
        </w:tc>
      </w:tr>
      <w:tr w:rsidR="004C7A65" w:rsidRPr="00495F37" w14:paraId="36314175" w14:textId="77777777" w:rsidTr="003E272A">
        <w:trPr>
          <w:trHeight w:val="450"/>
        </w:trPr>
        <w:tc>
          <w:tcPr>
            <w:tcW w:w="149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3EAE2178" w14:textId="77777777" w:rsidR="004C7A65" w:rsidRPr="00495F37" w:rsidRDefault="004C7A65" w:rsidP="00925621">
            <w:pPr>
              <w:jc w:val="center"/>
            </w:pPr>
            <w:r w:rsidRPr="00495F37">
              <w:rPr>
                <w:color w:val="000000"/>
                <w:kern w:val="24"/>
              </w:rPr>
              <w:t>Новообразования</w:t>
            </w:r>
          </w:p>
        </w:tc>
        <w:tc>
          <w:tcPr>
            <w:tcW w:w="97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3946C6AB" w14:textId="77777777" w:rsidR="004C7A65" w:rsidRPr="00495F37" w:rsidRDefault="004C7A65" w:rsidP="00925621">
            <w:pPr>
              <w:jc w:val="center"/>
            </w:pPr>
            <w:r w:rsidRPr="00495F37">
              <w:rPr>
                <w:color w:val="000000"/>
                <w:kern w:val="24"/>
              </w:rPr>
              <w:t>район</w:t>
            </w:r>
          </w:p>
        </w:tc>
        <w:tc>
          <w:tcPr>
            <w:tcW w:w="579"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6B40724C" w14:textId="77777777" w:rsidR="004C7A65" w:rsidRDefault="004C7A65" w:rsidP="00925621">
            <w:pPr>
              <w:pStyle w:val="ab"/>
              <w:spacing w:beforeAutospacing="0" w:afterAutospacing="0"/>
              <w:jc w:val="center"/>
              <w:rPr>
                <w:rFonts w:ascii="Arial" w:hAnsi="Arial" w:cs="Arial"/>
                <w:sz w:val="36"/>
                <w:szCs w:val="36"/>
              </w:rPr>
            </w:pPr>
            <w:r>
              <w:rPr>
                <w:rFonts w:asciiTheme="minorHAnsi" w:hAnsi="Franklin Gothic Book"/>
                <w:color w:val="000000" w:themeColor="text1"/>
                <w:kern w:val="24"/>
                <w:sz w:val="22"/>
                <w:szCs w:val="22"/>
              </w:rPr>
              <w:t>5</w:t>
            </w:r>
          </w:p>
        </w:tc>
        <w:tc>
          <w:tcPr>
            <w:tcW w:w="61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226DC832" w14:textId="77777777" w:rsidR="004C7A65" w:rsidRDefault="004C7A65" w:rsidP="00925621">
            <w:pPr>
              <w:pStyle w:val="ab"/>
              <w:spacing w:beforeAutospacing="0" w:afterAutospacing="0"/>
              <w:jc w:val="center"/>
              <w:rPr>
                <w:rFonts w:ascii="Arial" w:hAnsi="Arial" w:cs="Arial"/>
                <w:sz w:val="36"/>
                <w:szCs w:val="36"/>
              </w:rPr>
            </w:pPr>
            <w:r>
              <w:rPr>
                <w:rFonts w:asciiTheme="minorHAnsi" w:hAnsi="Franklin Gothic Book"/>
                <w:color w:val="000000" w:themeColor="text1"/>
                <w:kern w:val="24"/>
                <w:sz w:val="22"/>
                <w:szCs w:val="22"/>
              </w:rPr>
              <w:t>9</w:t>
            </w:r>
          </w:p>
        </w:tc>
        <w:tc>
          <w:tcPr>
            <w:tcW w:w="721"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68A5DFEE" w14:textId="77777777" w:rsidR="004C7A65" w:rsidRDefault="004C7A65" w:rsidP="00925621">
            <w:pPr>
              <w:pStyle w:val="ab"/>
              <w:spacing w:beforeAutospacing="0" w:afterAutospacing="0"/>
              <w:jc w:val="center"/>
              <w:rPr>
                <w:rFonts w:ascii="Arial" w:hAnsi="Arial" w:cs="Arial"/>
                <w:sz w:val="36"/>
                <w:szCs w:val="36"/>
              </w:rPr>
            </w:pPr>
            <w:r>
              <w:rPr>
                <w:rFonts w:asciiTheme="minorHAnsi" w:hAnsi="Franklin Gothic Book"/>
                <w:color w:val="000000" w:themeColor="text1"/>
                <w:kern w:val="24"/>
                <w:sz w:val="22"/>
                <w:szCs w:val="22"/>
              </w:rPr>
              <w:t>7</w:t>
            </w:r>
          </w:p>
        </w:tc>
        <w:tc>
          <w:tcPr>
            <w:tcW w:w="617"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3E8CAF63" w14:textId="77777777" w:rsidR="004C7A65" w:rsidRDefault="004C7A65" w:rsidP="00925621">
            <w:pPr>
              <w:pStyle w:val="ab"/>
              <w:spacing w:beforeAutospacing="0" w:afterAutospacing="0"/>
              <w:jc w:val="center"/>
              <w:rPr>
                <w:rFonts w:ascii="Arial" w:hAnsi="Arial" w:cs="Arial"/>
                <w:sz w:val="36"/>
                <w:szCs w:val="36"/>
              </w:rPr>
            </w:pPr>
            <w:r>
              <w:rPr>
                <w:rFonts w:asciiTheme="minorHAnsi" w:hAnsi="Franklin Gothic Book"/>
                <w:color w:val="000000" w:themeColor="text1"/>
                <w:kern w:val="24"/>
                <w:sz w:val="22"/>
                <w:szCs w:val="22"/>
              </w:rPr>
              <w:t>6</w:t>
            </w:r>
          </w:p>
        </w:tc>
      </w:tr>
      <w:tr w:rsidR="004C7A65" w:rsidRPr="00495F37" w14:paraId="1D7E11B1" w14:textId="77777777" w:rsidTr="003E272A">
        <w:trPr>
          <w:trHeight w:val="530"/>
        </w:trPr>
        <w:tc>
          <w:tcPr>
            <w:tcW w:w="1495" w:type="pct"/>
            <w:vMerge/>
            <w:tcBorders>
              <w:top w:val="single" w:sz="8" w:space="0" w:color="000000"/>
              <w:left w:val="single" w:sz="8" w:space="0" w:color="000000"/>
              <w:bottom w:val="single" w:sz="8" w:space="0" w:color="000000"/>
              <w:right w:val="single" w:sz="8" w:space="0" w:color="000000"/>
            </w:tcBorders>
            <w:vAlign w:val="center"/>
            <w:hideMark/>
          </w:tcPr>
          <w:p w14:paraId="1AA8ECD7" w14:textId="77777777" w:rsidR="004C7A65" w:rsidRPr="00495F37" w:rsidRDefault="004C7A65" w:rsidP="00925621"/>
        </w:tc>
        <w:tc>
          <w:tcPr>
            <w:tcW w:w="97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5D92A495" w14:textId="77777777" w:rsidR="004C7A65" w:rsidRPr="00495F37" w:rsidRDefault="004C7A65" w:rsidP="00925621">
            <w:pPr>
              <w:jc w:val="center"/>
            </w:pPr>
            <w:r w:rsidRPr="00495F37">
              <w:rPr>
                <w:color w:val="000000"/>
                <w:kern w:val="24"/>
              </w:rPr>
              <w:t>область</w:t>
            </w:r>
          </w:p>
        </w:tc>
        <w:tc>
          <w:tcPr>
            <w:tcW w:w="579"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5DC0D5F9" w14:textId="77777777" w:rsidR="004C7A65" w:rsidRDefault="004C7A65" w:rsidP="00925621">
            <w:pPr>
              <w:pStyle w:val="ab"/>
              <w:spacing w:beforeAutospacing="0" w:afterAutospacing="0"/>
              <w:jc w:val="center"/>
              <w:rPr>
                <w:rFonts w:ascii="Arial" w:hAnsi="Arial" w:cs="Arial"/>
                <w:sz w:val="36"/>
                <w:szCs w:val="36"/>
              </w:rPr>
            </w:pPr>
            <w:r>
              <w:rPr>
                <w:rFonts w:asciiTheme="minorHAnsi" w:hAnsi="Franklin Gothic Book"/>
                <w:color w:val="000000" w:themeColor="text1"/>
                <w:kern w:val="24"/>
                <w:sz w:val="22"/>
                <w:szCs w:val="22"/>
              </w:rPr>
              <w:t>1066</w:t>
            </w:r>
          </w:p>
        </w:tc>
        <w:tc>
          <w:tcPr>
            <w:tcW w:w="61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49DD963C" w14:textId="77777777" w:rsidR="004C7A65" w:rsidRDefault="004C7A65" w:rsidP="00925621">
            <w:pPr>
              <w:pStyle w:val="ab"/>
              <w:spacing w:beforeAutospacing="0" w:afterAutospacing="0"/>
              <w:jc w:val="center"/>
              <w:rPr>
                <w:rFonts w:ascii="Arial" w:hAnsi="Arial" w:cs="Arial"/>
                <w:sz w:val="36"/>
                <w:szCs w:val="36"/>
              </w:rPr>
            </w:pPr>
            <w:r>
              <w:rPr>
                <w:rFonts w:asciiTheme="minorHAnsi" w:hAnsi="Franklin Gothic Book"/>
                <w:color w:val="000000" w:themeColor="text1"/>
                <w:kern w:val="24"/>
                <w:sz w:val="22"/>
                <w:szCs w:val="22"/>
              </w:rPr>
              <w:t>1012</w:t>
            </w:r>
          </w:p>
        </w:tc>
        <w:tc>
          <w:tcPr>
            <w:tcW w:w="721"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54D96166" w14:textId="77777777" w:rsidR="004C7A65" w:rsidRDefault="004C7A65" w:rsidP="00925621">
            <w:pPr>
              <w:pStyle w:val="ab"/>
              <w:spacing w:beforeAutospacing="0" w:afterAutospacing="0"/>
              <w:jc w:val="center"/>
              <w:rPr>
                <w:rFonts w:ascii="Arial" w:hAnsi="Arial" w:cs="Arial"/>
                <w:sz w:val="36"/>
                <w:szCs w:val="36"/>
              </w:rPr>
            </w:pPr>
            <w:r>
              <w:rPr>
                <w:rFonts w:asciiTheme="minorHAnsi" w:hAnsi="Franklin Gothic Book"/>
                <w:color w:val="000000" w:themeColor="text1"/>
                <w:kern w:val="24"/>
                <w:sz w:val="22"/>
                <w:szCs w:val="22"/>
              </w:rPr>
              <w:t>916</w:t>
            </w:r>
          </w:p>
        </w:tc>
        <w:tc>
          <w:tcPr>
            <w:tcW w:w="617"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327A6B95" w14:textId="77777777" w:rsidR="004C7A65" w:rsidRDefault="004C7A65" w:rsidP="00925621">
            <w:pPr>
              <w:pStyle w:val="ab"/>
              <w:spacing w:beforeAutospacing="0" w:afterAutospacing="0"/>
              <w:jc w:val="center"/>
              <w:rPr>
                <w:rFonts w:ascii="Arial" w:hAnsi="Arial" w:cs="Arial"/>
                <w:sz w:val="36"/>
                <w:szCs w:val="36"/>
              </w:rPr>
            </w:pPr>
            <w:r>
              <w:rPr>
                <w:rFonts w:asciiTheme="minorHAnsi" w:hAnsi="Franklin Gothic Book"/>
                <w:color w:val="000000" w:themeColor="text1"/>
                <w:kern w:val="24"/>
                <w:sz w:val="22"/>
                <w:szCs w:val="22"/>
              </w:rPr>
              <w:t>628</w:t>
            </w:r>
          </w:p>
        </w:tc>
      </w:tr>
      <w:tr w:rsidR="004C7A65" w:rsidRPr="00495F37" w14:paraId="582353E7" w14:textId="77777777" w:rsidTr="003E272A">
        <w:trPr>
          <w:trHeight w:val="450"/>
        </w:trPr>
        <w:tc>
          <w:tcPr>
            <w:tcW w:w="149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08796F9F" w14:textId="77777777" w:rsidR="004C7A65" w:rsidRPr="00495F37" w:rsidRDefault="004C7A65" w:rsidP="00925621">
            <w:pPr>
              <w:jc w:val="center"/>
            </w:pPr>
            <w:r w:rsidRPr="00495F37">
              <w:rPr>
                <w:color w:val="000000"/>
                <w:kern w:val="24"/>
              </w:rPr>
              <w:t>Внешние причины</w:t>
            </w:r>
          </w:p>
        </w:tc>
        <w:tc>
          <w:tcPr>
            <w:tcW w:w="97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35BBE2B5" w14:textId="77777777" w:rsidR="004C7A65" w:rsidRPr="00495F37" w:rsidRDefault="004C7A65" w:rsidP="00925621">
            <w:pPr>
              <w:jc w:val="center"/>
            </w:pPr>
            <w:r w:rsidRPr="00495F37">
              <w:rPr>
                <w:color w:val="000000"/>
                <w:kern w:val="24"/>
              </w:rPr>
              <w:t>район</w:t>
            </w:r>
          </w:p>
        </w:tc>
        <w:tc>
          <w:tcPr>
            <w:tcW w:w="579"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03F4F939" w14:textId="77777777" w:rsidR="004C7A65" w:rsidRDefault="004C7A65" w:rsidP="00925621">
            <w:pPr>
              <w:pStyle w:val="ab"/>
              <w:spacing w:beforeAutospacing="0" w:afterAutospacing="0"/>
              <w:jc w:val="center"/>
              <w:rPr>
                <w:rFonts w:ascii="Arial" w:hAnsi="Arial" w:cs="Arial"/>
                <w:sz w:val="36"/>
                <w:szCs w:val="36"/>
              </w:rPr>
            </w:pPr>
            <w:r>
              <w:rPr>
                <w:rFonts w:asciiTheme="minorHAnsi" w:hAnsi="Franklin Gothic Book"/>
                <w:color w:val="000000" w:themeColor="text1"/>
                <w:kern w:val="24"/>
                <w:sz w:val="22"/>
                <w:szCs w:val="22"/>
              </w:rPr>
              <w:t>23</w:t>
            </w:r>
          </w:p>
        </w:tc>
        <w:tc>
          <w:tcPr>
            <w:tcW w:w="61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6809AD69" w14:textId="77777777" w:rsidR="004C7A65" w:rsidRDefault="004C7A65" w:rsidP="00925621">
            <w:pPr>
              <w:pStyle w:val="ab"/>
              <w:spacing w:beforeAutospacing="0" w:afterAutospacing="0"/>
              <w:jc w:val="center"/>
              <w:rPr>
                <w:rFonts w:ascii="Arial" w:hAnsi="Arial" w:cs="Arial"/>
                <w:sz w:val="36"/>
                <w:szCs w:val="36"/>
              </w:rPr>
            </w:pPr>
            <w:r>
              <w:rPr>
                <w:rFonts w:asciiTheme="minorHAnsi" w:hAnsi="Franklin Gothic Book"/>
                <w:color w:val="000000" w:themeColor="text1"/>
                <w:kern w:val="24"/>
                <w:sz w:val="22"/>
                <w:szCs w:val="22"/>
              </w:rPr>
              <w:t>22</w:t>
            </w:r>
          </w:p>
        </w:tc>
        <w:tc>
          <w:tcPr>
            <w:tcW w:w="721"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564E8DB4" w14:textId="77777777" w:rsidR="004C7A65" w:rsidRDefault="004C7A65" w:rsidP="00925621">
            <w:pPr>
              <w:pStyle w:val="ab"/>
              <w:spacing w:beforeAutospacing="0" w:afterAutospacing="0"/>
              <w:jc w:val="center"/>
              <w:rPr>
                <w:rFonts w:ascii="Arial" w:hAnsi="Arial" w:cs="Arial"/>
                <w:sz w:val="36"/>
                <w:szCs w:val="36"/>
              </w:rPr>
            </w:pPr>
            <w:r>
              <w:rPr>
                <w:rFonts w:asciiTheme="minorHAnsi" w:hAnsi="Franklin Gothic Book"/>
                <w:color w:val="000000" w:themeColor="text1"/>
                <w:kern w:val="24"/>
                <w:sz w:val="22"/>
                <w:szCs w:val="22"/>
              </w:rPr>
              <w:t>15</w:t>
            </w:r>
          </w:p>
        </w:tc>
        <w:tc>
          <w:tcPr>
            <w:tcW w:w="617"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1E9F1633" w14:textId="77777777" w:rsidR="004C7A65" w:rsidRDefault="004C7A65" w:rsidP="00925621">
            <w:pPr>
              <w:pStyle w:val="ab"/>
              <w:spacing w:beforeAutospacing="0" w:afterAutospacing="0"/>
              <w:jc w:val="center"/>
              <w:rPr>
                <w:rFonts w:ascii="Arial" w:hAnsi="Arial" w:cs="Arial"/>
                <w:sz w:val="36"/>
                <w:szCs w:val="36"/>
              </w:rPr>
            </w:pPr>
            <w:r>
              <w:rPr>
                <w:rFonts w:asciiTheme="minorHAnsi" w:hAnsi="Franklin Gothic Book"/>
                <w:color w:val="000000" w:themeColor="text1"/>
                <w:kern w:val="24"/>
                <w:sz w:val="22"/>
                <w:szCs w:val="22"/>
              </w:rPr>
              <w:t>14</w:t>
            </w:r>
          </w:p>
        </w:tc>
      </w:tr>
      <w:tr w:rsidR="004C7A65" w:rsidRPr="00495F37" w14:paraId="702F6061" w14:textId="77777777" w:rsidTr="003E272A">
        <w:trPr>
          <w:trHeight w:val="450"/>
        </w:trPr>
        <w:tc>
          <w:tcPr>
            <w:tcW w:w="1495" w:type="pct"/>
            <w:vMerge/>
            <w:tcBorders>
              <w:top w:val="single" w:sz="8" w:space="0" w:color="000000"/>
              <w:left w:val="single" w:sz="8" w:space="0" w:color="000000"/>
              <w:bottom w:val="single" w:sz="8" w:space="0" w:color="000000"/>
              <w:right w:val="single" w:sz="8" w:space="0" w:color="000000"/>
            </w:tcBorders>
            <w:vAlign w:val="center"/>
            <w:hideMark/>
          </w:tcPr>
          <w:p w14:paraId="5E56B9A8" w14:textId="77777777" w:rsidR="004C7A65" w:rsidRPr="00495F37" w:rsidRDefault="004C7A65" w:rsidP="00925621"/>
        </w:tc>
        <w:tc>
          <w:tcPr>
            <w:tcW w:w="97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401D3BB9" w14:textId="77777777" w:rsidR="004C7A65" w:rsidRPr="00495F37" w:rsidRDefault="004C7A65" w:rsidP="00925621">
            <w:pPr>
              <w:jc w:val="center"/>
            </w:pPr>
            <w:r w:rsidRPr="00495F37">
              <w:rPr>
                <w:color w:val="000000"/>
                <w:kern w:val="24"/>
              </w:rPr>
              <w:t>область</w:t>
            </w:r>
          </w:p>
        </w:tc>
        <w:tc>
          <w:tcPr>
            <w:tcW w:w="579"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3C88EBF1" w14:textId="77777777" w:rsidR="004C7A65" w:rsidRDefault="004C7A65" w:rsidP="00925621">
            <w:pPr>
              <w:pStyle w:val="ab"/>
              <w:spacing w:beforeAutospacing="0" w:afterAutospacing="0"/>
              <w:jc w:val="center"/>
              <w:rPr>
                <w:rFonts w:ascii="Arial" w:hAnsi="Arial" w:cs="Arial"/>
                <w:sz w:val="36"/>
                <w:szCs w:val="36"/>
              </w:rPr>
            </w:pPr>
            <w:r>
              <w:rPr>
                <w:rFonts w:asciiTheme="minorHAnsi" w:hAnsi="Franklin Gothic Book"/>
                <w:color w:val="000000" w:themeColor="text1"/>
                <w:kern w:val="24"/>
                <w:sz w:val="22"/>
                <w:szCs w:val="22"/>
              </w:rPr>
              <w:t>1564</w:t>
            </w:r>
          </w:p>
        </w:tc>
        <w:tc>
          <w:tcPr>
            <w:tcW w:w="61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6BD05E2E" w14:textId="77777777" w:rsidR="004C7A65" w:rsidRDefault="004C7A65" w:rsidP="00925621">
            <w:pPr>
              <w:pStyle w:val="ab"/>
              <w:spacing w:beforeAutospacing="0" w:afterAutospacing="0"/>
              <w:jc w:val="center"/>
              <w:rPr>
                <w:rFonts w:ascii="Arial" w:hAnsi="Arial" w:cs="Arial"/>
                <w:sz w:val="36"/>
                <w:szCs w:val="36"/>
              </w:rPr>
            </w:pPr>
            <w:r>
              <w:rPr>
                <w:rFonts w:asciiTheme="minorHAnsi" w:hAnsi="Franklin Gothic Book"/>
                <w:color w:val="000000" w:themeColor="text1"/>
                <w:kern w:val="24"/>
                <w:sz w:val="22"/>
                <w:szCs w:val="22"/>
              </w:rPr>
              <w:t>1583</w:t>
            </w:r>
          </w:p>
        </w:tc>
        <w:tc>
          <w:tcPr>
            <w:tcW w:w="721"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33B9FE8D" w14:textId="77777777" w:rsidR="004C7A65" w:rsidRDefault="004C7A65" w:rsidP="00925621">
            <w:pPr>
              <w:pStyle w:val="ab"/>
              <w:spacing w:beforeAutospacing="0" w:afterAutospacing="0"/>
              <w:jc w:val="center"/>
              <w:rPr>
                <w:rFonts w:ascii="Arial" w:hAnsi="Arial" w:cs="Arial"/>
                <w:sz w:val="36"/>
                <w:szCs w:val="36"/>
              </w:rPr>
            </w:pPr>
            <w:r>
              <w:rPr>
                <w:rFonts w:asciiTheme="minorHAnsi" w:hAnsi="Franklin Gothic Book"/>
                <w:color w:val="000000" w:themeColor="text1"/>
                <w:kern w:val="24"/>
                <w:sz w:val="22"/>
                <w:szCs w:val="22"/>
              </w:rPr>
              <w:t>1510</w:t>
            </w:r>
          </w:p>
        </w:tc>
        <w:tc>
          <w:tcPr>
            <w:tcW w:w="617"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01673A2C" w14:textId="77777777" w:rsidR="004C7A65" w:rsidRDefault="004C7A65" w:rsidP="00925621">
            <w:pPr>
              <w:pStyle w:val="ab"/>
              <w:spacing w:beforeAutospacing="0" w:afterAutospacing="0"/>
              <w:jc w:val="center"/>
              <w:rPr>
                <w:rFonts w:ascii="Arial" w:hAnsi="Arial" w:cs="Arial"/>
                <w:sz w:val="36"/>
                <w:szCs w:val="36"/>
              </w:rPr>
            </w:pPr>
            <w:r>
              <w:rPr>
                <w:rFonts w:asciiTheme="minorHAnsi" w:hAnsi="Franklin Gothic Book"/>
                <w:color w:val="000000" w:themeColor="text1"/>
                <w:kern w:val="24"/>
                <w:sz w:val="22"/>
                <w:szCs w:val="22"/>
              </w:rPr>
              <w:t>1614</w:t>
            </w:r>
          </w:p>
        </w:tc>
      </w:tr>
    </w:tbl>
    <w:p w14:paraId="6491647F" w14:textId="77777777" w:rsidR="002D1A8C" w:rsidRDefault="002D1A8C" w:rsidP="0058501B">
      <w:pPr>
        <w:spacing w:line="263" w:lineRule="exact"/>
        <w:ind w:left="-15" w:firstLine="851"/>
        <w:jc w:val="both"/>
        <w:rPr>
          <w:bCs/>
          <w:iCs/>
        </w:rPr>
      </w:pPr>
    </w:p>
    <w:p w14:paraId="38C939DF" w14:textId="77777777" w:rsidR="004C7A65" w:rsidRPr="00495F37" w:rsidRDefault="004C7A65" w:rsidP="004C7A65">
      <w:pPr>
        <w:spacing w:line="263" w:lineRule="exact"/>
        <w:ind w:left="-15" w:firstLine="851"/>
        <w:jc w:val="both"/>
        <w:rPr>
          <w:bCs/>
          <w:iCs/>
        </w:rPr>
      </w:pPr>
      <w:r w:rsidRPr="00495F37">
        <w:rPr>
          <w:bCs/>
          <w:iCs/>
        </w:rPr>
        <w:t xml:space="preserve">За последние 10 </w:t>
      </w:r>
      <w:proofErr w:type="gramStart"/>
      <w:r w:rsidRPr="00495F37">
        <w:rPr>
          <w:bCs/>
          <w:iCs/>
        </w:rPr>
        <w:t>лет  отмечается</w:t>
      </w:r>
      <w:proofErr w:type="gramEnd"/>
      <w:r w:rsidRPr="00495F37">
        <w:rPr>
          <w:bCs/>
          <w:iCs/>
        </w:rPr>
        <w:t xml:space="preserve"> снижение показателя рождаемости  на 47,8 % с 8,9 на 1000 нас. </w:t>
      </w:r>
      <w:proofErr w:type="gramStart"/>
      <w:r w:rsidRPr="00495F37">
        <w:rPr>
          <w:bCs/>
          <w:iCs/>
        </w:rPr>
        <w:t>(  родилось</w:t>
      </w:r>
      <w:proofErr w:type="gramEnd"/>
      <w:r w:rsidRPr="00495F37">
        <w:rPr>
          <w:bCs/>
          <w:iCs/>
        </w:rPr>
        <w:t xml:space="preserve"> 140 чел. в год) в 2012 г. до 4,0 на 1000 нас. ( 73 чел.) в 2021 г.</w:t>
      </w:r>
    </w:p>
    <w:p w14:paraId="1ABE02C5" w14:textId="77777777" w:rsidR="004C7A65" w:rsidRPr="00495F37" w:rsidRDefault="004C7A65" w:rsidP="004C7A65">
      <w:pPr>
        <w:spacing w:line="263" w:lineRule="exact"/>
        <w:ind w:firstLine="720"/>
        <w:jc w:val="both"/>
        <w:rPr>
          <w:bCs/>
          <w:iCs/>
        </w:rPr>
      </w:pPr>
      <w:r w:rsidRPr="00495F37">
        <w:rPr>
          <w:bCs/>
          <w:iCs/>
        </w:rPr>
        <w:t xml:space="preserve">За 2022 г. показатель рождаемости </w:t>
      </w:r>
      <w:r w:rsidR="003E272A">
        <w:rPr>
          <w:bCs/>
          <w:iCs/>
        </w:rPr>
        <w:t>3,5</w:t>
      </w:r>
      <w:r w:rsidRPr="00495F37">
        <w:rPr>
          <w:bCs/>
          <w:iCs/>
        </w:rPr>
        <w:t xml:space="preserve"> на 1000 нас. (</w:t>
      </w:r>
      <w:r w:rsidR="003E272A">
        <w:rPr>
          <w:bCs/>
          <w:iCs/>
        </w:rPr>
        <w:t>43</w:t>
      </w:r>
      <w:r w:rsidRPr="00495F37">
        <w:rPr>
          <w:bCs/>
          <w:iCs/>
        </w:rPr>
        <w:t>чел.) снизился по сравнению с аналогичны</w:t>
      </w:r>
      <w:r w:rsidR="003E272A">
        <w:rPr>
          <w:bCs/>
          <w:iCs/>
        </w:rPr>
        <w:t xml:space="preserve">м периодом 2021 г. 6,2 </w:t>
      </w:r>
      <w:r w:rsidRPr="00495F37">
        <w:rPr>
          <w:bCs/>
          <w:iCs/>
        </w:rPr>
        <w:t>на 1000 нас.</w:t>
      </w:r>
      <w:r>
        <w:rPr>
          <w:bCs/>
          <w:iCs/>
        </w:rPr>
        <w:t xml:space="preserve"> (</w:t>
      </w:r>
      <w:r w:rsidRPr="00495F37">
        <w:rPr>
          <w:bCs/>
          <w:iCs/>
        </w:rPr>
        <w:t>60 чел.) но выше среднеобластного показателя рождаемости(7,0 на 1000 нас.)</w:t>
      </w:r>
    </w:p>
    <w:p w14:paraId="067D027B" w14:textId="77777777" w:rsidR="004C7A65" w:rsidRPr="00495F37" w:rsidRDefault="004C7A65" w:rsidP="004C7A65">
      <w:pPr>
        <w:spacing w:line="263" w:lineRule="exact"/>
        <w:ind w:firstLine="836"/>
        <w:jc w:val="both"/>
        <w:rPr>
          <w:bCs/>
          <w:iCs/>
        </w:rPr>
      </w:pPr>
      <w:r w:rsidRPr="00495F37">
        <w:rPr>
          <w:bCs/>
          <w:iCs/>
        </w:rPr>
        <w:t xml:space="preserve">Показатель смертности в районе с 2012 г. по 2021 г. повысился с 20,2 на 1000 нас.  </w:t>
      </w:r>
      <w:proofErr w:type="gramStart"/>
      <w:r w:rsidRPr="00495F37">
        <w:rPr>
          <w:bCs/>
          <w:iCs/>
        </w:rPr>
        <w:t>( 2012</w:t>
      </w:r>
      <w:proofErr w:type="gramEnd"/>
      <w:r w:rsidRPr="00495F37">
        <w:rPr>
          <w:bCs/>
          <w:iCs/>
        </w:rPr>
        <w:t xml:space="preserve"> г.316чел.) до 25,1  в 2021 г. (327 чел.), но выше среднеобластного показателя (20,3 на 1000 нас.).</w:t>
      </w:r>
    </w:p>
    <w:p w14:paraId="04D4E408" w14:textId="77777777" w:rsidR="004C7A65" w:rsidRPr="00495F37" w:rsidRDefault="004C7A65" w:rsidP="004C7A65">
      <w:pPr>
        <w:spacing w:line="263" w:lineRule="exact"/>
        <w:ind w:firstLine="836"/>
        <w:jc w:val="both"/>
        <w:rPr>
          <w:rFonts w:ascii="PT Astra Serif" w:hAnsi="PT Astra Serif"/>
          <w:bCs/>
          <w:iCs/>
        </w:rPr>
      </w:pPr>
      <w:r w:rsidRPr="00495F37">
        <w:rPr>
          <w:bCs/>
          <w:iCs/>
        </w:rPr>
        <w:t xml:space="preserve">С 2012 г. </w:t>
      </w:r>
      <w:proofErr w:type="gramStart"/>
      <w:r w:rsidRPr="00495F37">
        <w:rPr>
          <w:bCs/>
          <w:iCs/>
        </w:rPr>
        <w:t>по  2021</w:t>
      </w:r>
      <w:proofErr w:type="gramEnd"/>
      <w:r w:rsidRPr="00495F37">
        <w:rPr>
          <w:bCs/>
          <w:iCs/>
        </w:rPr>
        <w:t xml:space="preserve"> г. отмечался  естественная убыль населения и по настоящее время отмечается естественная убыль населения и составляет -14,6  за 2022 гг</w:t>
      </w:r>
      <w:r w:rsidRPr="00495F37">
        <w:rPr>
          <w:rFonts w:ascii="PT Astra Serif" w:hAnsi="PT Astra Serif"/>
          <w:bCs/>
          <w:iCs/>
        </w:rPr>
        <w:t>.</w:t>
      </w:r>
    </w:p>
    <w:p w14:paraId="763CB4FC" w14:textId="77777777" w:rsidR="004C7A65" w:rsidRPr="00495F37" w:rsidRDefault="004C7A65" w:rsidP="004C7A65">
      <w:pPr>
        <w:spacing w:line="263" w:lineRule="exact"/>
        <w:jc w:val="both"/>
        <w:rPr>
          <w:rFonts w:ascii="PT Astra Serif" w:hAnsi="PT Astra Serif"/>
          <w:b/>
          <w:bCs/>
          <w:iCs/>
        </w:rPr>
      </w:pPr>
    </w:p>
    <w:p w14:paraId="11F81C97" w14:textId="77777777" w:rsidR="004C7A65" w:rsidRPr="00495F37" w:rsidRDefault="004C7A65" w:rsidP="004C7A65">
      <w:pPr>
        <w:spacing w:line="263" w:lineRule="exact"/>
        <w:ind w:firstLine="694"/>
        <w:jc w:val="both"/>
        <w:rPr>
          <w:rFonts w:ascii="PT Astra Serif" w:hAnsi="PT Astra Serif"/>
          <w:bCs/>
          <w:iCs/>
        </w:rPr>
      </w:pPr>
      <w:r w:rsidRPr="00495F37">
        <w:rPr>
          <w:rFonts w:ascii="PT Astra Serif" w:hAnsi="PT Astra Serif"/>
          <w:b/>
          <w:bCs/>
          <w:iCs/>
        </w:rPr>
        <w:t>Основными причинами смерти населения района</w:t>
      </w:r>
      <w:r w:rsidRPr="00495F37">
        <w:rPr>
          <w:rFonts w:ascii="PT Astra Serif" w:hAnsi="PT Astra Serif"/>
          <w:bCs/>
          <w:iCs/>
        </w:rPr>
        <w:t xml:space="preserve"> на протяжении 2019-2022 гг. остаются:</w:t>
      </w:r>
    </w:p>
    <w:p w14:paraId="766D75D7" w14:textId="77777777" w:rsidR="004C7A65" w:rsidRPr="00495F37" w:rsidRDefault="004C7A65" w:rsidP="004C7A65">
      <w:pPr>
        <w:spacing w:line="263" w:lineRule="exact"/>
        <w:jc w:val="both"/>
        <w:rPr>
          <w:bCs/>
          <w:iCs/>
        </w:rPr>
      </w:pPr>
      <w:r w:rsidRPr="00495F37">
        <w:rPr>
          <w:b/>
          <w:bCs/>
          <w:iCs/>
        </w:rPr>
        <w:t>1. болезни системы кровообращения</w:t>
      </w:r>
      <w:r w:rsidRPr="00495F37">
        <w:rPr>
          <w:bCs/>
          <w:iCs/>
        </w:rPr>
        <w:t>:    2019 г. 121 чел.   (46,7 %)</w:t>
      </w:r>
    </w:p>
    <w:p w14:paraId="604EA0A8" w14:textId="77777777" w:rsidR="004C7A65" w:rsidRPr="00495F37" w:rsidRDefault="004C7A65" w:rsidP="004C7A65">
      <w:pPr>
        <w:spacing w:line="263" w:lineRule="exact"/>
        <w:jc w:val="both"/>
        <w:rPr>
          <w:bCs/>
          <w:iCs/>
        </w:rPr>
      </w:pPr>
      <w:r>
        <w:rPr>
          <w:bCs/>
          <w:iCs/>
        </w:rPr>
        <w:t xml:space="preserve">                                                                       </w:t>
      </w:r>
      <w:r w:rsidRPr="00495F37">
        <w:rPr>
          <w:bCs/>
          <w:iCs/>
        </w:rPr>
        <w:t>2020 г. 137 чел.  (50,3 %)</w:t>
      </w:r>
    </w:p>
    <w:p w14:paraId="43762812" w14:textId="77777777" w:rsidR="004C7A65" w:rsidRPr="00495F37" w:rsidRDefault="004C7A65" w:rsidP="004C7A65">
      <w:pPr>
        <w:spacing w:line="263" w:lineRule="exact"/>
        <w:jc w:val="both"/>
        <w:rPr>
          <w:bCs/>
          <w:iCs/>
        </w:rPr>
      </w:pPr>
      <w:r>
        <w:rPr>
          <w:bCs/>
          <w:iCs/>
        </w:rPr>
        <w:t xml:space="preserve">                                                                        </w:t>
      </w:r>
      <w:r w:rsidRPr="00495F37">
        <w:rPr>
          <w:bCs/>
          <w:iCs/>
        </w:rPr>
        <w:t>2021 г. 138 чел.  (42,2 %)</w:t>
      </w:r>
    </w:p>
    <w:p w14:paraId="26EC089E" w14:textId="77777777" w:rsidR="004C7A65" w:rsidRPr="00495F37" w:rsidRDefault="004C7A65" w:rsidP="004C7A65">
      <w:pPr>
        <w:spacing w:line="263" w:lineRule="exact"/>
        <w:jc w:val="both"/>
        <w:rPr>
          <w:bCs/>
          <w:iCs/>
        </w:rPr>
      </w:pPr>
      <w:r w:rsidRPr="00495F37">
        <w:rPr>
          <w:bCs/>
          <w:iCs/>
        </w:rPr>
        <w:t xml:space="preserve">. </w:t>
      </w:r>
      <w:r>
        <w:rPr>
          <w:bCs/>
          <w:iCs/>
        </w:rPr>
        <w:t xml:space="preserve">                                                                     </w:t>
      </w:r>
      <w:r w:rsidRPr="00DD5361">
        <w:t>2022 г. 61 чел.   (34,4 %)</w:t>
      </w:r>
    </w:p>
    <w:p w14:paraId="48135337" w14:textId="77777777" w:rsidR="004C7A65" w:rsidRPr="00495F37" w:rsidRDefault="004C7A65" w:rsidP="004C7A65">
      <w:pPr>
        <w:spacing w:line="263" w:lineRule="exact"/>
        <w:jc w:val="both"/>
        <w:rPr>
          <w:bCs/>
          <w:iCs/>
        </w:rPr>
      </w:pPr>
      <w:r w:rsidRPr="00495F37">
        <w:rPr>
          <w:bCs/>
          <w:iCs/>
        </w:rPr>
        <w:lastRenderedPageBreak/>
        <w:t> </w:t>
      </w:r>
    </w:p>
    <w:p w14:paraId="286C3934" w14:textId="77777777" w:rsidR="004C7A65" w:rsidRPr="00495F37" w:rsidRDefault="004C7A65" w:rsidP="004C7A65">
      <w:pPr>
        <w:spacing w:line="263" w:lineRule="exact"/>
        <w:jc w:val="both"/>
        <w:rPr>
          <w:bCs/>
          <w:iCs/>
        </w:rPr>
      </w:pPr>
      <w:r w:rsidRPr="00495F37">
        <w:rPr>
          <w:b/>
          <w:bCs/>
          <w:iCs/>
        </w:rPr>
        <w:t>2. злокачественные новообразования</w:t>
      </w:r>
      <w:r w:rsidRPr="00495F37">
        <w:rPr>
          <w:bCs/>
          <w:iCs/>
        </w:rPr>
        <w:t>:  2019 г. 37 чел.   (14,3 %)</w:t>
      </w:r>
    </w:p>
    <w:p w14:paraId="5ADB39A9" w14:textId="77777777" w:rsidR="004C7A65" w:rsidRPr="00495F37" w:rsidRDefault="004C7A65" w:rsidP="004C7A65">
      <w:pPr>
        <w:spacing w:line="263" w:lineRule="exact"/>
        <w:jc w:val="both"/>
        <w:rPr>
          <w:bCs/>
          <w:iCs/>
        </w:rPr>
      </w:pPr>
      <w:r w:rsidRPr="00495F37">
        <w:rPr>
          <w:bCs/>
          <w:iCs/>
        </w:rPr>
        <w:t xml:space="preserve">                                                                      2020 г. 29 чел.    (10,6 %)</w:t>
      </w:r>
    </w:p>
    <w:p w14:paraId="273FE3F5" w14:textId="77777777" w:rsidR="004C7A65" w:rsidRPr="00495F37" w:rsidRDefault="004C7A65" w:rsidP="004C7A65">
      <w:pPr>
        <w:spacing w:line="263" w:lineRule="exact"/>
        <w:jc w:val="both"/>
        <w:rPr>
          <w:bCs/>
          <w:iCs/>
        </w:rPr>
      </w:pPr>
      <w:r w:rsidRPr="00495F37">
        <w:rPr>
          <w:bCs/>
          <w:iCs/>
        </w:rPr>
        <w:t xml:space="preserve">                                                                      2021 г.26чел.      (6,7%)</w:t>
      </w:r>
    </w:p>
    <w:p w14:paraId="5919067E" w14:textId="77777777" w:rsidR="004C7A65" w:rsidRPr="00495F37" w:rsidRDefault="004C7A65" w:rsidP="004C7A65">
      <w:pPr>
        <w:spacing w:line="263" w:lineRule="exact"/>
        <w:jc w:val="both"/>
        <w:rPr>
          <w:bCs/>
          <w:iCs/>
        </w:rPr>
      </w:pPr>
      <w:r w:rsidRPr="00495F37">
        <w:rPr>
          <w:bCs/>
          <w:iCs/>
        </w:rPr>
        <w:t xml:space="preserve">               </w:t>
      </w:r>
      <w:r>
        <w:rPr>
          <w:bCs/>
          <w:iCs/>
        </w:rPr>
        <w:t xml:space="preserve">                                                       </w:t>
      </w:r>
      <w:r w:rsidRPr="00DD5361">
        <w:t>2022 г. 27 чел.    (11,3%)</w:t>
      </w:r>
    </w:p>
    <w:p w14:paraId="301AFD78" w14:textId="77777777" w:rsidR="004C7A65" w:rsidRPr="00495F37" w:rsidRDefault="004C7A65" w:rsidP="004C7A65">
      <w:pPr>
        <w:spacing w:line="263" w:lineRule="exact"/>
        <w:jc w:val="both"/>
        <w:rPr>
          <w:bCs/>
          <w:iCs/>
        </w:rPr>
      </w:pPr>
      <w:r w:rsidRPr="00495F37">
        <w:rPr>
          <w:bCs/>
          <w:iCs/>
        </w:rPr>
        <w:t> </w:t>
      </w:r>
    </w:p>
    <w:p w14:paraId="167ABB70" w14:textId="77777777" w:rsidR="004C7A65" w:rsidRPr="00495F37" w:rsidRDefault="004C7A65" w:rsidP="004C7A65">
      <w:pPr>
        <w:spacing w:line="263" w:lineRule="exact"/>
        <w:jc w:val="both"/>
        <w:rPr>
          <w:bCs/>
          <w:iCs/>
        </w:rPr>
      </w:pPr>
      <w:r w:rsidRPr="00495F37">
        <w:rPr>
          <w:b/>
          <w:bCs/>
          <w:iCs/>
        </w:rPr>
        <w:t>3. от внешних причин</w:t>
      </w:r>
      <w:r w:rsidRPr="00495F37">
        <w:rPr>
          <w:bCs/>
          <w:iCs/>
        </w:rPr>
        <w:t>:        2019 г.29чел.   (5,0 %)</w:t>
      </w:r>
    </w:p>
    <w:p w14:paraId="7D757F2A" w14:textId="77777777" w:rsidR="004C7A65" w:rsidRPr="00495F37" w:rsidRDefault="004C7A65" w:rsidP="004C7A65">
      <w:pPr>
        <w:spacing w:line="263" w:lineRule="exact"/>
        <w:jc w:val="both"/>
        <w:rPr>
          <w:bCs/>
          <w:iCs/>
        </w:rPr>
      </w:pPr>
      <w:r w:rsidRPr="00495F37">
        <w:rPr>
          <w:bCs/>
          <w:iCs/>
        </w:rPr>
        <w:t xml:space="preserve"> </w:t>
      </w:r>
      <w:r>
        <w:rPr>
          <w:bCs/>
          <w:iCs/>
        </w:rPr>
        <w:t xml:space="preserve">                                               </w:t>
      </w:r>
      <w:r w:rsidRPr="00495F37">
        <w:rPr>
          <w:bCs/>
          <w:iCs/>
        </w:rPr>
        <w:t>2020 г. 8 чел.   (3,0 %)</w:t>
      </w:r>
    </w:p>
    <w:p w14:paraId="1F9C7967" w14:textId="77777777" w:rsidR="004C7A65" w:rsidRPr="00495F37" w:rsidRDefault="004C7A65" w:rsidP="004C7A65">
      <w:pPr>
        <w:spacing w:line="263" w:lineRule="exact"/>
        <w:jc w:val="both"/>
        <w:rPr>
          <w:bCs/>
          <w:iCs/>
        </w:rPr>
      </w:pPr>
      <w:r>
        <w:rPr>
          <w:bCs/>
          <w:iCs/>
        </w:rPr>
        <w:t xml:space="preserve">                                                </w:t>
      </w:r>
      <w:r w:rsidRPr="00495F37">
        <w:rPr>
          <w:bCs/>
          <w:iCs/>
        </w:rPr>
        <w:t>2021 г. 23 чел.   (3,0%)</w:t>
      </w:r>
    </w:p>
    <w:p w14:paraId="50EA23BB" w14:textId="77777777" w:rsidR="004C7A65" w:rsidRDefault="004C7A65" w:rsidP="004C7A65">
      <w:pPr>
        <w:spacing w:line="263" w:lineRule="exact"/>
        <w:jc w:val="both"/>
        <w:rPr>
          <w:bCs/>
          <w:iCs/>
        </w:rPr>
      </w:pPr>
      <w:r>
        <w:rPr>
          <w:bCs/>
          <w:iCs/>
        </w:rPr>
        <w:t xml:space="preserve"> </w:t>
      </w:r>
      <w:r w:rsidRPr="00495F37">
        <w:rPr>
          <w:bCs/>
          <w:iCs/>
        </w:rPr>
        <w:t xml:space="preserve"> </w:t>
      </w:r>
      <w:r>
        <w:rPr>
          <w:bCs/>
          <w:iCs/>
        </w:rPr>
        <w:t xml:space="preserve">                                              </w:t>
      </w:r>
      <w:r w:rsidRPr="00DD5361">
        <w:t>2022 г. 26 чел.    (11,3%)</w:t>
      </w:r>
    </w:p>
    <w:p w14:paraId="4169A96E" w14:textId="77777777" w:rsidR="004C7A65" w:rsidRPr="00495F37" w:rsidRDefault="004C7A65" w:rsidP="004C7A65">
      <w:pPr>
        <w:spacing w:line="263" w:lineRule="exact"/>
        <w:jc w:val="both"/>
        <w:rPr>
          <w:bCs/>
          <w:iCs/>
        </w:rPr>
      </w:pPr>
      <w:r w:rsidRPr="00495F37">
        <w:rPr>
          <w:bCs/>
          <w:iCs/>
        </w:rPr>
        <w:t>что соответствует среднеобластной структуре смертности.</w:t>
      </w:r>
    </w:p>
    <w:p w14:paraId="0D95BB67" w14:textId="77777777" w:rsidR="004C7A65" w:rsidRPr="00495F37" w:rsidRDefault="004C7A65" w:rsidP="004C7A65">
      <w:pPr>
        <w:spacing w:line="297" w:lineRule="exact"/>
        <w:ind w:firstLine="836"/>
        <w:jc w:val="both"/>
        <w:rPr>
          <w:bCs/>
          <w:iCs/>
        </w:rPr>
      </w:pPr>
      <w:r w:rsidRPr="00495F37">
        <w:rPr>
          <w:bCs/>
          <w:iCs/>
        </w:rPr>
        <w:t xml:space="preserve"> В период с 2019 г. по 2022 г. отмечается </w:t>
      </w:r>
      <w:r w:rsidR="00114982">
        <w:rPr>
          <w:bCs/>
          <w:iCs/>
        </w:rPr>
        <w:t>снижение</w:t>
      </w:r>
      <w:r w:rsidRPr="00495F37">
        <w:rPr>
          <w:bCs/>
          <w:iCs/>
        </w:rPr>
        <w:t xml:space="preserve"> смертности в трудоспособном возрасте с 47 чел.  до </w:t>
      </w:r>
      <w:r w:rsidR="00114982">
        <w:rPr>
          <w:bCs/>
          <w:iCs/>
        </w:rPr>
        <w:t>35</w:t>
      </w:r>
      <w:r w:rsidRPr="00495F37">
        <w:rPr>
          <w:bCs/>
          <w:iCs/>
        </w:rPr>
        <w:t xml:space="preserve"> чел. в 2022 г. </w:t>
      </w:r>
    </w:p>
    <w:p w14:paraId="44431B1C" w14:textId="77777777" w:rsidR="004C7A65" w:rsidRPr="00495F37" w:rsidRDefault="004C7A65" w:rsidP="004C7A65">
      <w:pPr>
        <w:spacing w:line="297" w:lineRule="exact"/>
        <w:jc w:val="both"/>
        <w:rPr>
          <w:rFonts w:ascii="PT Astra Serif" w:hAnsi="PT Astra Serif"/>
          <w:bCs/>
          <w:iCs/>
        </w:rPr>
      </w:pPr>
      <w:r w:rsidRPr="00495F37">
        <w:rPr>
          <w:rFonts w:ascii="PT Astra Serif" w:hAnsi="PT Astra Serif"/>
          <w:bCs/>
          <w:iCs/>
        </w:rPr>
        <w:t xml:space="preserve">            Структура смертности в трудоспособном возрасте за 2022 г.: </w:t>
      </w:r>
    </w:p>
    <w:p w14:paraId="5D73DFF4" w14:textId="77777777" w:rsidR="00114982" w:rsidRDefault="004C7A65" w:rsidP="004C7A65">
      <w:pPr>
        <w:spacing w:line="297" w:lineRule="exact"/>
        <w:ind w:left="720"/>
        <w:jc w:val="both"/>
        <w:rPr>
          <w:rFonts w:ascii="PT Astra Serif" w:hAnsi="PT Astra Serif"/>
          <w:bCs/>
          <w:iCs/>
        </w:rPr>
      </w:pPr>
      <w:r w:rsidRPr="00495F37">
        <w:rPr>
          <w:rFonts w:ascii="PT Astra Serif" w:hAnsi="PT Astra Serif"/>
          <w:bCs/>
          <w:iCs/>
          <w:lang w:val="en-US"/>
        </w:rPr>
        <w:t>I</w:t>
      </w:r>
      <w:r w:rsidRPr="00495F37">
        <w:rPr>
          <w:rFonts w:ascii="PT Astra Serif" w:hAnsi="PT Astra Serif"/>
          <w:bCs/>
          <w:iCs/>
        </w:rPr>
        <w:t xml:space="preserve"> место смерть </w:t>
      </w:r>
      <w:r w:rsidR="00114982" w:rsidRPr="00495F37">
        <w:rPr>
          <w:rFonts w:ascii="PT Astra Serif" w:hAnsi="PT Astra Serif"/>
          <w:bCs/>
          <w:iCs/>
        </w:rPr>
        <w:t xml:space="preserve">от внешних причин - </w:t>
      </w:r>
      <w:r w:rsidR="00114982">
        <w:rPr>
          <w:rFonts w:ascii="PT Astra Serif" w:hAnsi="PT Astra Serif"/>
          <w:bCs/>
          <w:iCs/>
        </w:rPr>
        <w:t>14</w:t>
      </w:r>
      <w:r w:rsidR="00114982" w:rsidRPr="00495F37">
        <w:rPr>
          <w:rFonts w:ascii="PT Astra Serif" w:hAnsi="PT Astra Serif"/>
          <w:bCs/>
          <w:iCs/>
        </w:rPr>
        <w:t>чел.   (</w:t>
      </w:r>
      <w:r w:rsidR="00114982">
        <w:rPr>
          <w:rFonts w:ascii="PT Astra Serif" w:hAnsi="PT Astra Serif"/>
          <w:bCs/>
          <w:iCs/>
        </w:rPr>
        <w:t>40,0</w:t>
      </w:r>
      <w:r w:rsidR="00114982" w:rsidRPr="00495F37">
        <w:rPr>
          <w:rFonts w:ascii="PT Astra Serif" w:hAnsi="PT Astra Serif"/>
          <w:bCs/>
          <w:iCs/>
        </w:rPr>
        <w:t xml:space="preserve">%) </w:t>
      </w:r>
      <w:r w:rsidR="00114982">
        <w:rPr>
          <w:rFonts w:ascii="PT Astra Serif" w:hAnsi="PT Astra Serif"/>
          <w:bCs/>
          <w:iCs/>
        </w:rPr>
        <w:t>.</w:t>
      </w:r>
    </w:p>
    <w:p w14:paraId="41638B3A" w14:textId="77777777" w:rsidR="004C7A65" w:rsidRPr="00495F37" w:rsidRDefault="00114982" w:rsidP="004C7A65">
      <w:pPr>
        <w:spacing w:line="297" w:lineRule="exact"/>
        <w:ind w:left="720"/>
        <w:jc w:val="both"/>
        <w:rPr>
          <w:rFonts w:ascii="PT Astra Serif" w:hAnsi="PT Astra Serif"/>
          <w:bCs/>
          <w:iCs/>
        </w:rPr>
      </w:pPr>
      <w:r w:rsidRPr="00495F37">
        <w:rPr>
          <w:rFonts w:ascii="PT Astra Serif" w:hAnsi="PT Astra Serif"/>
          <w:bCs/>
          <w:iCs/>
          <w:lang w:val="en-US"/>
        </w:rPr>
        <w:t>II</w:t>
      </w:r>
      <w:r w:rsidRPr="00495F37">
        <w:rPr>
          <w:rFonts w:ascii="PT Astra Serif" w:hAnsi="PT Astra Serif"/>
          <w:bCs/>
          <w:iCs/>
        </w:rPr>
        <w:t xml:space="preserve"> место смерть </w:t>
      </w:r>
      <w:r w:rsidR="004C7A65" w:rsidRPr="00495F37">
        <w:rPr>
          <w:rFonts w:ascii="PT Astra Serif" w:hAnsi="PT Astra Serif"/>
          <w:bCs/>
          <w:iCs/>
        </w:rPr>
        <w:t xml:space="preserve">от злокачественных новообразований – </w:t>
      </w:r>
      <w:r>
        <w:rPr>
          <w:rFonts w:ascii="PT Astra Serif" w:hAnsi="PT Astra Serif"/>
          <w:bCs/>
          <w:iCs/>
        </w:rPr>
        <w:t>6</w:t>
      </w:r>
      <w:proofErr w:type="gramStart"/>
      <w:r w:rsidR="004C7A65" w:rsidRPr="00495F37">
        <w:rPr>
          <w:rFonts w:ascii="PT Astra Serif" w:hAnsi="PT Astra Serif"/>
          <w:bCs/>
          <w:iCs/>
        </w:rPr>
        <w:t>чел.(</w:t>
      </w:r>
      <w:proofErr w:type="gramEnd"/>
      <w:r>
        <w:rPr>
          <w:rFonts w:ascii="PT Astra Serif" w:hAnsi="PT Astra Serif"/>
          <w:bCs/>
          <w:iCs/>
        </w:rPr>
        <w:t>17,1</w:t>
      </w:r>
      <w:r w:rsidR="004C7A65" w:rsidRPr="00495F37">
        <w:rPr>
          <w:rFonts w:ascii="PT Astra Serif" w:hAnsi="PT Astra Serif"/>
          <w:bCs/>
          <w:iCs/>
        </w:rPr>
        <w:t xml:space="preserve">%) </w:t>
      </w:r>
    </w:p>
    <w:p w14:paraId="22E10604" w14:textId="77777777" w:rsidR="004C7A65" w:rsidRPr="00495F37" w:rsidRDefault="00114982" w:rsidP="00114982">
      <w:pPr>
        <w:spacing w:line="297" w:lineRule="exact"/>
        <w:ind w:left="720"/>
        <w:jc w:val="both"/>
        <w:rPr>
          <w:rFonts w:ascii="PT Astra Serif" w:hAnsi="PT Astra Serif"/>
          <w:bCs/>
          <w:iCs/>
        </w:rPr>
      </w:pPr>
      <w:proofErr w:type="gramStart"/>
      <w:r w:rsidRPr="00495F37">
        <w:rPr>
          <w:rFonts w:ascii="PT Astra Serif" w:hAnsi="PT Astra Serif"/>
          <w:bCs/>
          <w:iCs/>
          <w:lang w:val="en-US"/>
        </w:rPr>
        <w:t>III</w:t>
      </w:r>
      <w:r w:rsidRPr="00495F37">
        <w:rPr>
          <w:rFonts w:ascii="PT Astra Serif" w:hAnsi="PT Astra Serif"/>
          <w:bCs/>
          <w:iCs/>
        </w:rPr>
        <w:t xml:space="preserve">  место</w:t>
      </w:r>
      <w:proofErr w:type="gramEnd"/>
      <w:r w:rsidRPr="00495F37">
        <w:rPr>
          <w:rFonts w:ascii="PT Astra Serif" w:hAnsi="PT Astra Serif"/>
          <w:bCs/>
          <w:iCs/>
        </w:rPr>
        <w:t xml:space="preserve">  смерть </w:t>
      </w:r>
      <w:r w:rsidR="004C7A65" w:rsidRPr="00495F37">
        <w:rPr>
          <w:rFonts w:ascii="PT Astra Serif" w:hAnsi="PT Astra Serif"/>
          <w:bCs/>
          <w:iCs/>
        </w:rPr>
        <w:t xml:space="preserve">от заболеваний системы кровообращения  - 3 чел. (16,6%) </w:t>
      </w:r>
    </w:p>
    <w:p w14:paraId="2DB0880B" w14:textId="77777777" w:rsidR="004C7A65" w:rsidRPr="00495F37" w:rsidRDefault="004C7A65" w:rsidP="004C7A65">
      <w:pPr>
        <w:spacing w:line="297" w:lineRule="exact"/>
        <w:ind w:firstLine="836"/>
        <w:jc w:val="both"/>
        <w:rPr>
          <w:bCs/>
          <w:iCs/>
        </w:rPr>
      </w:pPr>
      <w:proofErr w:type="gramStart"/>
      <w:r w:rsidRPr="00495F37">
        <w:rPr>
          <w:bCs/>
          <w:iCs/>
        </w:rPr>
        <w:t>Рост  общей</w:t>
      </w:r>
      <w:proofErr w:type="gramEnd"/>
      <w:r w:rsidRPr="00495F37">
        <w:rPr>
          <w:bCs/>
          <w:iCs/>
        </w:rPr>
        <w:t xml:space="preserve"> смертности  в 2020 г. - 2021 г. связан с пандемией новой коронавирусной инфекции, снижением темпов профилактического медицинского осмотра, диспансеризации определенных групп взрослого населения, недостаточным диспансерным наблюдением пациентов, состоящих на  «Д» учете. Выявленная картина подтверждает общеизвестный факт об определяющем влиянии на показатель общей смертности образа жизни человека и его вредных привычек, вклад которых, составляет не менее 60%. Несвоевременное обращение граждан в медицинское учреждение, низкой мотивацией ведения здорового образа жизни. В структуре населения преобладания лиц старше трудоспособного возраста. Наблюдается снижение рождаемости, находиться на низком уровне. Структура возрастного состава носит репрессированный характер. Объективный фактор –уменьшение количества женщин фертильного возраста. Меняется уклад жизни: миграция, безработица, бедность и как следствие неуверенности в завтрашнем дне. Обесценивания семейных ценностей, пересмотр молодежи социальных взглядов на вступление в брак и продление рода. </w:t>
      </w:r>
    </w:p>
    <w:p w14:paraId="685FD780" w14:textId="77777777" w:rsidR="004C7A65" w:rsidRPr="00495F37" w:rsidRDefault="004C7A65" w:rsidP="004C7A65">
      <w:pPr>
        <w:spacing w:line="297" w:lineRule="exact"/>
        <w:ind w:firstLine="836"/>
        <w:jc w:val="both"/>
        <w:rPr>
          <w:bCs/>
          <w:iCs/>
        </w:rPr>
      </w:pPr>
      <w:r w:rsidRPr="00495F37">
        <w:rPr>
          <w:bCs/>
          <w:iCs/>
        </w:rPr>
        <w:t xml:space="preserve">   Анализируя смертность </w:t>
      </w:r>
      <w:proofErr w:type="gramStart"/>
      <w:r w:rsidRPr="00495F37">
        <w:rPr>
          <w:bCs/>
          <w:iCs/>
        </w:rPr>
        <w:t>населения  в</w:t>
      </w:r>
      <w:proofErr w:type="gramEnd"/>
      <w:r w:rsidRPr="00495F37">
        <w:rPr>
          <w:bCs/>
          <w:iCs/>
        </w:rPr>
        <w:t xml:space="preserve"> разрезе населенных пунктов необходимо отметить, что высокий показатель смертности отмечается в с. Б-Карай (16чел.), с. М-Карай (9чел.), п. Красноармейский (7 чел.),с. Подгорное (6чел.).</w:t>
      </w:r>
    </w:p>
    <w:p w14:paraId="3DB047F8" w14:textId="77777777" w:rsidR="0058501B" w:rsidRPr="00495F37" w:rsidRDefault="0058501B" w:rsidP="0058501B">
      <w:pPr>
        <w:spacing w:line="297" w:lineRule="exact"/>
        <w:ind w:firstLine="836"/>
        <w:jc w:val="both"/>
        <w:rPr>
          <w:b/>
          <w:bCs/>
          <w:i/>
          <w:iCs/>
        </w:rPr>
      </w:pPr>
      <w:r w:rsidRPr="00495F37">
        <w:rPr>
          <w:b/>
          <w:bCs/>
          <w:iCs/>
        </w:rPr>
        <w:t>1.</w:t>
      </w:r>
      <w:r w:rsidRPr="00495F37">
        <w:rPr>
          <w:rFonts w:eastAsia="Arial"/>
          <w:b/>
          <w:bCs/>
        </w:rPr>
        <w:t>3. Алкоголизм, наркомания, социально-значимые заболевания</w:t>
      </w:r>
    </w:p>
    <w:p w14:paraId="2EC5C485" w14:textId="77777777" w:rsidR="0058501B" w:rsidRPr="00503D8D" w:rsidRDefault="0058501B" w:rsidP="0058501B">
      <w:pPr>
        <w:spacing w:line="200" w:lineRule="exact"/>
        <w:ind w:firstLine="836"/>
        <w:jc w:val="both"/>
        <w:rPr>
          <w:sz w:val="28"/>
          <w:szCs w:val="28"/>
        </w:rPr>
      </w:pPr>
    </w:p>
    <w:p w14:paraId="7410EA78" w14:textId="77777777" w:rsidR="005E3563" w:rsidRPr="005E3563" w:rsidRDefault="005E3563" w:rsidP="005E3563">
      <w:pPr>
        <w:ind w:right="118" w:firstLine="851"/>
        <w:jc w:val="both"/>
        <w:rPr>
          <w:rFonts w:eastAsia="Arial"/>
          <w:bCs/>
        </w:rPr>
      </w:pPr>
      <w:proofErr w:type="gramStart"/>
      <w:r w:rsidRPr="005E3563">
        <w:rPr>
          <w:rFonts w:eastAsia="Arial"/>
          <w:bCs/>
        </w:rPr>
        <w:t>Психиатрическая  служба</w:t>
      </w:r>
      <w:proofErr w:type="gramEnd"/>
      <w:r w:rsidRPr="005E3563">
        <w:rPr>
          <w:rFonts w:eastAsia="Arial"/>
          <w:bCs/>
        </w:rPr>
        <w:t xml:space="preserve"> представлена психиатрическим кабинетом , совмещенным с наркологическим кабинетом, кабинет находится в здании ГУЗ СО «Романовская РБ» в помещении поликлиники.</w:t>
      </w:r>
    </w:p>
    <w:p w14:paraId="47FFFAB9" w14:textId="77777777" w:rsidR="005E3563" w:rsidRPr="005E3563" w:rsidRDefault="005E3563" w:rsidP="005E3563">
      <w:pPr>
        <w:ind w:right="118" w:firstLine="851"/>
        <w:jc w:val="both"/>
        <w:rPr>
          <w:rFonts w:eastAsia="Arial"/>
          <w:bCs/>
        </w:rPr>
      </w:pPr>
      <w:r w:rsidRPr="005E3563">
        <w:rPr>
          <w:rFonts w:eastAsia="Arial"/>
          <w:bCs/>
        </w:rPr>
        <w:t xml:space="preserve">В кабинете оформлен стенд, на котором имеется «Закон о психиатрической помощи»: адреса и телефоны главного психиатра области, главного подросткового психиатра, взрослой и детской МСЭК; места госпитализации взрослых, подростков и детей и пути проезда к </w:t>
      </w:r>
      <w:proofErr w:type="gramStart"/>
      <w:r w:rsidRPr="005E3563">
        <w:rPr>
          <w:rFonts w:eastAsia="Arial"/>
          <w:bCs/>
        </w:rPr>
        <w:t>ним .</w:t>
      </w:r>
      <w:proofErr w:type="gramEnd"/>
    </w:p>
    <w:p w14:paraId="4242723C" w14:textId="77777777" w:rsidR="005E3563" w:rsidRPr="005E3563" w:rsidRDefault="005E3563" w:rsidP="005E3563">
      <w:pPr>
        <w:ind w:right="118" w:firstLine="851"/>
        <w:jc w:val="both"/>
        <w:rPr>
          <w:rFonts w:eastAsia="Arial"/>
          <w:bCs/>
        </w:rPr>
      </w:pPr>
      <w:r w:rsidRPr="005E3563">
        <w:rPr>
          <w:rFonts w:eastAsia="Arial"/>
          <w:bCs/>
        </w:rPr>
        <w:t xml:space="preserve">Кабинет </w:t>
      </w:r>
      <w:proofErr w:type="gramStart"/>
      <w:r w:rsidRPr="005E3563">
        <w:rPr>
          <w:rFonts w:eastAsia="Arial"/>
          <w:bCs/>
        </w:rPr>
        <w:t>оснащен  АРМ</w:t>
      </w:r>
      <w:proofErr w:type="gramEnd"/>
      <w:r w:rsidRPr="005E3563">
        <w:rPr>
          <w:rFonts w:eastAsia="Arial"/>
          <w:bCs/>
        </w:rPr>
        <w:t xml:space="preserve"> для работы с информационной медицинской системой. - психиатрическая и наркологическая помощь населению Романовского района (13221человек) оказывается психо -наркологическим кабинетом, входящим в структуру ГУЗ «Балашовский  МПНД»;</w:t>
      </w:r>
    </w:p>
    <w:p w14:paraId="0A253846" w14:textId="77777777" w:rsidR="005E3563" w:rsidRPr="005E3563" w:rsidRDefault="005E3563" w:rsidP="005E3563">
      <w:pPr>
        <w:ind w:right="118" w:firstLine="851"/>
        <w:jc w:val="both"/>
        <w:rPr>
          <w:rFonts w:eastAsia="Arial"/>
          <w:bCs/>
        </w:rPr>
      </w:pPr>
      <w:r w:rsidRPr="005E3563">
        <w:rPr>
          <w:rFonts w:eastAsia="Arial"/>
          <w:bCs/>
        </w:rPr>
        <w:t>- заболеваемость алкоголизмом в 2022 г. увеличилось на 20%; алкогольными психозами осталось на уровне  2021 года.</w:t>
      </w:r>
    </w:p>
    <w:p w14:paraId="50EC8C0D" w14:textId="77777777" w:rsidR="005E3563" w:rsidRPr="005E3563" w:rsidRDefault="005E3563" w:rsidP="005E3563">
      <w:pPr>
        <w:ind w:right="118" w:firstLine="851"/>
        <w:jc w:val="both"/>
        <w:rPr>
          <w:rFonts w:eastAsia="Arial"/>
          <w:bCs/>
        </w:rPr>
      </w:pPr>
      <w:r w:rsidRPr="005E3563">
        <w:rPr>
          <w:rFonts w:eastAsia="Arial"/>
          <w:bCs/>
        </w:rPr>
        <w:t>- впервые выявленных больных наркоманией в отчетном году не было;</w:t>
      </w:r>
    </w:p>
    <w:p w14:paraId="1DC5B886" w14:textId="77777777" w:rsidR="005E3563" w:rsidRPr="005E3563" w:rsidRDefault="005E3563" w:rsidP="005E3563">
      <w:pPr>
        <w:ind w:right="118" w:firstLine="851"/>
        <w:jc w:val="both"/>
        <w:rPr>
          <w:rFonts w:eastAsia="Arial"/>
          <w:bCs/>
        </w:rPr>
      </w:pPr>
      <w:r w:rsidRPr="005E3563">
        <w:rPr>
          <w:rFonts w:eastAsia="Arial"/>
          <w:bCs/>
        </w:rPr>
        <w:t>- заболеваемость психическими расстройствами снизилось на  20 %;</w:t>
      </w:r>
    </w:p>
    <w:p w14:paraId="4544B270" w14:textId="77777777" w:rsidR="005E3563" w:rsidRPr="005E3563" w:rsidRDefault="005E3563" w:rsidP="000F5A85">
      <w:pPr>
        <w:ind w:right="118"/>
        <w:jc w:val="both"/>
        <w:rPr>
          <w:rFonts w:eastAsia="Arial"/>
          <w:bCs/>
        </w:rPr>
      </w:pPr>
      <w:r w:rsidRPr="005E3563">
        <w:rPr>
          <w:rFonts w:eastAsia="Arial"/>
          <w:bCs/>
        </w:rPr>
        <w:t>-  процент посещений в связи с заболеванием: по психиатрии  - 51% и по наркологии – 43 %.</w:t>
      </w:r>
    </w:p>
    <w:p w14:paraId="777E50A5" w14:textId="77777777" w:rsidR="005E3563" w:rsidRPr="005E3563" w:rsidRDefault="005E3563" w:rsidP="005E3563">
      <w:pPr>
        <w:ind w:right="118" w:firstLine="851"/>
        <w:jc w:val="both"/>
        <w:rPr>
          <w:rFonts w:eastAsia="Arial"/>
          <w:bCs/>
        </w:rPr>
      </w:pPr>
      <w:r w:rsidRPr="005E3563">
        <w:rPr>
          <w:rFonts w:eastAsia="Arial"/>
          <w:bCs/>
        </w:rPr>
        <w:t>- число отравлений алкоголем -6,и его суррогатами в отчетном году не было;</w:t>
      </w:r>
    </w:p>
    <w:p w14:paraId="43E8C19A" w14:textId="77777777" w:rsidR="005E3563" w:rsidRPr="005E3563" w:rsidRDefault="005E3563" w:rsidP="005E3563">
      <w:pPr>
        <w:ind w:right="118" w:firstLine="851"/>
        <w:jc w:val="both"/>
        <w:rPr>
          <w:rFonts w:eastAsia="Arial"/>
          <w:bCs/>
        </w:rPr>
      </w:pPr>
      <w:r w:rsidRPr="005E3563">
        <w:rPr>
          <w:rFonts w:eastAsia="Arial"/>
          <w:bCs/>
        </w:rPr>
        <w:lastRenderedPageBreak/>
        <w:t>- смертность от суицидов увеличилась  на 12 %;</w:t>
      </w:r>
    </w:p>
    <w:p w14:paraId="53580DEE" w14:textId="77777777" w:rsidR="005E3563" w:rsidRPr="005E3563" w:rsidRDefault="005E3563" w:rsidP="005E3563">
      <w:pPr>
        <w:ind w:right="118" w:firstLine="851"/>
        <w:jc w:val="both"/>
        <w:rPr>
          <w:rFonts w:eastAsia="Arial"/>
          <w:bCs/>
        </w:rPr>
      </w:pPr>
      <w:r w:rsidRPr="005E3563">
        <w:rPr>
          <w:rFonts w:eastAsia="Arial"/>
          <w:bCs/>
        </w:rPr>
        <w:t>- проведена большая работа по информированности населения с целью пропаганды здорового образа жизни; Выявление потребителей психоактивных веществ на ранних этапах осуществляется в рамках межведомственного взаимодействия с органами внутренних дел. </w:t>
      </w:r>
    </w:p>
    <w:p w14:paraId="741B4D42" w14:textId="77777777" w:rsidR="005E3563" w:rsidRPr="005E3563" w:rsidRDefault="005E3563" w:rsidP="005E3563">
      <w:pPr>
        <w:ind w:right="118" w:firstLine="851"/>
        <w:jc w:val="both"/>
        <w:rPr>
          <w:rFonts w:eastAsia="Arial"/>
          <w:bCs/>
        </w:rPr>
      </w:pPr>
      <w:r w:rsidRPr="005E3563">
        <w:rPr>
          <w:rFonts w:eastAsia="Arial"/>
          <w:bCs/>
        </w:rPr>
        <w:t xml:space="preserve">Тестирование в 2022 году проводится в расширенном объеме на 10 видов наркотических средств, в состав которых кроме основных наркотических средств, включены тесты на обнаружение </w:t>
      </w:r>
      <w:proofErr w:type="spellStart"/>
      <w:r w:rsidRPr="005E3563">
        <w:rPr>
          <w:rFonts w:eastAsia="Arial"/>
          <w:bCs/>
        </w:rPr>
        <w:t>спайсов</w:t>
      </w:r>
      <w:proofErr w:type="spellEnd"/>
      <w:r w:rsidRPr="005E3563">
        <w:rPr>
          <w:rFonts w:eastAsia="Arial"/>
          <w:bCs/>
        </w:rPr>
        <w:t>, наиболее распространенных видов наркотиков среди молодежи. Проведены общешкольные родительские собрания, разъяснительная работа по привлечению учащихся к добровольному тестированию и снижению количества отказов. В проведении тестирования были задействованы врачи психиатры–наркологи четырех специализированных психиатрических учреждений здравоохранения, за каждым образовательным учреждением определены кураторы - территориальные поликлиники. </w:t>
      </w:r>
    </w:p>
    <w:p w14:paraId="566FC919" w14:textId="77777777" w:rsidR="005E3563" w:rsidRPr="005E3563" w:rsidRDefault="005E3563" w:rsidP="005E3563">
      <w:pPr>
        <w:ind w:right="118" w:firstLine="851"/>
        <w:jc w:val="both"/>
        <w:rPr>
          <w:rFonts w:eastAsia="Arial"/>
          <w:bCs/>
        </w:rPr>
      </w:pPr>
      <w:r w:rsidRPr="005E3563">
        <w:rPr>
          <w:rFonts w:eastAsia="Arial"/>
          <w:bCs/>
        </w:rPr>
        <w:t>В сентября 2022 года протестировано 580 обучающихся (2021г.-3749, 2020г.-1698, 2019 - 5289 обучающихся). Результат обследования отрицательный. </w:t>
      </w:r>
    </w:p>
    <w:p w14:paraId="1982A21F" w14:textId="77777777" w:rsidR="005E3563" w:rsidRPr="005E3563" w:rsidRDefault="005E3563" w:rsidP="005E3563">
      <w:pPr>
        <w:ind w:right="118" w:firstLine="851"/>
        <w:jc w:val="both"/>
        <w:rPr>
          <w:rFonts w:eastAsia="Arial"/>
          <w:bCs/>
        </w:rPr>
      </w:pPr>
      <w:r w:rsidRPr="005E3563">
        <w:rPr>
          <w:rFonts w:eastAsia="Arial"/>
          <w:bCs/>
        </w:rPr>
        <w:t>Медицинское освидетельствование на состояние опьянения (алкогольного, наркотического и иного токсического) водителей транспортных средств организовано в круглосуточном режиме (функционируют 45 лицензированных кабинетов). За 10</w:t>
      </w:r>
    </w:p>
    <w:p w14:paraId="4392312A" w14:textId="77777777" w:rsidR="005E3563" w:rsidRPr="005E3563" w:rsidRDefault="005E3563" w:rsidP="005E3563">
      <w:pPr>
        <w:ind w:right="118" w:firstLine="851"/>
        <w:jc w:val="both"/>
        <w:rPr>
          <w:rFonts w:eastAsia="Arial"/>
          <w:bCs/>
        </w:rPr>
      </w:pPr>
      <w:r w:rsidRPr="005E3563">
        <w:rPr>
          <w:rFonts w:eastAsia="Arial"/>
          <w:bCs/>
        </w:rPr>
        <w:t>месяцев 2022 года освидетельствовано 1926 водителей транспортных средств, из них у 27% (520 чел.) выявлено алкогольное опьянение, у 5,7% - наркотическое (111 чел.).</w:t>
      </w:r>
    </w:p>
    <w:p w14:paraId="5A74F10C" w14:textId="77777777" w:rsidR="002D1A8C" w:rsidRDefault="002D1A8C" w:rsidP="0058501B">
      <w:pPr>
        <w:ind w:right="118"/>
        <w:jc w:val="center"/>
        <w:rPr>
          <w:rFonts w:eastAsia="Arial"/>
          <w:b/>
          <w:bCs/>
        </w:rPr>
      </w:pPr>
    </w:p>
    <w:p w14:paraId="53503C90" w14:textId="77777777" w:rsidR="0058501B" w:rsidRPr="00495F37" w:rsidRDefault="0058501B" w:rsidP="0058501B">
      <w:pPr>
        <w:ind w:right="118"/>
        <w:jc w:val="center"/>
      </w:pPr>
      <w:r w:rsidRPr="00495F37">
        <w:rPr>
          <w:rFonts w:eastAsia="Arial"/>
          <w:b/>
          <w:bCs/>
        </w:rPr>
        <w:t>1.3.1. Диспансерные больные, состоящие на учете у врача нарколога</w:t>
      </w:r>
    </w:p>
    <w:p w14:paraId="48304D09" w14:textId="77777777" w:rsidR="0058501B" w:rsidRPr="00495F37" w:rsidRDefault="0058501B" w:rsidP="0058501B">
      <w:pPr>
        <w:spacing w:line="42" w:lineRule="exact"/>
      </w:pPr>
    </w:p>
    <w:p w14:paraId="00081B41" w14:textId="77777777" w:rsidR="0058501B" w:rsidRPr="00495F37" w:rsidRDefault="00EF70BC" w:rsidP="00EF70BC">
      <w:pPr>
        <w:jc w:val="center"/>
        <w:rPr>
          <w:rFonts w:eastAsia="Arial"/>
          <w:b/>
          <w:bCs/>
        </w:rPr>
      </w:pPr>
      <w:r>
        <w:rPr>
          <w:rFonts w:eastAsia="Arial"/>
          <w:b/>
          <w:bCs/>
        </w:rPr>
        <w:t xml:space="preserve">в </w:t>
      </w:r>
      <w:r w:rsidR="0058501B" w:rsidRPr="00495F37">
        <w:rPr>
          <w:rFonts w:eastAsia="Arial"/>
          <w:b/>
          <w:bCs/>
        </w:rPr>
        <w:t>201</w:t>
      </w:r>
      <w:r w:rsidR="005E3563">
        <w:rPr>
          <w:rFonts w:eastAsia="Arial"/>
          <w:b/>
          <w:bCs/>
          <w:lang w:val="en-US"/>
        </w:rPr>
        <w:t>9</w:t>
      </w:r>
      <w:r w:rsidR="0058501B" w:rsidRPr="00495F37">
        <w:rPr>
          <w:rFonts w:eastAsia="Arial"/>
          <w:b/>
          <w:bCs/>
        </w:rPr>
        <w:t>-202</w:t>
      </w:r>
      <w:r w:rsidR="005E3563">
        <w:rPr>
          <w:rFonts w:eastAsia="Arial"/>
          <w:b/>
          <w:bCs/>
          <w:lang w:val="en-US"/>
        </w:rPr>
        <w:t>4</w:t>
      </w:r>
      <w:r w:rsidR="0058501B" w:rsidRPr="00495F37">
        <w:rPr>
          <w:rFonts w:eastAsia="Arial"/>
          <w:b/>
          <w:bCs/>
        </w:rPr>
        <w:t>г.г.</w:t>
      </w:r>
    </w:p>
    <w:p w14:paraId="520A3CF1" w14:textId="77777777" w:rsidR="0058501B" w:rsidRPr="00495F37" w:rsidRDefault="0058501B" w:rsidP="00750609">
      <w:pPr>
        <w:tabs>
          <w:tab w:val="left" w:pos="6379"/>
        </w:tabs>
        <w:spacing w:after="40"/>
        <w:ind w:right="-2"/>
        <w:rPr>
          <w:b/>
          <w:lang w:val="en-US"/>
        </w:rPr>
      </w:pPr>
    </w:p>
    <w:tbl>
      <w:tblPr>
        <w:tblW w:w="8722" w:type="dxa"/>
        <w:tblLayout w:type="fixed"/>
        <w:tblCellMar>
          <w:left w:w="0" w:type="dxa"/>
          <w:right w:w="0" w:type="dxa"/>
        </w:tblCellMar>
        <w:tblLook w:val="0600" w:firstRow="0" w:lastRow="0" w:firstColumn="0" w:lastColumn="0" w:noHBand="1" w:noVBand="1"/>
      </w:tblPr>
      <w:tblGrid>
        <w:gridCol w:w="2182"/>
        <w:gridCol w:w="870"/>
        <w:gridCol w:w="851"/>
        <w:gridCol w:w="850"/>
        <w:gridCol w:w="992"/>
        <w:gridCol w:w="851"/>
        <w:gridCol w:w="2126"/>
      </w:tblGrid>
      <w:tr w:rsidR="005E3563" w:rsidRPr="005E3563" w14:paraId="02FAAF02" w14:textId="77777777" w:rsidTr="006A3A64">
        <w:trPr>
          <w:trHeight w:val="966"/>
        </w:trPr>
        <w:tc>
          <w:tcPr>
            <w:tcW w:w="2182"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14:paraId="6DD0C975" w14:textId="77777777" w:rsidR="005E3563" w:rsidRPr="005E3563" w:rsidRDefault="005E3563" w:rsidP="005E3563">
            <w:pPr>
              <w:spacing w:line="283" w:lineRule="exact"/>
              <w:jc w:val="both"/>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14:paraId="7DCD8828" w14:textId="77777777" w:rsidR="005E3563" w:rsidRPr="005E3563" w:rsidRDefault="005E3563" w:rsidP="005E3563">
            <w:pPr>
              <w:spacing w:line="283" w:lineRule="exact"/>
              <w:jc w:val="both"/>
            </w:pPr>
            <w:r w:rsidRPr="005E3563">
              <w:t>2019.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14:paraId="50ED7412" w14:textId="77777777" w:rsidR="005E3563" w:rsidRPr="005E3563" w:rsidRDefault="005E3563" w:rsidP="005E3563">
            <w:pPr>
              <w:spacing w:line="283" w:lineRule="exact"/>
              <w:jc w:val="both"/>
            </w:pPr>
            <w:r w:rsidRPr="005E3563">
              <w:t>2020г.</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14:paraId="408AB506" w14:textId="77777777" w:rsidR="005E3563" w:rsidRPr="005E3563" w:rsidRDefault="005E3563" w:rsidP="005E3563">
            <w:pPr>
              <w:spacing w:line="283" w:lineRule="exact"/>
              <w:jc w:val="both"/>
            </w:pPr>
            <w:r w:rsidRPr="005E3563">
              <w:t>2021г.</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14:paraId="244F82E5" w14:textId="77777777" w:rsidR="005E3563" w:rsidRPr="005E3563" w:rsidRDefault="005E3563" w:rsidP="005E3563">
            <w:pPr>
              <w:spacing w:line="283" w:lineRule="exact"/>
              <w:jc w:val="both"/>
            </w:pPr>
            <w:r w:rsidRPr="005E3563">
              <w:t>2022г.</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14:paraId="195D4B42" w14:textId="77777777" w:rsidR="005E3563" w:rsidRPr="005E3563" w:rsidRDefault="005E3563" w:rsidP="005E3563">
            <w:pPr>
              <w:spacing w:line="283" w:lineRule="exact"/>
              <w:jc w:val="both"/>
            </w:pPr>
            <w:r w:rsidRPr="005E3563">
              <w:t>2023г.</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14:paraId="2B1CE211" w14:textId="77777777" w:rsidR="005E3563" w:rsidRPr="005E3563" w:rsidRDefault="005E3563" w:rsidP="005E3563">
            <w:pPr>
              <w:spacing w:line="283" w:lineRule="exact"/>
              <w:jc w:val="both"/>
            </w:pPr>
            <w:r w:rsidRPr="005E3563">
              <w:t>2024 г.</w:t>
            </w:r>
          </w:p>
          <w:p w14:paraId="0E197DC5" w14:textId="77777777" w:rsidR="005E3563" w:rsidRPr="005E3563" w:rsidRDefault="005E3563" w:rsidP="005E3563">
            <w:pPr>
              <w:spacing w:line="283" w:lineRule="exact"/>
              <w:jc w:val="both"/>
            </w:pPr>
            <w:r w:rsidRPr="005E3563">
              <w:t xml:space="preserve">(по состоянию на 01.11.) </w:t>
            </w:r>
          </w:p>
        </w:tc>
      </w:tr>
      <w:tr w:rsidR="005E3563" w:rsidRPr="005E3563" w14:paraId="59DA6ACB" w14:textId="77777777" w:rsidTr="006A3A64">
        <w:trPr>
          <w:trHeight w:val="735"/>
        </w:trPr>
        <w:tc>
          <w:tcPr>
            <w:tcW w:w="2182"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14:paraId="66189B4B" w14:textId="77777777" w:rsidR="005E3563" w:rsidRPr="005E3563" w:rsidRDefault="005E3563" w:rsidP="005E3563">
            <w:pPr>
              <w:spacing w:line="283" w:lineRule="exact"/>
              <w:jc w:val="both"/>
            </w:pPr>
            <w:r w:rsidRPr="005E3563">
              <w:t>Алкоголизм, из них со стадиями</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14:paraId="590A7599" w14:textId="77777777" w:rsidR="005E3563" w:rsidRPr="005E3563" w:rsidRDefault="005E3563" w:rsidP="005E3563">
            <w:pPr>
              <w:spacing w:line="283" w:lineRule="exact"/>
              <w:jc w:val="both"/>
            </w:pPr>
            <w:r w:rsidRPr="005E3563">
              <w:t>298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14:paraId="014E47E7" w14:textId="77777777" w:rsidR="005E3563" w:rsidRPr="005E3563" w:rsidRDefault="005E3563" w:rsidP="005E3563">
            <w:pPr>
              <w:spacing w:line="283" w:lineRule="exact"/>
              <w:jc w:val="both"/>
            </w:pPr>
            <w:r w:rsidRPr="005E3563">
              <w:t>310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14:paraId="332909D0" w14:textId="77777777" w:rsidR="005E3563" w:rsidRPr="005E3563" w:rsidRDefault="005E3563" w:rsidP="005E3563">
            <w:pPr>
              <w:spacing w:line="283" w:lineRule="exact"/>
              <w:jc w:val="both"/>
            </w:pPr>
            <w:r w:rsidRPr="005E3563">
              <w:t>309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14:paraId="486A4070" w14:textId="77777777" w:rsidR="005E3563" w:rsidRPr="005E3563" w:rsidRDefault="005E3563" w:rsidP="005E3563">
            <w:pPr>
              <w:spacing w:line="283" w:lineRule="exact"/>
              <w:jc w:val="both"/>
            </w:pPr>
            <w:r w:rsidRPr="005E3563">
              <w:t>289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14:paraId="2F36DFCB" w14:textId="77777777" w:rsidR="005E3563" w:rsidRPr="005E3563" w:rsidRDefault="005E3563" w:rsidP="005E3563">
            <w:pPr>
              <w:spacing w:line="283" w:lineRule="exact"/>
              <w:jc w:val="both"/>
            </w:pPr>
            <w:r w:rsidRPr="005E3563">
              <w:t>258</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14:paraId="67343B78" w14:textId="77777777" w:rsidR="005E3563" w:rsidRPr="005E3563" w:rsidRDefault="005E3563" w:rsidP="005E3563">
            <w:pPr>
              <w:spacing w:line="283" w:lineRule="exact"/>
              <w:jc w:val="both"/>
            </w:pPr>
            <w:r w:rsidRPr="005E3563">
              <w:t>247</w:t>
            </w:r>
          </w:p>
        </w:tc>
      </w:tr>
      <w:tr w:rsidR="005E3563" w:rsidRPr="005E3563" w14:paraId="0F700EB9" w14:textId="77777777" w:rsidTr="006A3A64">
        <w:trPr>
          <w:trHeight w:val="368"/>
        </w:trPr>
        <w:tc>
          <w:tcPr>
            <w:tcW w:w="2182"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14:paraId="2B3FE5C8" w14:textId="77777777" w:rsidR="005E3563" w:rsidRPr="005E3563" w:rsidRDefault="005E3563" w:rsidP="005E3563">
            <w:pPr>
              <w:spacing w:line="283" w:lineRule="exact"/>
              <w:jc w:val="both"/>
            </w:pPr>
            <w:r w:rsidRPr="005E3563">
              <w:t>начальная(1)</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14:paraId="4D5F030C" w14:textId="77777777" w:rsidR="005E3563" w:rsidRPr="005E3563" w:rsidRDefault="005E3563" w:rsidP="005E3563">
            <w:pPr>
              <w:spacing w:line="283" w:lineRule="exact"/>
              <w:jc w:val="both"/>
            </w:pPr>
            <w:r w:rsidRPr="005E3563">
              <w:t>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14:paraId="5104B195" w14:textId="77777777" w:rsidR="005E3563" w:rsidRPr="005E3563" w:rsidRDefault="005E3563" w:rsidP="005E3563">
            <w:pPr>
              <w:spacing w:line="283" w:lineRule="exact"/>
              <w:jc w:val="both"/>
            </w:pPr>
            <w:r w:rsidRPr="005E3563">
              <w:t>10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14:paraId="3C1D933F" w14:textId="77777777" w:rsidR="005E3563" w:rsidRPr="005E3563" w:rsidRDefault="005E3563" w:rsidP="005E3563">
            <w:pPr>
              <w:spacing w:line="283" w:lineRule="exact"/>
              <w:jc w:val="both"/>
            </w:pPr>
            <w:r w:rsidRPr="005E3563">
              <w:t>10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14:paraId="55A6A3DD" w14:textId="77777777" w:rsidR="005E3563" w:rsidRPr="005E3563" w:rsidRDefault="005E3563" w:rsidP="005E3563">
            <w:pPr>
              <w:spacing w:line="283" w:lineRule="exact"/>
              <w:jc w:val="both"/>
            </w:pPr>
            <w:r w:rsidRPr="005E3563">
              <w:t>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14:paraId="74E9362A" w14:textId="77777777" w:rsidR="005E3563" w:rsidRPr="005E3563" w:rsidRDefault="005E3563" w:rsidP="005E3563">
            <w:pPr>
              <w:spacing w:line="283" w:lineRule="exact"/>
              <w:jc w:val="both"/>
            </w:pPr>
            <w:r w:rsidRPr="005E3563">
              <w:t>9</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14:paraId="31CFE424" w14:textId="77777777" w:rsidR="005E3563" w:rsidRPr="005E3563" w:rsidRDefault="005E3563" w:rsidP="005E3563">
            <w:pPr>
              <w:spacing w:line="283" w:lineRule="exact"/>
              <w:jc w:val="both"/>
            </w:pPr>
            <w:r w:rsidRPr="005E3563">
              <w:t>9</w:t>
            </w:r>
          </w:p>
        </w:tc>
      </w:tr>
      <w:tr w:rsidR="005E3563" w:rsidRPr="005E3563" w14:paraId="67DDAD89" w14:textId="77777777" w:rsidTr="006A3A64">
        <w:trPr>
          <w:trHeight w:val="368"/>
        </w:trPr>
        <w:tc>
          <w:tcPr>
            <w:tcW w:w="2182"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14:paraId="58F19A49" w14:textId="77777777" w:rsidR="005E3563" w:rsidRPr="005E3563" w:rsidRDefault="005E3563" w:rsidP="005E3563">
            <w:pPr>
              <w:spacing w:line="283" w:lineRule="exact"/>
              <w:jc w:val="both"/>
            </w:pPr>
            <w:r w:rsidRPr="005E3563">
              <w:t>средняя (2)</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14:paraId="47B8BC82" w14:textId="77777777" w:rsidR="005E3563" w:rsidRPr="005E3563" w:rsidRDefault="005E3563" w:rsidP="005E3563">
            <w:pPr>
              <w:spacing w:line="283" w:lineRule="exact"/>
              <w:jc w:val="both"/>
            </w:pPr>
            <w:r w:rsidRPr="005E3563">
              <w:t>268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14:paraId="1524A6D7" w14:textId="77777777" w:rsidR="005E3563" w:rsidRPr="005E3563" w:rsidRDefault="005E3563" w:rsidP="005E3563">
            <w:pPr>
              <w:spacing w:line="283" w:lineRule="exact"/>
              <w:jc w:val="both"/>
            </w:pPr>
            <w:r w:rsidRPr="005E3563">
              <w:t>270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14:paraId="3A2130E4" w14:textId="77777777" w:rsidR="005E3563" w:rsidRPr="005E3563" w:rsidRDefault="005E3563" w:rsidP="005E3563">
            <w:pPr>
              <w:spacing w:line="283" w:lineRule="exact"/>
              <w:jc w:val="both"/>
            </w:pPr>
            <w:r w:rsidRPr="005E3563">
              <w:t>269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14:paraId="265D69CE" w14:textId="77777777" w:rsidR="005E3563" w:rsidRPr="005E3563" w:rsidRDefault="005E3563" w:rsidP="005E3563">
            <w:pPr>
              <w:spacing w:line="283" w:lineRule="exact"/>
              <w:jc w:val="both"/>
            </w:pPr>
            <w:r w:rsidRPr="005E3563">
              <w:t>256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14:paraId="68B0C88B" w14:textId="77777777" w:rsidR="005E3563" w:rsidRPr="005E3563" w:rsidRDefault="005E3563" w:rsidP="005E3563">
            <w:pPr>
              <w:spacing w:line="283" w:lineRule="exact"/>
              <w:jc w:val="both"/>
            </w:pPr>
            <w:r w:rsidRPr="005E3563">
              <w:t>245</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14:paraId="610A6BFD" w14:textId="77777777" w:rsidR="005E3563" w:rsidRPr="005E3563" w:rsidRDefault="005E3563" w:rsidP="005E3563">
            <w:pPr>
              <w:spacing w:line="283" w:lineRule="exact"/>
              <w:jc w:val="both"/>
            </w:pPr>
            <w:r w:rsidRPr="005E3563">
              <w:t>243</w:t>
            </w:r>
          </w:p>
        </w:tc>
      </w:tr>
      <w:tr w:rsidR="005E3563" w:rsidRPr="005E3563" w14:paraId="4AC16210" w14:textId="77777777" w:rsidTr="006A3A64">
        <w:trPr>
          <w:trHeight w:val="368"/>
        </w:trPr>
        <w:tc>
          <w:tcPr>
            <w:tcW w:w="2182"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14:paraId="3E575ECD" w14:textId="77777777" w:rsidR="005E3563" w:rsidRPr="005E3563" w:rsidRDefault="005E3563" w:rsidP="005E3563">
            <w:pPr>
              <w:spacing w:line="283" w:lineRule="exact"/>
              <w:jc w:val="both"/>
            </w:pPr>
            <w:r w:rsidRPr="005E3563">
              <w:t>Наркомания</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14:paraId="38DCA5E1" w14:textId="77777777" w:rsidR="005E3563" w:rsidRPr="005E3563" w:rsidRDefault="005E3563" w:rsidP="005E3563">
            <w:pPr>
              <w:spacing w:line="283" w:lineRule="exact"/>
              <w:jc w:val="both"/>
            </w:pPr>
            <w:r w:rsidRPr="005E3563">
              <w:t>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14:paraId="03D4868D" w14:textId="77777777" w:rsidR="005E3563" w:rsidRPr="005E3563" w:rsidRDefault="005E3563" w:rsidP="005E3563">
            <w:pPr>
              <w:spacing w:line="283" w:lineRule="exact"/>
              <w:jc w:val="both"/>
            </w:pPr>
            <w:r w:rsidRPr="005E3563">
              <w:t>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14:paraId="0B3A9296" w14:textId="77777777" w:rsidR="005E3563" w:rsidRPr="005E3563" w:rsidRDefault="005E3563" w:rsidP="005E3563">
            <w:pPr>
              <w:spacing w:line="283" w:lineRule="exact"/>
              <w:jc w:val="both"/>
            </w:pPr>
            <w:r w:rsidRPr="005E3563">
              <w:t>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14:paraId="61164348" w14:textId="77777777" w:rsidR="005E3563" w:rsidRPr="005E3563" w:rsidRDefault="005E3563" w:rsidP="005E3563">
            <w:pPr>
              <w:spacing w:line="283" w:lineRule="exact"/>
              <w:jc w:val="both"/>
            </w:pPr>
            <w:r w:rsidRPr="005E3563">
              <w:t>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14:paraId="2E20033D" w14:textId="77777777" w:rsidR="005E3563" w:rsidRPr="005E3563" w:rsidRDefault="005E3563" w:rsidP="005E3563">
            <w:pPr>
              <w:spacing w:line="283" w:lineRule="exact"/>
              <w:jc w:val="both"/>
            </w:pPr>
            <w:r w:rsidRPr="005E3563">
              <w:t>7</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14:paraId="1D290C16" w14:textId="77777777" w:rsidR="005E3563" w:rsidRPr="005E3563" w:rsidRDefault="005E3563" w:rsidP="005E3563">
            <w:pPr>
              <w:spacing w:line="283" w:lineRule="exact"/>
              <w:jc w:val="both"/>
            </w:pPr>
            <w:r w:rsidRPr="005E3563">
              <w:t>7</w:t>
            </w:r>
          </w:p>
        </w:tc>
      </w:tr>
      <w:tr w:rsidR="005E3563" w:rsidRPr="005E3563" w14:paraId="33184A3A" w14:textId="77777777" w:rsidTr="006A3A64">
        <w:trPr>
          <w:trHeight w:val="368"/>
        </w:trPr>
        <w:tc>
          <w:tcPr>
            <w:tcW w:w="2182"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14:paraId="77DBD0E2" w14:textId="77777777" w:rsidR="005E3563" w:rsidRPr="005E3563" w:rsidRDefault="005E3563" w:rsidP="005E3563">
            <w:pPr>
              <w:spacing w:line="283" w:lineRule="exact"/>
              <w:jc w:val="both"/>
            </w:pPr>
            <w:r w:rsidRPr="005E3563">
              <w:t>Токсикомания</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14:paraId="46E95C79" w14:textId="77777777" w:rsidR="005E3563" w:rsidRPr="005E3563" w:rsidRDefault="005E3563" w:rsidP="005E3563">
            <w:pPr>
              <w:spacing w:line="283" w:lineRule="exact"/>
              <w:jc w:val="both"/>
            </w:pPr>
            <w:r w:rsidRPr="005E3563">
              <w:t>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14:paraId="018D56DE" w14:textId="77777777" w:rsidR="005E3563" w:rsidRPr="005E3563" w:rsidRDefault="005E3563" w:rsidP="005E3563">
            <w:pPr>
              <w:spacing w:line="283" w:lineRule="exact"/>
              <w:jc w:val="both"/>
            </w:pPr>
            <w:r w:rsidRPr="005E3563">
              <w:t>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14:paraId="264A2C03" w14:textId="77777777" w:rsidR="005E3563" w:rsidRPr="005E3563" w:rsidRDefault="005E3563" w:rsidP="005E3563">
            <w:pPr>
              <w:spacing w:line="283" w:lineRule="exact"/>
              <w:jc w:val="both"/>
            </w:pPr>
            <w:r w:rsidRPr="005E3563">
              <w:t>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14:paraId="06872CC3" w14:textId="77777777" w:rsidR="005E3563" w:rsidRPr="005E3563" w:rsidRDefault="005E3563" w:rsidP="005E3563">
            <w:pPr>
              <w:spacing w:line="283" w:lineRule="exact"/>
              <w:jc w:val="both"/>
            </w:pPr>
            <w:r w:rsidRPr="005E3563">
              <w:t>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14:paraId="0ACCE044" w14:textId="77777777" w:rsidR="005E3563" w:rsidRPr="005E3563" w:rsidRDefault="005E3563" w:rsidP="005E3563">
            <w:pPr>
              <w:spacing w:line="283" w:lineRule="exact"/>
              <w:jc w:val="both"/>
            </w:pPr>
            <w:r w:rsidRPr="005E3563">
              <w:t>3</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14:paraId="70C43AFF" w14:textId="77777777" w:rsidR="005E3563" w:rsidRPr="005E3563" w:rsidRDefault="005E3563" w:rsidP="005E3563">
            <w:pPr>
              <w:spacing w:line="283" w:lineRule="exact"/>
              <w:jc w:val="both"/>
            </w:pPr>
            <w:r w:rsidRPr="005E3563">
              <w:t>2</w:t>
            </w:r>
          </w:p>
        </w:tc>
      </w:tr>
    </w:tbl>
    <w:p w14:paraId="45E45F6C" w14:textId="77777777" w:rsidR="002D1A8C" w:rsidRDefault="002D1A8C" w:rsidP="00EF70BC">
      <w:pPr>
        <w:spacing w:line="283" w:lineRule="exact"/>
        <w:jc w:val="both"/>
      </w:pPr>
    </w:p>
    <w:p w14:paraId="652D8F98" w14:textId="77777777" w:rsidR="005E3563" w:rsidRPr="005E3563" w:rsidRDefault="005E3563" w:rsidP="005E3563">
      <w:pPr>
        <w:spacing w:line="259" w:lineRule="auto"/>
        <w:ind w:left="-15" w:right="360" w:firstLine="851"/>
        <w:jc w:val="both"/>
      </w:pPr>
      <w:r w:rsidRPr="005E3563">
        <w:t>В период с 2019 по 2025 г. отмечается снижение пациентов, поставленных на диспансерный учет с диагнозом «Алкоголизм» (2019 г.-298 чел.,2025 г.-247чел.), отмечается незначительный рост  взятых на учет с диагнозом «Наркомания» (2019 г.-9 чел.,2025г.-7 чел.).</w:t>
      </w:r>
    </w:p>
    <w:p w14:paraId="582B8980" w14:textId="77777777" w:rsidR="0058501B" w:rsidRPr="00495F37" w:rsidRDefault="0058501B" w:rsidP="0058501B">
      <w:pPr>
        <w:spacing w:line="259" w:lineRule="auto"/>
        <w:ind w:left="-15" w:right="360" w:firstLine="851"/>
        <w:jc w:val="center"/>
      </w:pPr>
      <w:r w:rsidRPr="00495F37">
        <w:rPr>
          <w:rFonts w:eastAsia="Arial"/>
          <w:b/>
          <w:bCs/>
        </w:rPr>
        <w:t xml:space="preserve">1.3.2. </w:t>
      </w:r>
      <w:r w:rsidR="005E3563" w:rsidRPr="005E3563">
        <w:rPr>
          <w:rFonts w:eastAsia="Arial"/>
          <w:b/>
          <w:bCs/>
        </w:rPr>
        <w:t>Социально-значимые болезни у женщин детородного возраста: количество состоящих на учете в наркологическом диспансере по причине наркомании и алкоголизма, в психоневрологическом диспансере. Заболевания ВИЧ, СПИД инфекциями, динамика по годам:</w:t>
      </w:r>
    </w:p>
    <w:tbl>
      <w:tblPr>
        <w:tblW w:w="9581" w:type="dxa"/>
        <w:tblLayout w:type="fixed"/>
        <w:tblCellMar>
          <w:left w:w="0" w:type="dxa"/>
          <w:right w:w="0" w:type="dxa"/>
        </w:tblCellMar>
        <w:tblLook w:val="0600" w:firstRow="0" w:lastRow="0" w:firstColumn="0" w:lastColumn="0" w:noHBand="1" w:noVBand="1"/>
      </w:tblPr>
      <w:tblGrid>
        <w:gridCol w:w="2046"/>
        <w:gridCol w:w="2432"/>
        <w:gridCol w:w="3118"/>
        <w:gridCol w:w="1985"/>
      </w:tblGrid>
      <w:tr w:rsidR="005E3563" w:rsidRPr="005E3563" w14:paraId="0AFD1EFF" w14:textId="77777777" w:rsidTr="005E3563">
        <w:trPr>
          <w:trHeight w:val="1134"/>
        </w:trPr>
        <w:tc>
          <w:tcPr>
            <w:tcW w:w="2046"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hideMark/>
          </w:tcPr>
          <w:p w14:paraId="11C36D5D" w14:textId="77777777" w:rsidR="005E3563" w:rsidRPr="005E3563" w:rsidRDefault="005E3563" w:rsidP="005E3563">
            <w:pPr>
              <w:tabs>
                <w:tab w:val="left" w:pos="6379"/>
              </w:tabs>
              <w:spacing w:after="40"/>
              <w:ind w:right="-2"/>
            </w:pPr>
            <w:r w:rsidRPr="005E3563">
              <w:t>Годы</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hideMark/>
          </w:tcPr>
          <w:p w14:paraId="1147475A" w14:textId="77777777" w:rsidR="005E3563" w:rsidRPr="005E3563" w:rsidRDefault="005E3563" w:rsidP="005E3563">
            <w:pPr>
              <w:tabs>
                <w:tab w:val="left" w:pos="6379"/>
              </w:tabs>
              <w:spacing w:after="40"/>
              <w:ind w:right="-2"/>
            </w:pPr>
            <w:r w:rsidRPr="005E3563">
              <w:t>Всего состоящих на учете в наркологическом диспансере</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hideMark/>
          </w:tcPr>
          <w:p w14:paraId="768914DE" w14:textId="77777777" w:rsidR="005E3563" w:rsidRPr="005E3563" w:rsidRDefault="005E3563" w:rsidP="005E3563">
            <w:pPr>
              <w:tabs>
                <w:tab w:val="left" w:pos="6379"/>
              </w:tabs>
              <w:spacing w:after="40"/>
              <w:ind w:right="-2"/>
            </w:pPr>
            <w:r w:rsidRPr="005E3563">
              <w:t>Всего состоящих на учете в психоневрологическом диспансере</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hideMark/>
          </w:tcPr>
          <w:p w14:paraId="03F28C4D" w14:textId="77777777" w:rsidR="005E3563" w:rsidRPr="005E3563" w:rsidRDefault="005E3563" w:rsidP="005E3563">
            <w:pPr>
              <w:tabs>
                <w:tab w:val="left" w:pos="6379"/>
              </w:tabs>
              <w:spacing w:after="40"/>
              <w:ind w:right="-2"/>
            </w:pPr>
            <w:proofErr w:type="spellStart"/>
            <w:r w:rsidRPr="005E3563">
              <w:t>Выявленозаболеваний</w:t>
            </w:r>
            <w:proofErr w:type="spellEnd"/>
            <w:r w:rsidRPr="005E3563">
              <w:t xml:space="preserve"> ВИЧ, СПИД</w:t>
            </w:r>
          </w:p>
        </w:tc>
      </w:tr>
      <w:tr w:rsidR="005E3563" w:rsidRPr="005E3563" w14:paraId="551C0F49" w14:textId="77777777" w:rsidTr="005E3563">
        <w:trPr>
          <w:trHeight w:val="402"/>
        </w:trPr>
        <w:tc>
          <w:tcPr>
            <w:tcW w:w="2046"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hideMark/>
          </w:tcPr>
          <w:p w14:paraId="2B9AD8E1" w14:textId="77777777" w:rsidR="005E3563" w:rsidRPr="005E3563" w:rsidRDefault="005E3563" w:rsidP="005E3563">
            <w:pPr>
              <w:tabs>
                <w:tab w:val="left" w:pos="6379"/>
              </w:tabs>
              <w:spacing w:after="40"/>
              <w:ind w:right="-2"/>
            </w:pPr>
            <w:r w:rsidRPr="005E3563">
              <w:t>2019</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hideMark/>
          </w:tcPr>
          <w:p w14:paraId="6E7F0B13" w14:textId="77777777" w:rsidR="005E3563" w:rsidRPr="005E3563" w:rsidRDefault="005E3563" w:rsidP="005E3563">
            <w:pPr>
              <w:tabs>
                <w:tab w:val="left" w:pos="6379"/>
              </w:tabs>
              <w:spacing w:after="40"/>
              <w:ind w:right="-2"/>
            </w:pPr>
            <w:r w:rsidRPr="005E3563">
              <w:t>7</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hideMark/>
          </w:tcPr>
          <w:p w14:paraId="1AD8C1DB" w14:textId="77777777" w:rsidR="005E3563" w:rsidRPr="005E3563" w:rsidRDefault="005E3563" w:rsidP="005E3563">
            <w:pPr>
              <w:tabs>
                <w:tab w:val="left" w:pos="6379"/>
              </w:tabs>
              <w:spacing w:after="40"/>
              <w:ind w:right="-2"/>
            </w:pPr>
            <w:r w:rsidRPr="005E3563">
              <w:t>27</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hideMark/>
          </w:tcPr>
          <w:p w14:paraId="08919C0B" w14:textId="77777777" w:rsidR="005E3563" w:rsidRPr="005E3563" w:rsidRDefault="005E3563" w:rsidP="005E3563">
            <w:pPr>
              <w:tabs>
                <w:tab w:val="left" w:pos="6379"/>
              </w:tabs>
              <w:spacing w:after="40"/>
              <w:ind w:right="-2"/>
            </w:pPr>
            <w:r w:rsidRPr="005E3563">
              <w:t>0</w:t>
            </w:r>
          </w:p>
        </w:tc>
      </w:tr>
      <w:tr w:rsidR="005E3563" w:rsidRPr="005E3563" w14:paraId="39E41EC5" w14:textId="77777777" w:rsidTr="005E3563">
        <w:trPr>
          <w:trHeight w:val="402"/>
        </w:trPr>
        <w:tc>
          <w:tcPr>
            <w:tcW w:w="2046"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hideMark/>
          </w:tcPr>
          <w:p w14:paraId="308353B0" w14:textId="77777777" w:rsidR="005E3563" w:rsidRPr="005E3563" w:rsidRDefault="005E3563" w:rsidP="005E3563">
            <w:pPr>
              <w:tabs>
                <w:tab w:val="left" w:pos="6379"/>
              </w:tabs>
              <w:spacing w:after="40"/>
              <w:ind w:right="-2"/>
            </w:pPr>
            <w:r w:rsidRPr="005E3563">
              <w:t>2020</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hideMark/>
          </w:tcPr>
          <w:p w14:paraId="392E5D8E" w14:textId="77777777" w:rsidR="005E3563" w:rsidRPr="005E3563" w:rsidRDefault="005E3563" w:rsidP="005E3563">
            <w:pPr>
              <w:tabs>
                <w:tab w:val="left" w:pos="6379"/>
              </w:tabs>
              <w:spacing w:after="40"/>
              <w:ind w:right="-2"/>
            </w:pPr>
            <w:r w:rsidRPr="005E3563">
              <w:t>5</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hideMark/>
          </w:tcPr>
          <w:p w14:paraId="42C7E987" w14:textId="77777777" w:rsidR="005E3563" w:rsidRPr="005E3563" w:rsidRDefault="005E3563" w:rsidP="005E3563">
            <w:pPr>
              <w:tabs>
                <w:tab w:val="left" w:pos="6379"/>
              </w:tabs>
              <w:spacing w:after="40"/>
              <w:ind w:right="-2"/>
            </w:pPr>
            <w:r w:rsidRPr="005E3563">
              <w:t>20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hideMark/>
          </w:tcPr>
          <w:p w14:paraId="0A56AAD3" w14:textId="77777777" w:rsidR="005E3563" w:rsidRPr="005E3563" w:rsidRDefault="005E3563" w:rsidP="005E3563">
            <w:pPr>
              <w:tabs>
                <w:tab w:val="left" w:pos="6379"/>
              </w:tabs>
              <w:spacing w:after="40"/>
              <w:ind w:right="-2"/>
            </w:pPr>
            <w:r w:rsidRPr="005E3563">
              <w:t>0</w:t>
            </w:r>
          </w:p>
        </w:tc>
      </w:tr>
      <w:tr w:rsidR="005E3563" w:rsidRPr="005E3563" w14:paraId="1AB865AA" w14:textId="77777777" w:rsidTr="005E3563">
        <w:trPr>
          <w:trHeight w:val="402"/>
        </w:trPr>
        <w:tc>
          <w:tcPr>
            <w:tcW w:w="2046"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hideMark/>
          </w:tcPr>
          <w:p w14:paraId="7F7D354B" w14:textId="77777777" w:rsidR="005E3563" w:rsidRPr="005E3563" w:rsidRDefault="005E3563" w:rsidP="005E3563">
            <w:pPr>
              <w:tabs>
                <w:tab w:val="left" w:pos="6379"/>
              </w:tabs>
              <w:spacing w:after="40"/>
              <w:ind w:right="-2"/>
            </w:pPr>
            <w:r w:rsidRPr="005E3563">
              <w:lastRenderedPageBreak/>
              <w:t>2021</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hideMark/>
          </w:tcPr>
          <w:p w14:paraId="01727443" w14:textId="77777777" w:rsidR="005E3563" w:rsidRPr="005E3563" w:rsidRDefault="005E3563" w:rsidP="005E3563">
            <w:pPr>
              <w:tabs>
                <w:tab w:val="left" w:pos="6379"/>
              </w:tabs>
              <w:spacing w:after="40"/>
              <w:ind w:right="-2"/>
            </w:pPr>
            <w:r w:rsidRPr="005E3563">
              <w:t>4</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hideMark/>
          </w:tcPr>
          <w:p w14:paraId="1EE2E51D" w14:textId="77777777" w:rsidR="005E3563" w:rsidRPr="005E3563" w:rsidRDefault="005E3563" w:rsidP="005E3563">
            <w:pPr>
              <w:tabs>
                <w:tab w:val="left" w:pos="6379"/>
              </w:tabs>
              <w:spacing w:after="40"/>
              <w:ind w:right="-2"/>
            </w:pPr>
            <w:r w:rsidRPr="005E3563">
              <w:t>19</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hideMark/>
          </w:tcPr>
          <w:p w14:paraId="017C5AEA" w14:textId="77777777" w:rsidR="005E3563" w:rsidRPr="005E3563" w:rsidRDefault="005E3563" w:rsidP="005E3563">
            <w:pPr>
              <w:tabs>
                <w:tab w:val="left" w:pos="6379"/>
              </w:tabs>
              <w:spacing w:after="40"/>
              <w:ind w:right="-2"/>
            </w:pPr>
            <w:r w:rsidRPr="005E3563">
              <w:t>0</w:t>
            </w:r>
          </w:p>
        </w:tc>
      </w:tr>
      <w:tr w:rsidR="005E3563" w:rsidRPr="005E3563" w14:paraId="5201206E" w14:textId="77777777" w:rsidTr="005E3563">
        <w:trPr>
          <w:trHeight w:val="402"/>
        </w:trPr>
        <w:tc>
          <w:tcPr>
            <w:tcW w:w="2046"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hideMark/>
          </w:tcPr>
          <w:p w14:paraId="2F20F1C1" w14:textId="77777777" w:rsidR="005E3563" w:rsidRPr="005E3563" w:rsidRDefault="005E3563" w:rsidP="005E3563">
            <w:pPr>
              <w:tabs>
                <w:tab w:val="left" w:pos="6379"/>
              </w:tabs>
              <w:spacing w:after="40"/>
              <w:ind w:right="-2"/>
            </w:pPr>
            <w:r w:rsidRPr="005E3563">
              <w:t>2022</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hideMark/>
          </w:tcPr>
          <w:p w14:paraId="1DE74F49" w14:textId="77777777" w:rsidR="005E3563" w:rsidRPr="005E3563" w:rsidRDefault="005E3563" w:rsidP="005E3563">
            <w:pPr>
              <w:tabs>
                <w:tab w:val="left" w:pos="6379"/>
              </w:tabs>
              <w:spacing w:after="40"/>
              <w:ind w:right="-2"/>
            </w:pPr>
            <w:r w:rsidRPr="005E3563">
              <w:t>3</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hideMark/>
          </w:tcPr>
          <w:p w14:paraId="4DD952A6" w14:textId="77777777" w:rsidR="005E3563" w:rsidRPr="005E3563" w:rsidRDefault="005E3563" w:rsidP="005E3563">
            <w:pPr>
              <w:tabs>
                <w:tab w:val="left" w:pos="6379"/>
              </w:tabs>
              <w:spacing w:after="40"/>
              <w:ind w:right="-2"/>
            </w:pPr>
            <w:r w:rsidRPr="005E3563">
              <w:t>21</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hideMark/>
          </w:tcPr>
          <w:p w14:paraId="25448DD0" w14:textId="77777777" w:rsidR="005E3563" w:rsidRPr="005E3563" w:rsidRDefault="005E3563" w:rsidP="005E3563">
            <w:pPr>
              <w:tabs>
                <w:tab w:val="left" w:pos="6379"/>
              </w:tabs>
              <w:spacing w:after="40"/>
              <w:ind w:right="-2"/>
            </w:pPr>
            <w:r w:rsidRPr="005E3563">
              <w:t>0</w:t>
            </w:r>
          </w:p>
        </w:tc>
      </w:tr>
      <w:tr w:rsidR="005E3563" w:rsidRPr="005E3563" w14:paraId="238FD3C9" w14:textId="77777777" w:rsidTr="005E3563">
        <w:trPr>
          <w:trHeight w:val="402"/>
        </w:trPr>
        <w:tc>
          <w:tcPr>
            <w:tcW w:w="2046"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hideMark/>
          </w:tcPr>
          <w:p w14:paraId="1045FAD3" w14:textId="77777777" w:rsidR="005E3563" w:rsidRPr="005E3563" w:rsidRDefault="005E3563" w:rsidP="005E3563">
            <w:pPr>
              <w:tabs>
                <w:tab w:val="left" w:pos="6379"/>
              </w:tabs>
              <w:spacing w:after="40"/>
              <w:ind w:right="-2"/>
            </w:pPr>
            <w:r w:rsidRPr="005E3563">
              <w:t>2023</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hideMark/>
          </w:tcPr>
          <w:p w14:paraId="67B4227A" w14:textId="77777777" w:rsidR="005E3563" w:rsidRPr="005E3563" w:rsidRDefault="005E3563" w:rsidP="005E3563">
            <w:pPr>
              <w:tabs>
                <w:tab w:val="left" w:pos="6379"/>
              </w:tabs>
              <w:spacing w:after="40"/>
              <w:ind w:right="-2"/>
            </w:pPr>
            <w:r w:rsidRPr="005E3563">
              <w:t>3</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hideMark/>
          </w:tcPr>
          <w:p w14:paraId="049B9A82" w14:textId="77777777" w:rsidR="005E3563" w:rsidRPr="005E3563" w:rsidRDefault="005E3563" w:rsidP="005E3563">
            <w:pPr>
              <w:tabs>
                <w:tab w:val="left" w:pos="6379"/>
              </w:tabs>
              <w:spacing w:after="40"/>
              <w:ind w:right="-2"/>
            </w:pPr>
            <w:r w:rsidRPr="005E3563">
              <w:t>18</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hideMark/>
          </w:tcPr>
          <w:p w14:paraId="60832E30" w14:textId="77777777" w:rsidR="005E3563" w:rsidRPr="005E3563" w:rsidRDefault="005E3563" w:rsidP="005E3563">
            <w:pPr>
              <w:tabs>
                <w:tab w:val="left" w:pos="6379"/>
              </w:tabs>
              <w:spacing w:after="40"/>
              <w:ind w:right="-2"/>
            </w:pPr>
            <w:r w:rsidRPr="005E3563">
              <w:t>0</w:t>
            </w:r>
          </w:p>
        </w:tc>
      </w:tr>
      <w:tr w:rsidR="005E3563" w:rsidRPr="005E3563" w14:paraId="1B4E95A1" w14:textId="77777777" w:rsidTr="005E3563">
        <w:trPr>
          <w:trHeight w:val="456"/>
        </w:trPr>
        <w:tc>
          <w:tcPr>
            <w:tcW w:w="2046"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hideMark/>
          </w:tcPr>
          <w:p w14:paraId="5FBC9285" w14:textId="77777777" w:rsidR="005E3563" w:rsidRPr="005E3563" w:rsidRDefault="005E3563" w:rsidP="005E3563">
            <w:pPr>
              <w:tabs>
                <w:tab w:val="left" w:pos="6379"/>
              </w:tabs>
              <w:spacing w:after="40"/>
              <w:ind w:right="-2"/>
            </w:pPr>
            <w:r w:rsidRPr="005E3563">
              <w:t>2024</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hideMark/>
          </w:tcPr>
          <w:p w14:paraId="604DE39D" w14:textId="77777777" w:rsidR="005E3563" w:rsidRPr="005E3563" w:rsidRDefault="005E3563" w:rsidP="005E3563">
            <w:pPr>
              <w:tabs>
                <w:tab w:val="left" w:pos="6379"/>
              </w:tabs>
              <w:spacing w:after="40"/>
              <w:ind w:right="-2"/>
            </w:pPr>
            <w:r w:rsidRPr="005E3563">
              <w:t>3</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hideMark/>
          </w:tcPr>
          <w:p w14:paraId="2721DC12" w14:textId="77777777" w:rsidR="005E3563" w:rsidRPr="005E3563" w:rsidRDefault="005E3563" w:rsidP="005E3563">
            <w:pPr>
              <w:tabs>
                <w:tab w:val="left" w:pos="6379"/>
              </w:tabs>
              <w:spacing w:after="40"/>
              <w:ind w:right="-2"/>
            </w:pPr>
            <w:r w:rsidRPr="005E3563">
              <w:t>32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hideMark/>
          </w:tcPr>
          <w:p w14:paraId="590476CE" w14:textId="77777777" w:rsidR="005E3563" w:rsidRPr="005E3563" w:rsidRDefault="005E3563" w:rsidP="005E3563">
            <w:pPr>
              <w:tabs>
                <w:tab w:val="left" w:pos="6379"/>
              </w:tabs>
              <w:spacing w:after="40"/>
              <w:ind w:right="-2"/>
            </w:pPr>
            <w:r w:rsidRPr="005E3563">
              <w:t>0</w:t>
            </w:r>
          </w:p>
        </w:tc>
      </w:tr>
    </w:tbl>
    <w:p w14:paraId="30CEFE55" w14:textId="77777777" w:rsidR="005E3563" w:rsidRDefault="005E3563" w:rsidP="00750609">
      <w:pPr>
        <w:tabs>
          <w:tab w:val="left" w:pos="6379"/>
        </w:tabs>
        <w:spacing w:after="40"/>
        <w:ind w:right="-2"/>
        <w:rPr>
          <w:b/>
          <w:sz w:val="28"/>
          <w:szCs w:val="28"/>
          <w:lang w:val="en-US"/>
        </w:rPr>
      </w:pPr>
    </w:p>
    <w:p w14:paraId="0FFFC93D" w14:textId="77777777" w:rsidR="005E3563" w:rsidRPr="00D81DDC" w:rsidRDefault="005E3563" w:rsidP="00D81DDC">
      <w:pPr>
        <w:jc w:val="both"/>
      </w:pPr>
      <w:r w:rsidRPr="00D81DDC">
        <w:t xml:space="preserve">На основании представленных показателей с 2017 г. по 2022г. </w:t>
      </w:r>
      <w:proofErr w:type="gramStart"/>
      <w:r w:rsidRPr="00D81DDC">
        <w:t>отмечается  незначительное</w:t>
      </w:r>
      <w:proofErr w:type="gramEnd"/>
      <w:r w:rsidRPr="00D81DDC">
        <w:t xml:space="preserve"> снижение находящихся на «Д» учете в наркологическом диспансере женщин детородного возраста ( 2017-7чел., 2022 г.-3 чел.). Среди женщин  данной категории случаев отравления алкоголем не зарегистрировано. </w:t>
      </w:r>
    </w:p>
    <w:p w14:paraId="62D7F223" w14:textId="77777777" w:rsidR="005E3563" w:rsidRPr="00D81DDC" w:rsidRDefault="005E3563" w:rsidP="00D81DDC">
      <w:pPr>
        <w:jc w:val="both"/>
      </w:pPr>
      <w:r w:rsidRPr="00D81DDC">
        <w:t xml:space="preserve">На территории района при администрации ежеквартально проводятся </w:t>
      </w:r>
      <w:proofErr w:type="gramStart"/>
      <w:r w:rsidRPr="00D81DDC">
        <w:t>заседания  межведомственной</w:t>
      </w:r>
      <w:proofErr w:type="gramEnd"/>
      <w:r w:rsidRPr="00D81DDC">
        <w:t xml:space="preserve"> антинаркотической комиссии, комиссии по делам несовершеннолетних с участием заинтересованных служб ( МВД, РБ, отдел образования и администрации района), решаются вопросы по профилактике  злоупотребление ПАВ. В районе имеются 10 лицензированных точек по реализации алкогольной продукции, несанкционированных точек продажи в районе не зарегистрировано.</w:t>
      </w:r>
    </w:p>
    <w:p w14:paraId="117125C6" w14:textId="77777777" w:rsidR="005E3563" w:rsidRPr="005E3563" w:rsidRDefault="005E3563" w:rsidP="005E3563">
      <w:pPr>
        <w:rPr>
          <w:sz w:val="28"/>
          <w:szCs w:val="28"/>
        </w:rPr>
      </w:pPr>
    </w:p>
    <w:p w14:paraId="371E707E" w14:textId="77777777" w:rsidR="005770B9" w:rsidRPr="005770B9" w:rsidRDefault="005770B9" w:rsidP="005770B9">
      <w:pPr>
        <w:jc w:val="center"/>
        <w:rPr>
          <w:rFonts w:eastAsia="Arial"/>
          <w:b/>
          <w:bCs/>
        </w:rPr>
      </w:pPr>
      <w:r w:rsidRPr="005770B9">
        <w:rPr>
          <w:rFonts w:eastAsia="Arial"/>
          <w:b/>
          <w:bCs/>
        </w:rPr>
        <w:t>1.3.3. Динамика отравлений алкоголем за 2014-202</w:t>
      </w:r>
      <w:r w:rsidR="009045B1">
        <w:rPr>
          <w:rFonts w:eastAsia="Arial"/>
          <w:b/>
          <w:bCs/>
        </w:rPr>
        <w:t>2</w:t>
      </w:r>
      <w:r w:rsidRPr="005770B9">
        <w:rPr>
          <w:rFonts w:eastAsia="Arial"/>
          <w:b/>
          <w:bCs/>
        </w:rPr>
        <w:t xml:space="preserve"> годы</w:t>
      </w:r>
    </w:p>
    <w:p w14:paraId="25CE70B6" w14:textId="77777777" w:rsidR="005770B9" w:rsidRPr="005770B9" w:rsidRDefault="005770B9" w:rsidP="005770B9">
      <w:pPr>
        <w:jc w:val="center"/>
        <w:rPr>
          <w:rFonts w:eastAsia="Arial"/>
          <w:b/>
          <w:bCs/>
        </w:rPr>
      </w:pPr>
    </w:p>
    <w:tbl>
      <w:tblPr>
        <w:tblW w:w="5000" w:type="pct"/>
        <w:tblCellMar>
          <w:left w:w="0" w:type="dxa"/>
          <w:right w:w="0" w:type="dxa"/>
        </w:tblCellMar>
        <w:tblLook w:val="04A0" w:firstRow="1" w:lastRow="0" w:firstColumn="1" w:lastColumn="0" w:noHBand="0" w:noVBand="1"/>
      </w:tblPr>
      <w:tblGrid>
        <w:gridCol w:w="1892"/>
        <w:gridCol w:w="2616"/>
        <w:gridCol w:w="3064"/>
        <w:gridCol w:w="2669"/>
      </w:tblGrid>
      <w:tr w:rsidR="005770B9" w:rsidRPr="005770B9" w14:paraId="1FA310E2" w14:textId="77777777" w:rsidTr="005770B9">
        <w:trPr>
          <w:trHeight w:val="322"/>
        </w:trPr>
        <w:tc>
          <w:tcPr>
            <w:tcW w:w="924" w:type="pct"/>
            <w:tcBorders>
              <w:top w:val="single" w:sz="4" w:space="0" w:color="auto"/>
              <w:left w:val="single" w:sz="4" w:space="0" w:color="auto"/>
              <w:right w:val="single" w:sz="4" w:space="0" w:color="auto"/>
            </w:tcBorders>
            <w:vAlign w:val="bottom"/>
          </w:tcPr>
          <w:p w14:paraId="7BC6AEE9" w14:textId="77777777" w:rsidR="005770B9" w:rsidRPr="005770B9" w:rsidRDefault="005770B9" w:rsidP="005770B9">
            <w:pPr>
              <w:jc w:val="center"/>
            </w:pPr>
            <w:r w:rsidRPr="005770B9">
              <w:rPr>
                <w:rFonts w:eastAsia="Arial"/>
                <w:w w:val="95"/>
              </w:rPr>
              <w:t>Годы</w:t>
            </w:r>
          </w:p>
        </w:tc>
        <w:tc>
          <w:tcPr>
            <w:tcW w:w="1277" w:type="pct"/>
            <w:tcBorders>
              <w:top w:val="single" w:sz="4" w:space="0" w:color="auto"/>
              <w:left w:val="single" w:sz="4" w:space="0" w:color="auto"/>
              <w:right w:val="single" w:sz="4" w:space="0" w:color="auto"/>
            </w:tcBorders>
            <w:vAlign w:val="bottom"/>
          </w:tcPr>
          <w:p w14:paraId="103114B6" w14:textId="77777777" w:rsidR="005770B9" w:rsidRPr="005770B9" w:rsidRDefault="005770B9" w:rsidP="005770B9">
            <w:pPr>
              <w:jc w:val="center"/>
            </w:pPr>
            <w:r w:rsidRPr="005770B9">
              <w:rPr>
                <w:rFonts w:eastAsia="Arial"/>
                <w:w w:val="99"/>
              </w:rPr>
              <w:t>Количество</w:t>
            </w:r>
          </w:p>
        </w:tc>
        <w:tc>
          <w:tcPr>
            <w:tcW w:w="1496" w:type="pct"/>
            <w:tcBorders>
              <w:top w:val="single" w:sz="4" w:space="0" w:color="auto"/>
              <w:left w:val="single" w:sz="4" w:space="0" w:color="auto"/>
              <w:right w:val="single" w:sz="4" w:space="0" w:color="auto"/>
            </w:tcBorders>
            <w:vAlign w:val="bottom"/>
          </w:tcPr>
          <w:p w14:paraId="45F44B88" w14:textId="77777777" w:rsidR="005770B9" w:rsidRPr="005770B9" w:rsidRDefault="005770B9" w:rsidP="005770B9">
            <w:pPr>
              <w:jc w:val="center"/>
            </w:pPr>
            <w:r w:rsidRPr="005770B9">
              <w:rPr>
                <w:rFonts w:eastAsia="Arial"/>
                <w:w w:val="98"/>
              </w:rPr>
              <w:t>В т.ч. умершие</w:t>
            </w:r>
          </w:p>
        </w:tc>
        <w:tc>
          <w:tcPr>
            <w:tcW w:w="1303" w:type="pct"/>
            <w:tcBorders>
              <w:top w:val="single" w:sz="4" w:space="0" w:color="auto"/>
              <w:left w:val="single" w:sz="4" w:space="0" w:color="auto"/>
              <w:right w:val="single" w:sz="4" w:space="0" w:color="auto"/>
            </w:tcBorders>
            <w:vAlign w:val="bottom"/>
          </w:tcPr>
          <w:p w14:paraId="480269D6" w14:textId="77777777" w:rsidR="005770B9" w:rsidRPr="005770B9" w:rsidRDefault="005770B9" w:rsidP="005770B9">
            <w:pPr>
              <w:jc w:val="center"/>
            </w:pPr>
            <w:r w:rsidRPr="005770B9">
              <w:rPr>
                <w:rFonts w:eastAsia="Arial"/>
                <w:w w:val="97"/>
              </w:rPr>
              <w:t>В т.ч. жен</w:t>
            </w:r>
          </w:p>
        </w:tc>
      </w:tr>
      <w:tr w:rsidR="005770B9" w:rsidRPr="005770B9" w14:paraId="235EC693" w14:textId="77777777" w:rsidTr="005770B9">
        <w:trPr>
          <w:trHeight w:val="331"/>
        </w:trPr>
        <w:tc>
          <w:tcPr>
            <w:tcW w:w="924" w:type="pct"/>
            <w:tcBorders>
              <w:left w:val="single" w:sz="4" w:space="0" w:color="auto"/>
              <w:bottom w:val="single" w:sz="8" w:space="0" w:color="auto"/>
              <w:right w:val="single" w:sz="4" w:space="0" w:color="auto"/>
            </w:tcBorders>
            <w:vAlign w:val="bottom"/>
          </w:tcPr>
          <w:p w14:paraId="4DCB7548" w14:textId="77777777" w:rsidR="005770B9" w:rsidRPr="005770B9" w:rsidRDefault="005770B9" w:rsidP="005770B9"/>
        </w:tc>
        <w:tc>
          <w:tcPr>
            <w:tcW w:w="1277" w:type="pct"/>
            <w:tcBorders>
              <w:left w:val="single" w:sz="4" w:space="0" w:color="auto"/>
              <w:bottom w:val="single" w:sz="8" w:space="0" w:color="auto"/>
              <w:right w:val="single" w:sz="4" w:space="0" w:color="auto"/>
            </w:tcBorders>
            <w:vAlign w:val="bottom"/>
          </w:tcPr>
          <w:p w14:paraId="115F3A6E" w14:textId="77777777" w:rsidR="005770B9" w:rsidRPr="005770B9" w:rsidRDefault="005770B9" w:rsidP="005770B9">
            <w:pPr>
              <w:jc w:val="center"/>
            </w:pPr>
            <w:r w:rsidRPr="005770B9">
              <w:rPr>
                <w:rFonts w:eastAsia="Arial"/>
                <w:w w:val="99"/>
              </w:rPr>
              <w:t>отравлений</w:t>
            </w:r>
          </w:p>
        </w:tc>
        <w:tc>
          <w:tcPr>
            <w:tcW w:w="1496" w:type="pct"/>
            <w:tcBorders>
              <w:left w:val="single" w:sz="4" w:space="0" w:color="auto"/>
              <w:bottom w:val="single" w:sz="8" w:space="0" w:color="auto"/>
              <w:right w:val="single" w:sz="4" w:space="0" w:color="auto"/>
            </w:tcBorders>
            <w:vAlign w:val="bottom"/>
          </w:tcPr>
          <w:p w14:paraId="0D513753" w14:textId="77777777" w:rsidR="005770B9" w:rsidRPr="005770B9" w:rsidRDefault="005770B9" w:rsidP="005770B9"/>
        </w:tc>
        <w:tc>
          <w:tcPr>
            <w:tcW w:w="1303" w:type="pct"/>
            <w:tcBorders>
              <w:left w:val="single" w:sz="4" w:space="0" w:color="auto"/>
              <w:bottom w:val="single" w:sz="8" w:space="0" w:color="auto"/>
              <w:right w:val="single" w:sz="4" w:space="0" w:color="auto"/>
            </w:tcBorders>
            <w:vAlign w:val="bottom"/>
          </w:tcPr>
          <w:p w14:paraId="7FC428D1" w14:textId="77777777" w:rsidR="005770B9" w:rsidRPr="005770B9" w:rsidRDefault="005770B9" w:rsidP="005770B9"/>
        </w:tc>
      </w:tr>
      <w:tr w:rsidR="005770B9" w:rsidRPr="005770B9" w14:paraId="24C999B7" w14:textId="77777777" w:rsidTr="005770B9">
        <w:trPr>
          <w:trHeight w:val="325"/>
        </w:trPr>
        <w:tc>
          <w:tcPr>
            <w:tcW w:w="924" w:type="pct"/>
            <w:tcBorders>
              <w:left w:val="single" w:sz="4" w:space="0" w:color="auto"/>
              <w:bottom w:val="single" w:sz="8" w:space="0" w:color="auto"/>
              <w:right w:val="single" w:sz="4" w:space="0" w:color="auto"/>
            </w:tcBorders>
            <w:vAlign w:val="bottom"/>
          </w:tcPr>
          <w:p w14:paraId="05F4B791" w14:textId="77777777" w:rsidR="005770B9" w:rsidRPr="005770B9" w:rsidRDefault="005770B9" w:rsidP="005770B9">
            <w:pPr>
              <w:jc w:val="center"/>
            </w:pPr>
            <w:r w:rsidRPr="005770B9">
              <w:rPr>
                <w:rFonts w:eastAsia="Arial"/>
                <w:w w:val="99"/>
              </w:rPr>
              <w:t>2017</w:t>
            </w:r>
          </w:p>
        </w:tc>
        <w:tc>
          <w:tcPr>
            <w:tcW w:w="1277" w:type="pct"/>
            <w:tcBorders>
              <w:left w:val="single" w:sz="4" w:space="0" w:color="auto"/>
              <w:bottom w:val="single" w:sz="8" w:space="0" w:color="auto"/>
              <w:right w:val="single" w:sz="4" w:space="0" w:color="auto"/>
            </w:tcBorders>
            <w:vAlign w:val="bottom"/>
          </w:tcPr>
          <w:p w14:paraId="1832F811" w14:textId="77777777" w:rsidR="005770B9" w:rsidRPr="005770B9" w:rsidRDefault="005770B9" w:rsidP="005770B9">
            <w:pPr>
              <w:jc w:val="center"/>
            </w:pPr>
            <w:r w:rsidRPr="005770B9">
              <w:rPr>
                <w:rFonts w:eastAsia="Arial"/>
              </w:rPr>
              <w:t>5</w:t>
            </w:r>
          </w:p>
        </w:tc>
        <w:tc>
          <w:tcPr>
            <w:tcW w:w="1496" w:type="pct"/>
            <w:tcBorders>
              <w:left w:val="single" w:sz="4" w:space="0" w:color="auto"/>
              <w:bottom w:val="single" w:sz="8" w:space="0" w:color="auto"/>
              <w:right w:val="single" w:sz="4" w:space="0" w:color="auto"/>
            </w:tcBorders>
            <w:vAlign w:val="bottom"/>
          </w:tcPr>
          <w:p w14:paraId="7663551A" w14:textId="77777777" w:rsidR="005770B9" w:rsidRPr="005770B9" w:rsidRDefault="005770B9" w:rsidP="005770B9">
            <w:pPr>
              <w:jc w:val="center"/>
            </w:pPr>
            <w:r w:rsidRPr="005770B9">
              <w:rPr>
                <w:rFonts w:eastAsia="Arial"/>
              </w:rPr>
              <w:t>0</w:t>
            </w:r>
          </w:p>
        </w:tc>
        <w:tc>
          <w:tcPr>
            <w:tcW w:w="1303" w:type="pct"/>
            <w:tcBorders>
              <w:left w:val="single" w:sz="4" w:space="0" w:color="auto"/>
              <w:bottom w:val="single" w:sz="8" w:space="0" w:color="auto"/>
              <w:right w:val="single" w:sz="4" w:space="0" w:color="auto"/>
            </w:tcBorders>
            <w:vAlign w:val="bottom"/>
          </w:tcPr>
          <w:p w14:paraId="5BC4B7BC" w14:textId="77777777" w:rsidR="005770B9" w:rsidRPr="005770B9" w:rsidRDefault="005770B9" w:rsidP="005770B9">
            <w:pPr>
              <w:jc w:val="center"/>
            </w:pPr>
            <w:r w:rsidRPr="005770B9">
              <w:rPr>
                <w:rFonts w:eastAsia="Arial"/>
              </w:rPr>
              <w:t>0</w:t>
            </w:r>
          </w:p>
        </w:tc>
      </w:tr>
      <w:tr w:rsidR="005770B9" w:rsidRPr="005770B9" w14:paraId="528DEFB8" w14:textId="77777777" w:rsidTr="005770B9">
        <w:trPr>
          <w:trHeight w:val="310"/>
        </w:trPr>
        <w:tc>
          <w:tcPr>
            <w:tcW w:w="924" w:type="pct"/>
            <w:tcBorders>
              <w:left w:val="single" w:sz="4" w:space="0" w:color="auto"/>
              <w:bottom w:val="single" w:sz="8" w:space="0" w:color="auto"/>
              <w:right w:val="single" w:sz="4" w:space="0" w:color="auto"/>
            </w:tcBorders>
            <w:vAlign w:val="bottom"/>
          </w:tcPr>
          <w:p w14:paraId="651AC2F7" w14:textId="77777777" w:rsidR="005770B9" w:rsidRPr="005770B9" w:rsidRDefault="005770B9" w:rsidP="005770B9">
            <w:pPr>
              <w:spacing w:line="310" w:lineRule="exact"/>
              <w:jc w:val="center"/>
            </w:pPr>
            <w:r w:rsidRPr="005770B9">
              <w:rPr>
                <w:rFonts w:eastAsia="Arial"/>
                <w:w w:val="99"/>
              </w:rPr>
              <w:t>2018</w:t>
            </w:r>
          </w:p>
        </w:tc>
        <w:tc>
          <w:tcPr>
            <w:tcW w:w="1277" w:type="pct"/>
            <w:tcBorders>
              <w:left w:val="single" w:sz="4" w:space="0" w:color="auto"/>
              <w:bottom w:val="single" w:sz="8" w:space="0" w:color="auto"/>
              <w:right w:val="single" w:sz="4" w:space="0" w:color="auto"/>
            </w:tcBorders>
            <w:vAlign w:val="bottom"/>
          </w:tcPr>
          <w:p w14:paraId="4EB6747E" w14:textId="77777777" w:rsidR="005770B9" w:rsidRPr="005770B9" w:rsidRDefault="005770B9" w:rsidP="005770B9">
            <w:pPr>
              <w:spacing w:line="310" w:lineRule="exact"/>
              <w:jc w:val="center"/>
            </w:pPr>
            <w:r w:rsidRPr="005770B9">
              <w:rPr>
                <w:rFonts w:eastAsia="Arial"/>
              </w:rPr>
              <w:t>3</w:t>
            </w:r>
          </w:p>
        </w:tc>
        <w:tc>
          <w:tcPr>
            <w:tcW w:w="1496" w:type="pct"/>
            <w:tcBorders>
              <w:left w:val="single" w:sz="4" w:space="0" w:color="auto"/>
              <w:bottom w:val="single" w:sz="8" w:space="0" w:color="auto"/>
              <w:right w:val="single" w:sz="4" w:space="0" w:color="auto"/>
            </w:tcBorders>
            <w:vAlign w:val="bottom"/>
          </w:tcPr>
          <w:p w14:paraId="489FDBCA" w14:textId="77777777" w:rsidR="005770B9" w:rsidRPr="005770B9" w:rsidRDefault="005770B9" w:rsidP="005770B9">
            <w:pPr>
              <w:spacing w:line="310" w:lineRule="exact"/>
              <w:jc w:val="center"/>
            </w:pPr>
            <w:r w:rsidRPr="005770B9">
              <w:rPr>
                <w:rFonts w:eastAsia="Arial"/>
              </w:rPr>
              <w:t>0</w:t>
            </w:r>
          </w:p>
        </w:tc>
        <w:tc>
          <w:tcPr>
            <w:tcW w:w="1303" w:type="pct"/>
            <w:tcBorders>
              <w:left w:val="single" w:sz="4" w:space="0" w:color="auto"/>
              <w:bottom w:val="single" w:sz="8" w:space="0" w:color="auto"/>
              <w:right w:val="single" w:sz="4" w:space="0" w:color="auto"/>
            </w:tcBorders>
            <w:vAlign w:val="bottom"/>
          </w:tcPr>
          <w:p w14:paraId="37BFC24E" w14:textId="77777777" w:rsidR="005770B9" w:rsidRPr="005770B9" w:rsidRDefault="005770B9" w:rsidP="005770B9">
            <w:pPr>
              <w:spacing w:line="310" w:lineRule="exact"/>
              <w:jc w:val="center"/>
            </w:pPr>
            <w:r w:rsidRPr="005770B9">
              <w:rPr>
                <w:rFonts w:eastAsia="Arial"/>
              </w:rPr>
              <w:t>0</w:t>
            </w:r>
          </w:p>
        </w:tc>
      </w:tr>
      <w:tr w:rsidR="005770B9" w:rsidRPr="005770B9" w14:paraId="246F855C" w14:textId="77777777" w:rsidTr="005770B9">
        <w:trPr>
          <w:trHeight w:val="325"/>
        </w:trPr>
        <w:tc>
          <w:tcPr>
            <w:tcW w:w="924" w:type="pct"/>
            <w:tcBorders>
              <w:left w:val="single" w:sz="4" w:space="0" w:color="auto"/>
              <w:bottom w:val="single" w:sz="8" w:space="0" w:color="auto"/>
              <w:right w:val="single" w:sz="4" w:space="0" w:color="auto"/>
            </w:tcBorders>
            <w:vAlign w:val="bottom"/>
          </w:tcPr>
          <w:p w14:paraId="2A324754" w14:textId="77777777" w:rsidR="005770B9" w:rsidRPr="005770B9" w:rsidRDefault="005770B9" w:rsidP="005770B9">
            <w:pPr>
              <w:jc w:val="center"/>
            </w:pPr>
            <w:r w:rsidRPr="005770B9">
              <w:rPr>
                <w:rFonts w:eastAsia="Arial"/>
                <w:w w:val="99"/>
              </w:rPr>
              <w:t>2019</w:t>
            </w:r>
          </w:p>
        </w:tc>
        <w:tc>
          <w:tcPr>
            <w:tcW w:w="1277" w:type="pct"/>
            <w:tcBorders>
              <w:left w:val="single" w:sz="4" w:space="0" w:color="auto"/>
              <w:bottom w:val="single" w:sz="8" w:space="0" w:color="auto"/>
              <w:right w:val="single" w:sz="4" w:space="0" w:color="auto"/>
            </w:tcBorders>
            <w:vAlign w:val="bottom"/>
          </w:tcPr>
          <w:p w14:paraId="65E7210E" w14:textId="77777777" w:rsidR="005770B9" w:rsidRPr="005770B9" w:rsidRDefault="005770B9" w:rsidP="005770B9">
            <w:pPr>
              <w:jc w:val="center"/>
            </w:pPr>
            <w:r w:rsidRPr="005770B9">
              <w:rPr>
                <w:rFonts w:eastAsia="Arial"/>
                <w:color w:val="212121"/>
              </w:rPr>
              <w:t>5</w:t>
            </w:r>
          </w:p>
        </w:tc>
        <w:tc>
          <w:tcPr>
            <w:tcW w:w="1496" w:type="pct"/>
            <w:tcBorders>
              <w:left w:val="single" w:sz="4" w:space="0" w:color="auto"/>
              <w:bottom w:val="single" w:sz="8" w:space="0" w:color="auto"/>
              <w:right w:val="single" w:sz="4" w:space="0" w:color="auto"/>
            </w:tcBorders>
            <w:vAlign w:val="bottom"/>
          </w:tcPr>
          <w:p w14:paraId="6EEBF11F" w14:textId="77777777" w:rsidR="005770B9" w:rsidRPr="005770B9" w:rsidRDefault="005770B9" w:rsidP="005770B9">
            <w:pPr>
              <w:jc w:val="center"/>
            </w:pPr>
            <w:r w:rsidRPr="005770B9">
              <w:rPr>
                <w:rFonts w:eastAsia="Arial"/>
                <w:color w:val="212121"/>
              </w:rPr>
              <w:t>0</w:t>
            </w:r>
          </w:p>
        </w:tc>
        <w:tc>
          <w:tcPr>
            <w:tcW w:w="1303" w:type="pct"/>
            <w:tcBorders>
              <w:left w:val="single" w:sz="4" w:space="0" w:color="auto"/>
              <w:bottom w:val="single" w:sz="8" w:space="0" w:color="auto"/>
              <w:right w:val="single" w:sz="4" w:space="0" w:color="auto"/>
            </w:tcBorders>
            <w:vAlign w:val="bottom"/>
          </w:tcPr>
          <w:p w14:paraId="6C8E26B3" w14:textId="77777777" w:rsidR="005770B9" w:rsidRPr="005770B9" w:rsidRDefault="005770B9" w:rsidP="005770B9">
            <w:pPr>
              <w:jc w:val="center"/>
            </w:pPr>
            <w:r w:rsidRPr="005770B9">
              <w:rPr>
                <w:rFonts w:eastAsia="Arial"/>
                <w:color w:val="212121"/>
              </w:rPr>
              <w:t>0</w:t>
            </w:r>
          </w:p>
        </w:tc>
      </w:tr>
      <w:tr w:rsidR="005770B9" w:rsidRPr="005770B9" w14:paraId="763D2ACC" w14:textId="77777777" w:rsidTr="005770B9">
        <w:trPr>
          <w:trHeight w:val="310"/>
        </w:trPr>
        <w:tc>
          <w:tcPr>
            <w:tcW w:w="924" w:type="pct"/>
            <w:tcBorders>
              <w:left w:val="single" w:sz="4" w:space="0" w:color="auto"/>
              <w:bottom w:val="single" w:sz="8" w:space="0" w:color="auto"/>
              <w:right w:val="single" w:sz="4" w:space="0" w:color="auto"/>
            </w:tcBorders>
            <w:vAlign w:val="bottom"/>
          </w:tcPr>
          <w:p w14:paraId="655BD64A" w14:textId="77777777" w:rsidR="005770B9" w:rsidRPr="005770B9" w:rsidRDefault="005770B9" w:rsidP="005770B9">
            <w:pPr>
              <w:spacing w:line="310" w:lineRule="exact"/>
              <w:jc w:val="center"/>
            </w:pPr>
            <w:r w:rsidRPr="005770B9">
              <w:rPr>
                <w:rFonts w:eastAsia="Arial"/>
                <w:w w:val="99"/>
              </w:rPr>
              <w:t>2020</w:t>
            </w:r>
          </w:p>
        </w:tc>
        <w:tc>
          <w:tcPr>
            <w:tcW w:w="1277" w:type="pct"/>
            <w:tcBorders>
              <w:left w:val="single" w:sz="4" w:space="0" w:color="auto"/>
              <w:bottom w:val="single" w:sz="4" w:space="0" w:color="auto"/>
              <w:right w:val="single" w:sz="4" w:space="0" w:color="auto"/>
            </w:tcBorders>
            <w:vAlign w:val="bottom"/>
          </w:tcPr>
          <w:p w14:paraId="0F38B3BF" w14:textId="77777777" w:rsidR="005770B9" w:rsidRPr="005770B9" w:rsidRDefault="005770B9" w:rsidP="005770B9">
            <w:pPr>
              <w:spacing w:line="310" w:lineRule="exact"/>
              <w:jc w:val="center"/>
            </w:pPr>
            <w:r w:rsidRPr="005770B9">
              <w:rPr>
                <w:rFonts w:eastAsia="Arial"/>
                <w:color w:val="212121"/>
              </w:rPr>
              <w:t>6</w:t>
            </w:r>
          </w:p>
        </w:tc>
        <w:tc>
          <w:tcPr>
            <w:tcW w:w="1496" w:type="pct"/>
            <w:tcBorders>
              <w:left w:val="single" w:sz="4" w:space="0" w:color="auto"/>
              <w:bottom w:val="single" w:sz="8" w:space="0" w:color="auto"/>
              <w:right w:val="single" w:sz="4" w:space="0" w:color="auto"/>
            </w:tcBorders>
            <w:vAlign w:val="bottom"/>
          </w:tcPr>
          <w:p w14:paraId="0D545838" w14:textId="77777777" w:rsidR="005770B9" w:rsidRPr="005770B9" w:rsidRDefault="005770B9" w:rsidP="005770B9">
            <w:pPr>
              <w:spacing w:line="310" w:lineRule="exact"/>
              <w:jc w:val="center"/>
            </w:pPr>
            <w:r w:rsidRPr="005770B9">
              <w:rPr>
                <w:rFonts w:eastAsia="Arial"/>
                <w:color w:val="212121"/>
              </w:rPr>
              <w:t>1</w:t>
            </w:r>
          </w:p>
        </w:tc>
        <w:tc>
          <w:tcPr>
            <w:tcW w:w="1303" w:type="pct"/>
            <w:tcBorders>
              <w:left w:val="single" w:sz="4" w:space="0" w:color="auto"/>
              <w:bottom w:val="single" w:sz="8" w:space="0" w:color="auto"/>
              <w:right w:val="single" w:sz="4" w:space="0" w:color="auto"/>
            </w:tcBorders>
            <w:vAlign w:val="bottom"/>
          </w:tcPr>
          <w:p w14:paraId="77C907CD" w14:textId="77777777" w:rsidR="005770B9" w:rsidRPr="005770B9" w:rsidRDefault="005770B9" w:rsidP="005770B9">
            <w:pPr>
              <w:spacing w:line="310" w:lineRule="exact"/>
              <w:jc w:val="center"/>
            </w:pPr>
            <w:r w:rsidRPr="005770B9">
              <w:rPr>
                <w:rFonts w:eastAsia="Arial"/>
                <w:color w:val="212121"/>
              </w:rPr>
              <w:t>0</w:t>
            </w:r>
          </w:p>
        </w:tc>
      </w:tr>
      <w:tr w:rsidR="005770B9" w:rsidRPr="005770B9" w14:paraId="63AB0ACC" w14:textId="77777777" w:rsidTr="005770B9">
        <w:trPr>
          <w:trHeight w:val="325"/>
        </w:trPr>
        <w:tc>
          <w:tcPr>
            <w:tcW w:w="924" w:type="pct"/>
            <w:tcBorders>
              <w:left w:val="single" w:sz="4" w:space="0" w:color="auto"/>
              <w:bottom w:val="single" w:sz="8" w:space="0" w:color="auto"/>
              <w:right w:val="single" w:sz="4" w:space="0" w:color="auto"/>
            </w:tcBorders>
            <w:vAlign w:val="bottom"/>
          </w:tcPr>
          <w:p w14:paraId="239FC088" w14:textId="77777777" w:rsidR="005770B9" w:rsidRPr="005770B9" w:rsidRDefault="005770B9" w:rsidP="005770B9">
            <w:pPr>
              <w:jc w:val="center"/>
            </w:pPr>
            <w:r w:rsidRPr="005770B9">
              <w:rPr>
                <w:rFonts w:eastAsia="Arial"/>
                <w:w w:val="99"/>
              </w:rPr>
              <w:t>2021</w:t>
            </w:r>
          </w:p>
        </w:tc>
        <w:tc>
          <w:tcPr>
            <w:tcW w:w="1277" w:type="pct"/>
            <w:tcBorders>
              <w:top w:val="single" w:sz="4" w:space="0" w:color="auto"/>
              <w:left w:val="single" w:sz="4" w:space="0" w:color="auto"/>
              <w:bottom w:val="single" w:sz="8" w:space="0" w:color="auto"/>
              <w:right w:val="single" w:sz="4" w:space="0" w:color="auto"/>
            </w:tcBorders>
            <w:vAlign w:val="bottom"/>
          </w:tcPr>
          <w:p w14:paraId="42A9F4F4" w14:textId="77777777" w:rsidR="005770B9" w:rsidRPr="005770B9" w:rsidRDefault="005770B9" w:rsidP="005770B9">
            <w:pPr>
              <w:jc w:val="center"/>
            </w:pPr>
            <w:r w:rsidRPr="005770B9">
              <w:rPr>
                <w:rFonts w:eastAsia="Arial"/>
                <w:color w:val="212121"/>
              </w:rPr>
              <w:t>6</w:t>
            </w:r>
          </w:p>
        </w:tc>
        <w:tc>
          <w:tcPr>
            <w:tcW w:w="1496" w:type="pct"/>
            <w:tcBorders>
              <w:left w:val="single" w:sz="4" w:space="0" w:color="auto"/>
              <w:bottom w:val="single" w:sz="8" w:space="0" w:color="auto"/>
              <w:right w:val="single" w:sz="4" w:space="0" w:color="auto"/>
            </w:tcBorders>
            <w:vAlign w:val="bottom"/>
          </w:tcPr>
          <w:p w14:paraId="0D26FC6D" w14:textId="77777777" w:rsidR="005770B9" w:rsidRPr="005770B9" w:rsidRDefault="005770B9" w:rsidP="005770B9">
            <w:pPr>
              <w:jc w:val="center"/>
            </w:pPr>
            <w:r w:rsidRPr="005770B9">
              <w:rPr>
                <w:rFonts w:eastAsia="Arial"/>
                <w:color w:val="212121"/>
              </w:rPr>
              <w:t>1</w:t>
            </w:r>
          </w:p>
        </w:tc>
        <w:tc>
          <w:tcPr>
            <w:tcW w:w="1303" w:type="pct"/>
            <w:tcBorders>
              <w:left w:val="single" w:sz="4" w:space="0" w:color="auto"/>
              <w:bottom w:val="single" w:sz="8" w:space="0" w:color="auto"/>
              <w:right w:val="single" w:sz="4" w:space="0" w:color="auto"/>
            </w:tcBorders>
            <w:vAlign w:val="bottom"/>
          </w:tcPr>
          <w:p w14:paraId="2BAE9586" w14:textId="77777777" w:rsidR="005770B9" w:rsidRPr="005770B9" w:rsidRDefault="005770B9" w:rsidP="005770B9">
            <w:pPr>
              <w:jc w:val="center"/>
            </w:pPr>
            <w:r w:rsidRPr="005770B9">
              <w:rPr>
                <w:rFonts w:eastAsia="Arial"/>
                <w:color w:val="212121"/>
              </w:rPr>
              <w:t>0</w:t>
            </w:r>
          </w:p>
        </w:tc>
      </w:tr>
      <w:tr w:rsidR="005770B9" w:rsidRPr="005770B9" w14:paraId="425D67E6" w14:textId="77777777" w:rsidTr="005770B9">
        <w:trPr>
          <w:trHeight w:val="333"/>
        </w:trPr>
        <w:tc>
          <w:tcPr>
            <w:tcW w:w="924" w:type="pct"/>
            <w:tcBorders>
              <w:left w:val="single" w:sz="4" w:space="0" w:color="auto"/>
              <w:right w:val="single" w:sz="4" w:space="0" w:color="auto"/>
            </w:tcBorders>
            <w:vAlign w:val="bottom"/>
          </w:tcPr>
          <w:p w14:paraId="33CA1B23" w14:textId="77777777" w:rsidR="005770B9" w:rsidRPr="005770B9" w:rsidRDefault="005770B9" w:rsidP="005770B9">
            <w:pPr>
              <w:jc w:val="center"/>
            </w:pPr>
            <w:r w:rsidRPr="005770B9">
              <w:rPr>
                <w:rFonts w:eastAsia="Arial"/>
                <w:w w:val="99"/>
              </w:rPr>
              <w:t>2022 (на 01.11)</w:t>
            </w:r>
          </w:p>
        </w:tc>
        <w:tc>
          <w:tcPr>
            <w:tcW w:w="1277" w:type="pct"/>
            <w:tcBorders>
              <w:left w:val="single" w:sz="4" w:space="0" w:color="auto"/>
              <w:right w:val="single" w:sz="4" w:space="0" w:color="auto"/>
            </w:tcBorders>
            <w:vAlign w:val="bottom"/>
          </w:tcPr>
          <w:p w14:paraId="6B7FDE2F" w14:textId="77777777" w:rsidR="005770B9" w:rsidRPr="005770B9" w:rsidRDefault="005770B9" w:rsidP="005770B9">
            <w:pPr>
              <w:jc w:val="center"/>
            </w:pPr>
            <w:r w:rsidRPr="005770B9">
              <w:rPr>
                <w:rFonts w:eastAsia="Arial"/>
                <w:color w:val="212121"/>
              </w:rPr>
              <w:t>0</w:t>
            </w:r>
          </w:p>
        </w:tc>
        <w:tc>
          <w:tcPr>
            <w:tcW w:w="1496" w:type="pct"/>
            <w:tcBorders>
              <w:left w:val="single" w:sz="4" w:space="0" w:color="auto"/>
              <w:right w:val="single" w:sz="4" w:space="0" w:color="auto"/>
            </w:tcBorders>
            <w:vAlign w:val="bottom"/>
          </w:tcPr>
          <w:p w14:paraId="237BB46D" w14:textId="77777777" w:rsidR="005770B9" w:rsidRPr="005770B9" w:rsidRDefault="005770B9" w:rsidP="005770B9">
            <w:pPr>
              <w:jc w:val="center"/>
            </w:pPr>
            <w:r w:rsidRPr="005770B9">
              <w:rPr>
                <w:rFonts w:eastAsia="Arial"/>
                <w:color w:val="212121"/>
              </w:rPr>
              <w:t>0</w:t>
            </w:r>
          </w:p>
        </w:tc>
        <w:tc>
          <w:tcPr>
            <w:tcW w:w="1303" w:type="pct"/>
            <w:tcBorders>
              <w:left w:val="single" w:sz="4" w:space="0" w:color="auto"/>
              <w:right w:val="single" w:sz="4" w:space="0" w:color="auto"/>
            </w:tcBorders>
            <w:vAlign w:val="bottom"/>
          </w:tcPr>
          <w:p w14:paraId="5BC57D1B" w14:textId="77777777" w:rsidR="005770B9" w:rsidRPr="005770B9" w:rsidRDefault="005770B9" w:rsidP="005770B9">
            <w:pPr>
              <w:jc w:val="center"/>
            </w:pPr>
            <w:r w:rsidRPr="005770B9">
              <w:rPr>
                <w:rFonts w:eastAsia="Arial"/>
                <w:color w:val="212121"/>
              </w:rPr>
              <w:t>0</w:t>
            </w:r>
          </w:p>
        </w:tc>
      </w:tr>
      <w:tr w:rsidR="005770B9" w:rsidRPr="005770B9" w14:paraId="3CF1C028" w14:textId="77777777" w:rsidTr="005770B9">
        <w:trPr>
          <w:trHeight w:val="333"/>
        </w:trPr>
        <w:tc>
          <w:tcPr>
            <w:tcW w:w="924" w:type="pct"/>
            <w:tcBorders>
              <w:left w:val="single" w:sz="4" w:space="0" w:color="auto"/>
              <w:bottom w:val="single" w:sz="4" w:space="0" w:color="auto"/>
              <w:right w:val="single" w:sz="4" w:space="0" w:color="auto"/>
            </w:tcBorders>
            <w:vAlign w:val="bottom"/>
          </w:tcPr>
          <w:p w14:paraId="1467BC66" w14:textId="77777777" w:rsidR="005770B9" w:rsidRPr="005770B9" w:rsidRDefault="005770B9" w:rsidP="005770B9">
            <w:pPr>
              <w:jc w:val="center"/>
              <w:rPr>
                <w:rFonts w:eastAsia="Arial"/>
                <w:w w:val="99"/>
              </w:rPr>
            </w:pPr>
          </w:p>
        </w:tc>
        <w:tc>
          <w:tcPr>
            <w:tcW w:w="1277" w:type="pct"/>
            <w:tcBorders>
              <w:left w:val="single" w:sz="4" w:space="0" w:color="auto"/>
              <w:bottom w:val="single" w:sz="4" w:space="0" w:color="auto"/>
              <w:right w:val="single" w:sz="4" w:space="0" w:color="auto"/>
            </w:tcBorders>
            <w:vAlign w:val="bottom"/>
          </w:tcPr>
          <w:p w14:paraId="6AB3405C" w14:textId="77777777" w:rsidR="005770B9" w:rsidRPr="005770B9" w:rsidRDefault="005770B9" w:rsidP="005770B9">
            <w:pPr>
              <w:jc w:val="center"/>
              <w:rPr>
                <w:rFonts w:eastAsia="Arial"/>
                <w:color w:val="212121"/>
              </w:rPr>
            </w:pPr>
          </w:p>
        </w:tc>
        <w:tc>
          <w:tcPr>
            <w:tcW w:w="1496" w:type="pct"/>
            <w:tcBorders>
              <w:left w:val="single" w:sz="4" w:space="0" w:color="auto"/>
              <w:bottom w:val="single" w:sz="4" w:space="0" w:color="auto"/>
              <w:right w:val="single" w:sz="4" w:space="0" w:color="auto"/>
            </w:tcBorders>
            <w:vAlign w:val="bottom"/>
          </w:tcPr>
          <w:p w14:paraId="79B9092C" w14:textId="77777777" w:rsidR="005770B9" w:rsidRPr="005770B9" w:rsidRDefault="005770B9" w:rsidP="005770B9">
            <w:pPr>
              <w:jc w:val="center"/>
              <w:rPr>
                <w:rFonts w:eastAsia="Arial"/>
                <w:color w:val="212121"/>
              </w:rPr>
            </w:pPr>
          </w:p>
        </w:tc>
        <w:tc>
          <w:tcPr>
            <w:tcW w:w="1303" w:type="pct"/>
            <w:tcBorders>
              <w:left w:val="single" w:sz="4" w:space="0" w:color="auto"/>
              <w:bottom w:val="single" w:sz="4" w:space="0" w:color="auto"/>
              <w:right w:val="single" w:sz="4" w:space="0" w:color="auto"/>
            </w:tcBorders>
            <w:vAlign w:val="bottom"/>
          </w:tcPr>
          <w:p w14:paraId="4AA1D193" w14:textId="77777777" w:rsidR="005770B9" w:rsidRPr="005770B9" w:rsidRDefault="005770B9" w:rsidP="005770B9">
            <w:pPr>
              <w:jc w:val="center"/>
              <w:rPr>
                <w:rFonts w:eastAsia="Arial"/>
                <w:color w:val="212121"/>
              </w:rPr>
            </w:pPr>
          </w:p>
        </w:tc>
      </w:tr>
    </w:tbl>
    <w:p w14:paraId="21658A83" w14:textId="77777777" w:rsidR="00D81DDC" w:rsidRDefault="00D81DDC" w:rsidP="005770B9">
      <w:pPr>
        <w:ind w:right="118"/>
        <w:jc w:val="center"/>
        <w:rPr>
          <w:rFonts w:eastAsia="Arial"/>
          <w:b/>
          <w:bCs/>
        </w:rPr>
      </w:pPr>
    </w:p>
    <w:p w14:paraId="4F7F7E1C" w14:textId="77777777" w:rsidR="005770B9" w:rsidRPr="005770B9" w:rsidRDefault="005770B9" w:rsidP="005770B9">
      <w:pPr>
        <w:ind w:right="118"/>
        <w:jc w:val="center"/>
      </w:pPr>
      <w:r w:rsidRPr="006A3A64">
        <w:rPr>
          <w:rFonts w:eastAsia="Arial"/>
          <w:b/>
          <w:bCs/>
        </w:rPr>
        <w:t>1.4. Браки и разводы</w:t>
      </w:r>
    </w:p>
    <w:p w14:paraId="6915CCB0" w14:textId="77777777" w:rsidR="005770B9" w:rsidRPr="005770B9" w:rsidRDefault="005770B9" w:rsidP="005770B9">
      <w:pPr>
        <w:spacing w:line="328" w:lineRule="exact"/>
      </w:pPr>
    </w:p>
    <w:p w14:paraId="045A77F3" w14:textId="77777777" w:rsidR="005770B9" w:rsidRPr="005770B9" w:rsidRDefault="005770B9" w:rsidP="005770B9">
      <w:pPr>
        <w:tabs>
          <w:tab w:val="left" w:pos="9341"/>
        </w:tabs>
        <w:spacing w:line="318" w:lineRule="auto"/>
        <w:ind w:right="1218" w:firstLine="836"/>
      </w:pPr>
      <w:r w:rsidRPr="005770B9">
        <w:rPr>
          <w:rFonts w:eastAsia="Arial"/>
        </w:rPr>
        <w:t>На благополучии жизненного уровня, состоянии здоровья прямое влияние оказывает тенденция браков и разводов.</w:t>
      </w:r>
    </w:p>
    <w:tbl>
      <w:tblPr>
        <w:tblW w:w="4837" w:type="pct"/>
        <w:tblCellMar>
          <w:left w:w="0" w:type="dxa"/>
          <w:right w:w="0" w:type="dxa"/>
        </w:tblCellMar>
        <w:tblLook w:val="04A0" w:firstRow="1" w:lastRow="0" w:firstColumn="1" w:lastColumn="0" w:noHBand="0" w:noVBand="1"/>
      </w:tblPr>
      <w:tblGrid>
        <w:gridCol w:w="1342"/>
        <w:gridCol w:w="888"/>
        <w:gridCol w:w="315"/>
        <w:gridCol w:w="1147"/>
        <w:gridCol w:w="931"/>
        <w:gridCol w:w="1052"/>
        <w:gridCol w:w="929"/>
        <w:gridCol w:w="1054"/>
        <w:gridCol w:w="991"/>
        <w:gridCol w:w="1258"/>
      </w:tblGrid>
      <w:tr w:rsidR="00395DEB" w:rsidRPr="00495F37" w14:paraId="41FB6F43" w14:textId="77777777" w:rsidTr="002B06FA">
        <w:trPr>
          <w:trHeight w:val="310"/>
        </w:trPr>
        <w:tc>
          <w:tcPr>
            <w:tcW w:w="5000" w:type="pct"/>
            <w:gridSpan w:val="10"/>
            <w:tcBorders>
              <w:top w:val="single" w:sz="8" w:space="0" w:color="auto"/>
              <w:left w:val="single" w:sz="4" w:space="0" w:color="auto"/>
              <w:bottom w:val="single" w:sz="8" w:space="0" w:color="auto"/>
              <w:right w:val="single" w:sz="4" w:space="0" w:color="auto"/>
            </w:tcBorders>
            <w:vAlign w:val="bottom"/>
          </w:tcPr>
          <w:p w14:paraId="1DB849FF" w14:textId="77777777" w:rsidR="00395DEB" w:rsidRPr="00495F37" w:rsidRDefault="006A3A64" w:rsidP="002B06FA">
            <w:pPr>
              <w:spacing w:line="310" w:lineRule="exact"/>
              <w:jc w:val="center"/>
              <w:rPr>
                <w:rFonts w:eastAsia="Arial"/>
                <w:b/>
                <w:bCs/>
              </w:rPr>
            </w:pPr>
            <w:r>
              <w:rPr>
                <w:rFonts w:eastAsia="Arial"/>
                <w:b/>
                <w:bCs/>
              </w:rPr>
              <w:t xml:space="preserve">                </w:t>
            </w:r>
            <w:r w:rsidR="00395DEB" w:rsidRPr="00495F37">
              <w:rPr>
                <w:rFonts w:eastAsia="Arial"/>
                <w:b/>
                <w:bCs/>
              </w:rPr>
              <w:t xml:space="preserve">Число браков </w:t>
            </w:r>
          </w:p>
        </w:tc>
      </w:tr>
      <w:tr w:rsidR="00395DEB" w:rsidRPr="00495F37" w14:paraId="05045C2E" w14:textId="77777777" w:rsidTr="002B06FA">
        <w:trPr>
          <w:trHeight w:val="310"/>
        </w:trPr>
        <w:tc>
          <w:tcPr>
            <w:tcW w:w="677" w:type="pct"/>
            <w:tcBorders>
              <w:top w:val="single" w:sz="8" w:space="0" w:color="auto"/>
              <w:left w:val="single" w:sz="4" w:space="0" w:color="auto"/>
              <w:bottom w:val="single" w:sz="8" w:space="0" w:color="auto"/>
              <w:right w:val="single" w:sz="8" w:space="0" w:color="auto"/>
            </w:tcBorders>
            <w:vAlign w:val="bottom"/>
          </w:tcPr>
          <w:p w14:paraId="65E83CF2" w14:textId="77777777" w:rsidR="00395DEB" w:rsidRPr="00495F37" w:rsidRDefault="00395DEB" w:rsidP="002B06FA"/>
        </w:tc>
        <w:tc>
          <w:tcPr>
            <w:tcW w:w="448" w:type="pct"/>
            <w:tcBorders>
              <w:top w:val="single" w:sz="8" w:space="0" w:color="auto"/>
              <w:bottom w:val="single" w:sz="8" w:space="0" w:color="auto"/>
            </w:tcBorders>
            <w:vAlign w:val="bottom"/>
          </w:tcPr>
          <w:p w14:paraId="1977076D" w14:textId="77777777" w:rsidR="00395DEB" w:rsidRPr="00495F37" w:rsidRDefault="00395DEB" w:rsidP="002B06FA">
            <w:pPr>
              <w:spacing w:line="310" w:lineRule="exact"/>
              <w:ind w:left="400"/>
              <w:jc w:val="center"/>
            </w:pPr>
            <w:r w:rsidRPr="00495F37">
              <w:rPr>
                <w:rFonts w:eastAsia="Arial"/>
                <w:b/>
                <w:bCs/>
                <w:w w:val="99"/>
              </w:rPr>
              <w:t>2017</w:t>
            </w:r>
          </w:p>
        </w:tc>
        <w:tc>
          <w:tcPr>
            <w:tcW w:w="158" w:type="pct"/>
            <w:tcBorders>
              <w:top w:val="single" w:sz="8" w:space="0" w:color="auto"/>
              <w:bottom w:val="single" w:sz="8" w:space="0" w:color="auto"/>
              <w:right w:val="single" w:sz="8" w:space="0" w:color="auto"/>
            </w:tcBorders>
            <w:vAlign w:val="bottom"/>
          </w:tcPr>
          <w:p w14:paraId="0664AF93" w14:textId="77777777" w:rsidR="00395DEB" w:rsidRPr="00495F37" w:rsidRDefault="00395DEB" w:rsidP="002B06FA"/>
        </w:tc>
        <w:tc>
          <w:tcPr>
            <w:tcW w:w="579" w:type="pct"/>
            <w:tcBorders>
              <w:top w:val="single" w:sz="8" w:space="0" w:color="auto"/>
              <w:bottom w:val="single" w:sz="8" w:space="0" w:color="auto"/>
              <w:right w:val="single" w:sz="8" w:space="0" w:color="auto"/>
            </w:tcBorders>
            <w:vAlign w:val="bottom"/>
          </w:tcPr>
          <w:p w14:paraId="5FB05F1C" w14:textId="77777777" w:rsidR="00395DEB" w:rsidRPr="00495F37" w:rsidRDefault="00395DEB" w:rsidP="002B06FA">
            <w:pPr>
              <w:spacing w:line="310" w:lineRule="exact"/>
              <w:jc w:val="center"/>
            </w:pPr>
            <w:r w:rsidRPr="00495F37">
              <w:rPr>
                <w:rFonts w:eastAsia="Arial"/>
                <w:b/>
                <w:bCs/>
                <w:w w:val="99"/>
              </w:rPr>
              <w:t>2018</w:t>
            </w:r>
          </w:p>
        </w:tc>
        <w:tc>
          <w:tcPr>
            <w:tcW w:w="470" w:type="pct"/>
            <w:tcBorders>
              <w:top w:val="single" w:sz="8" w:space="0" w:color="auto"/>
              <w:bottom w:val="single" w:sz="8" w:space="0" w:color="auto"/>
              <w:right w:val="single" w:sz="8" w:space="0" w:color="auto"/>
            </w:tcBorders>
            <w:vAlign w:val="bottom"/>
          </w:tcPr>
          <w:p w14:paraId="0C3DA4AB" w14:textId="77777777" w:rsidR="00395DEB" w:rsidRPr="00495F37" w:rsidRDefault="00395DEB" w:rsidP="002B06FA">
            <w:pPr>
              <w:spacing w:line="310" w:lineRule="exact"/>
              <w:jc w:val="center"/>
            </w:pPr>
            <w:r w:rsidRPr="00495F37">
              <w:rPr>
                <w:rFonts w:eastAsia="Arial"/>
                <w:b/>
                <w:bCs/>
                <w:w w:val="99"/>
              </w:rPr>
              <w:t>2019</w:t>
            </w:r>
          </w:p>
        </w:tc>
        <w:tc>
          <w:tcPr>
            <w:tcW w:w="531" w:type="pct"/>
            <w:tcBorders>
              <w:top w:val="single" w:sz="8" w:space="0" w:color="auto"/>
              <w:bottom w:val="single" w:sz="8" w:space="0" w:color="auto"/>
              <w:right w:val="single" w:sz="8" w:space="0" w:color="auto"/>
            </w:tcBorders>
            <w:vAlign w:val="bottom"/>
          </w:tcPr>
          <w:p w14:paraId="33E2F263" w14:textId="77777777" w:rsidR="00395DEB" w:rsidRPr="00495F37" w:rsidRDefault="00395DEB" w:rsidP="002B06FA">
            <w:pPr>
              <w:spacing w:line="310" w:lineRule="exact"/>
              <w:jc w:val="center"/>
            </w:pPr>
            <w:r w:rsidRPr="00495F37">
              <w:rPr>
                <w:rFonts w:eastAsia="Arial"/>
                <w:b/>
                <w:bCs/>
              </w:rPr>
              <w:t>2020</w:t>
            </w:r>
          </w:p>
        </w:tc>
        <w:tc>
          <w:tcPr>
            <w:tcW w:w="469" w:type="pct"/>
            <w:tcBorders>
              <w:top w:val="single" w:sz="8" w:space="0" w:color="auto"/>
              <w:bottom w:val="single" w:sz="8" w:space="0" w:color="auto"/>
              <w:right w:val="single" w:sz="4" w:space="0" w:color="auto"/>
            </w:tcBorders>
            <w:vAlign w:val="bottom"/>
          </w:tcPr>
          <w:p w14:paraId="247997A2" w14:textId="77777777" w:rsidR="00395DEB" w:rsidRPr="00495F37" w:rsidRDefault="00395DEB" w:rsidP="002B06FA">
            <w:pPr>
              <w:spacing w:line="310" w:lineRule="exact"/>
              <w:jc w:val="center"/>
            </w:pPr>
            <w:r w:rsidRPr="00495F37">
              <w:rPr>
                <w:rFonts w:eastAsia="Arial"/>
                <w:b/>
                <w:bCs/>
                <w:w w:val="99"/>
              </w:rPr>
              <w:t>2021</w:t>
            </w:r>
          </w:p>
        </w:tc>
        <w:tc>
          <w:tcPr>
            <w:tcW w:w="532" w:type="pct"/>
            <w:tcBorders>
              <w:top w:val="single" w:sz="8" w:space="0" w:color="auto"/>
              <w:bottom w:val="single" w:sz="8" w:space="0" w:color="auto"/>
              <w:right w:val="single" w:sz="4" w:space="0" w:color="auto"/>
            </w:tcBorders>
          </w:tcPr>
          <w:p w14:paraId="67BAE942" w14:textId="77777777" w:rsidR="00395DEB" w:rsidRPr="00495F37" w:rsidRDefault="00395DEB" w:rsidP="002B06FA">
            <w:pPr>
              <w:spacing w:line="310" w:lineRule="exact"/>
              <w:jc w:val="center"/>
              <w:rPr>
                <w:rFonts w:eastAsia="Arial"/>
                <w:b/>
                <w:bCs/>
                <w:w w:val="99"/>
              </w:rPr>
            </w:pPr>
            <w:r>
              <w:rPr>
                <w:rFonts w:eastAsia="Arial"/>
                <w:b/>
                <w:bCs/>
                <w:w w:val="99"/>
              </w:rPr>
              <w:t>2022</w:t>
            </w:r>
          </w:p>
        </w:tc>
        <w:tc>
          <w:tcPr>
            <w:tcW w:w="500" w:type="pct"/>
            <w:tcBorders>
              <w:top w:val="single" w:sz="8" w:space="0" w:color="auto"/>
              <w:bottom w:val="single" w:sz="8" w:space="0" w:color="auto"/>
              <w:right w:val="single" w:sz="4" w:space="0" w:color="auto"/>
            </w:tcBorders>
          </w:tcPr>
          <w:p w14:paraId="089366CA" w14:textId="77777777" w:rsidR="00395DEB" w:rsidRPr="00495F37" w:rsidRDefault="00395DEB" w:rsidP="002B06FA">
            <w:pPr>
              <w:spacing w:line="310" w:lineRule="exact"/>
              <w:jc w:val="center"/>
              <w:rPr>
                <w:rFonts w:eastAsia="Arial"/>
                <w:b/>
                <w:bCs/>
                <w:w w:val="99"/>
              </w:rPr>
            </w:pPr>
            <w:r>
              <w:rPr>
                <w:rFonts w:eastAsia="Arial"/>
                <w:b/>
                <w:bCs/>
                <w:w w:val="99"/>
              </w:rPr>
              <w:t>2023</w:t>
            </w:r>
          </w:p>
        </w:tc>
        <w:tc>
          <w:tcPr>
            <w:tcW w:w="635" w:type="pct"/>
            <w:tcBorders>
              <w:top w:val="single" w:sz="8" w:space="0" w:color="auto"/>
              <w:bottom w:val="single" w:sz="8" w:space="0" w:color="auto"/>
              <w:right w:val="single" w:sz="4" w:space="0" w:color="auto"/>
            </w:tcBorders>
          </w:tcPr>
          <w:p w14:paraId="19DB16BF" w14:textId="77777777" w:rsidR="00395DEB" w:rsidRPr="00495F37" w:rsidRDefault="00395DEB" w:rsidP="002B06FA">
            <w:pPr>
              <w:spacing w:line="310" w:lineRule="exact"/>
              <w:jc w:val="center"/>
              <w:rPr>
                <w:rFonts w:eastAsia="Arial"/>
                <w:b/>
                <w:bCs/>
                <w:w w:val="99"/>
              </w:rPr>
            </w:pPr>
            <w:r>
              <w:rPr>
                <w:rFonts w:eastAsia="Arial"/>
                <w:b/>
                <w:bCs/>
                <w:w w:val="99"/>
              </w:rPr>
              <w:t>2024</w:t>
            </w:r>
          </w:p>
        </w:tc>
      </w:tr>
      <w:tr w:rsidR="00395DEB" w:rsidRPr="00495F37" w14:paraId="546AB112" w14:textId="77777777" w:rsidTr="002B06FA">
        <w:trPr>
          <w:trHeight w:val="325"/>
        </w:trPr>
        <w:tc>
          <w:tcPr>
            <w:tcW w:w="677" w:type="pct"/>
            <w:tcBorders>
              <w:left w:val="single" w:sz="4" w:space="0" w:color="auto"/>
              <w:bottom w:val="single" w:sz="8" w:space="0" w:color="auto"/>
              <w:right w:val="single" w:sz="8" w:space="0" w:color="auto"/>
            </w:tcBorders>
            <w:vAlign w:val="bottom"/>
          </w:tcPr>
          <w:p w14:paraId="13510C6F" w14:textId="77777777" w:rsidR="00395DEB" w:rsidRPr="00495F37" w:rsidRDefault="00395DEB" w:rsidP="002B06FA">
            <w:pPr>
              <w:ind w:left="140"/>
            </w:pPr>
            <w:r w:rsidRPr="00495F37">
              <w:rPr>
                <w:rFonts w:eastAsia="Arial"/>
              </w:rPr>
              <w:t>Человек</w:t>
            </w:r>
          </w:p>
        </w:tc>
        <w:tc>
          <w:tcPr>
            <w:tcW w:w="448" w:type="pct"/>
            <w:tcBorders>
              <w:bottom w:val="single" w:sz="4" w:space="0" w:color="auto"/>
            </w:tcBorders>
            <w:vAlign w:val="bottom"/>
          </w:tcPr>
          <w:p w14:paraId="2756A8E3" w14:textId="77777777" w:rsidR="00395DEB" w:rsidRPr="00495F37" w:rsidRDefault="00395DEB" w:rsidP="002B06FA">
            <w:pPr>
              <w:ind w:left="380"/>
              <w:jc w:val="center"/>
            </w:pPr>
            <w:r w:rsidRPr="00495F37">
              <w:rPr>
                <w:rFonts w:eastAsia="Arial"/>
              </w:rPr>
              <w:t>56</w:t>
            </w:r>
          </w:p>
        </w:tc>
        <w:tc>
          <w:tcPr>
            <w:tcW w:w="158" w:type="pct"/>
            <w:tcBorders>
              <w:bottom w:val="single" w:sz="8" w:space="0" w:color="auto"/>
              <w:right w:val="single" w:sz="8" w:space="0" w:color="auto"/>
            </w:tcBorders>
            <w:vAlign w:val="bottom"/>
          </w:tcPr>
          <w:p w14:paraId="4299C689" w14:textId="77777777" w:rsidR="00395DEB" w:rsidRPr="00495F37" w:rsidRDefault="00395DEB" w:rsidP="002B06FA">
            <w:pPr>
              <w:ind w:left="380"/>
              <w:jc w:val="center"/>
            </w:pPr>
          </w:p>
        </w:tc>
        <w:tc>
          <w:tcPr>
            <w:tcW w:w="579" w:type="pct"/>
            <w:tcBorders>
              <w:bottom w:val="single" w:sz="8" w:space="0" w:color="auto"/>
              <w:right w:val="single" w:sz="8" w:space="0" w:color="auto"/>
            </w:tcBorders>
            <w:vAlign w:val="bottom"/>
          </w:tcPr>
          <w:p w14:paraId="206246D8" w14:textId="77777777" w:rsidR="00395DEB" w:rsidRPr="00495F37" w:rsidRDefault="00395DEB" w:rsidP="002B06FA">
            <w:pPr>
              <w:jc w:val="center"/>
            </w:pPr>
            <w:r w:rsidRPr="00495F37">
              <w:rPr>
                <w:rFonts w:eastAsia="Arial"/>
                <w:w w:val="96"/>
              </w:rPr>
              <w:t>57</w:t>
            </w:r>
          </w:p>
        </w:tc>
        <w:tc>
          <w:tcPr>
            <w:tcW w:w="470" w:type="pct"/>
            <w:tcBorders>
              <w:bottom w:val="single" w:sz="8" w:space="0" w:color="auto"/>
              <w:right w:val="single" w:sz="8" w:space="0" w:color="auto"/>
            </w:tcBorders>
            <w:vAlign w:val="bottom"/>
          </w:tcPr>
          <w:p w14:paraId="75449479" w14:textId="77777777" w:rsidR="00395DEB" w:rsidRPr="00495F37" w:rsidRDefault="00395DEB" w:rsidP="002B06FA">
            <w:pPr>
              <w:jc w:val="center"/>
            </w:pPr>
            <w:r w:rsidRPr="00495F37">
              <w:rPr>
                <w:rFonts w:eastAsia="Arial"/>
                <w:w w:val="96"/>
              </w:rPr>
              <w:t>57</w:t>
            </w:r>
          </w:p>
        </w:tc>
        <w:tc>
          <w:tcPr>
            <w:tcW w:w="531" w:type="pct"/>
            <w:tcBorders>
              <w:bottom w:val="single" w:sz="8" w:space="0" w:color="auto"/>
              <w:right w:val="single" w:sz="8" w:space="0" w:color="auto"/>
            </w:tcBorders>
            <w:vAlign w:val="bottom"/>
          </w:tcPr>
          <w:p w14:paraId="6300D526" w14:textId="77777777" w:rsidR="00395DEB" w:rsidRPr="00495F37" w:rsidRDefault="00395DEB" w:rsidP="002B06FA">
            <w:pPr>
              <w:jc w:val="center"/>
            </w:pPr>
            <w:r w:rsidRPr="00495F37">
              <w:rPr>
                <w:rFonts w:eastAsia="Arial"/>
              </w:rPr>
              <w:t>38</w:t>
            </w:r>
          </w:p>
        </w:tc>
        <w:tc>
          <w:tcPr>
            <w:tcW w:w="469" w:type="pct"/>
            <w:tcBorders>
              <w:bottom w:val="single" w:sz="8" w:space="0" w:color="auto"/>
              <w:right w:val="single" w:sz="4" w:space="0" w:color="auto"/>
            </w:tcBorders>
            <w:vAlign w:val="bottom"/>
          </w:tcPr>
          <w:p w14:paraId="31FE01ED" w14:textId="77777777" w:rsidR="00395DEB" w:rsidRPr="00495F37" w:rsidRDefault="00395DEB" w:rsidP="002B06FA">
            <w:pPr>
              <w:jc w:val="center"/>
            </w:pPr>
            <w:r w:rsidRPr="00495F37">
              <w:rPr>
                <w:rFonts w:eastAsia="Arial"/>
                <w:w w:val="96"/>
              </w:rPr>
              <w:t>44</w:t>
            </w:r>
          </w:p>
        </w:tc>
        <w:tc>
          <w:tcPr>
            <w:tcW w:w="532" w:type="pct"/>
            <w:tcBorders>
              <w:bottom w:val="single" w:sz="8" w:space="0" w:color="auto"/>
              <w:right w:val="single" w:sz="4" w:space="0" w:color="auto"/>
            </w:tcBorders>
          </w:tcPr>
          <w:p w14:paraId="789CA2E2" w14:textId="77777777" w:rsidR="00395DEB" w:rsidRPr="00495F37" w:rsidRDefault="00395DEB" w:rsidP="002B06FA">
            <w:pPr>
              <w:jc w:val="center"/>
              <w:rPr>
                <w:rFonts w:eastAsia="Arial"/>
                <w:w w:val="96"/>
              </w:rPr>
            </w:pPr>
            <w:r>
              <w:rPr>
                <w:rFonts w:eastAsia="Arial"/>
                <w:w w:val="96"/>
              </w:rPr>
              <w:t>41</w:t>
            </w:r>
          </w:p>
        </w:tc>
        <w:tc>
          <w:tcPr>
            <w:tcW w:w="500" w:type="pct"/>
            <w:tcBorders>
              <w:bottom w:val="single" w:sz="8" w:space="0" w:color="auto"/>
              <w:right w:val="single" w:sz="4" w:space="0" w:color="auto"/>
            </w:tcBorders>
          </w:tcPr>
          <w:p w14:paraId="2C21A460" w14:textId="77777777" w:rsidR="00395DEB" w:rsidRPr="00495F37" w:rsidRDefault="00395DEB" w:rsidP="002B06FA">
            <w:pPr>
              <w:jc w:val="center"/>
              <w:rPr>
                <w:rFonts w:eastAsia="Arial"/>
                <w:w w:val="96"/>
              </w:rPr>
            </w:pPr>
            <w:r>
              <w:rPr>
                <w:rFonts w:eastAsia="Arial"/>
                <w:w w:val="96"/>
              </w:rPr>
              <w:t>50</w:t>
            </w:r>
          </w:p>
        </w:tc>
        <w:tc>
          <w:tcPr>
            <w:tcW w:w="635" w:type="pct"/>
            <w:tcBorders>
              <w:bottom w:val="single" w:sz="8" w:space="0" w:color="auto"/>
              <w:right w:val="single" w:sz="4" w:space="0" w:color="auto"/>
            </w:tcBorders>
          </w:tcPr>
          <w:p w14:paraId="21ABBC7C" w14:textId="77777777" w:rsidR="00395DEB" w:rsidRPr="00495F37" w:rsidRDefault="00395DEB" w:rsidP="002B06FA">
            <w:pPr>
              <w:jc w:val="center"/>
              <w:rPr>
                <w:rFonts w:eastAsia="Arial"/>
                <w:w w:val="96"/>
              </w:rPr>
            </w:pPr>
            <w:r>
              <w:rPr>
                <w:rFonts w:eastAsia="Arial"/>
                <w:w w:val="96"/>
              </w:rPr>
              <w:t>23</w:t>
            </w:r>
          </w:p>
        </w:tc>
      </w:tr>
      <w:tr w:rsidR="00395DEB" w:rsidRPr="00495F37" w14:paraId="12B2E49C" w14:textId="77777777" w:rsidTr="002B06FA">
        <w:trPr>
          <w:trHeight w:val="297"/>
        </w:trPr>
        <w:tc>
          <w:tcPr>
            <w:tcW w:w="677" w:type="pct"/>
            <w:tcBorders>
              <w:left w:val="single" w:sz="4" w:space="0" w:color="auto"/>
              <w:right w:val="single" w:sz="8" w:space="0" w:color="auto"/>
            </w:tcBorders>
            <w:vAlign w:val="bottom"/>
          </w:tcPr>
          <w:p w14:paraId="1C17D915" w14:textId="77777777" w:rsidR="00395DEB" w:rsidRPr="00495F37" w:rsidRDefault="00395DEB" w:rsidP="002B06FA">
            <w:pPr>
              <w:spacing w:line="297" w:lineRule="exact"/>
              <w:jc w:val="center"/>
              <w:rPr>
                <w:rFonts w:eastAsia="Arial"/>
                <w:w w:val="97"/>
              </w:rPr>
            </w:pPr>
            <w:r w:rsidRPr="00495F37">
              <w:rPr>
                <w:rFonts w:eastAsia="Arial"/>
                <w:w w:val="97"/>
              </w:rPr>
              <w:t xml:space="preserve">На 1000 человек населения </w:t>
            </w:r>
          </w:p>
        </w:tc>
        <w:tc>
          <w:tcPr>
            <w:tcW w:w="607" w:type="pct"/>
            <w:gridSpan w:val="2"/>
            <w:vMerge w:val="restart"/>
            <w:tcBorders>
              <w:top w:val="single" w:sz="4" w:space="0" w:color="auto"/>
              <w:right w:val="single" w:sz="8" w:space="0" w:color="auto"/>
            </w:tcBorders>
            <w:vAlign w:val="bottom"/>
          </w:tcPr>
          <w:p w14:paraId="59EFB06D" w14:textId="77777777" w:rsidR="00395DEB" w:rsidRPr="00495F37" w:rsidRDefault="00395DEB" w:rsidP="002B06FA">
            <w:pPr>
              <w:jc w:val="center"/>
              <w:rPr>
                <w:rFonts w:eastAsia="Arial"/>
                <w:w w:val="97"/>
              </w:rPr>
            </w:pPr>
            <w:r>
              <w:rPr>
                <w:rFonts w:eastAsia="Arial"/>
                <w:w w:val="97"/>
              </w:rPr>
              <w:t>3</w:t>
            </w:r>
            <w:r w:rsidRPr="00495F37">
              <w:rPr>
                <w:rFonts w:eastAsia="Arial"/>
                <w:w w:val="97"/>
              </w:rPr>
              <w:t>,</w:t>
            </w:r>
            <w:r>
              <w:rPr>
                <w:rFonts w:eastAsia="Arial"/>
                <w:w w:val="97"/>
              </w:rPr>
              <w:t>9</w:t>
            </w:r>
          </w:p>
        </w:tc>
        <w:tc>
          <w:tcPr>
            <w:tcW w:w="579" w:type="pct"/>
            <w:tcBorders>
              <w:left w:val="single" w:sz="8" w:space="0" w:color="auto"/>
              <w:right w:val="single" w:sz="8" w:space="0" w:color="auto"/>
            </w:tcBorders>
            <w:vAlign w:val="bottom"/>
          </w:tcPr>
          <w:p w14:paraId="5B502F78" w14:textId="77777777" w:rsidR="00395DEB" w:rsidRPr="00495F37" w:rsidRDefault="00395DEB" w:rsidP="002B06FA">
            <w:pPr>
              <w:spacing w:line="297" w:lineRule="exact"/>
              <w:jc w:val="center"/>
            </w:pPr>
            <w:r w:rsidRPr="00495F37">
              <w:rPr>
                <w:rFonts w:eastAsia="Arial"/>
                <w:w w:val="97"/>
              </w:rPr>
              <w:t>4,1</w:t>
            </w:r>
          </w:p>
        </w:tc>
        <w:tc>
          <w:tcPr>
            <w:tcW w:w="470" w:type="pct"/>
            <w:tcBorders>
              <w:right w:val="single" w:sz="8" w:space="0" w:color="auto"/>
            </w:tcBorders>
            <w:vAlign w:val="bottom"/>
          </w:tcPr>
          <w:p w14:paraId="2E3A01AF" w14:textId="77777777" w:rsidR="00395DEB" w:rsidRPr="00495F37" w:rsidRDefault="00395DEB" w:rsidP="002B06FA">
            <w:pPr>
              <w:spacing w:line="297" w:lineRule="exact"/>
              <w:jc w:val="center"/>
            </w:pPr>
            <w:r w:rsidRPr="00495F37">
              <w:rPr>
                <w:rFonts w:eastAsia="Arial"/>
                <w:w w:val="97"/>
              </w:rPr>
              <w:t>4,2</w:t>
            </w:r>
          </w:p>
        </w:tc>
        <w:tc>
          <w:tcPr>
            <w:tcW w:w="531" w:type="pct"/>
            <w:tcBorders>
              <w:right w:val="single" w:sz="8" w:space="0" w:color="auto"/>
            </w:tcBorders>
            <w:vAlign w:val="bottom"/>
          </w:tcPr>
          <w:p w14:paraId="025F706B" w14:textId="77777777" w:rsidR="00395DEB" w:rsidRPr="00495F37" w:rsidRDefault="00395DEB" w:rsidP="002B06FA">
            <w:pPr>
              <w:spacing w:line="297" w:lineRule="exact"/>
              <w:jc w:val="center"/>
            </w:pPr>
            <w:r w:rsidRPr="00495F37">
              <w:rPr>
                <w:rFonts w:eastAsia="Arial"/>
              </w:rPr>
              <w:t>2,9</w:t>
            </w:r>
          </w:p>
        </w:tc>
        <w:tc>
          <w:tcPr>
            <w:tcW w:w="469" w:type="pct"/>
            <w:tcBorders>
              <w:right w:val="single" w:sz="4" w:space="0" w:color="auto"/>
            </w:tcBorders>
            <w:vAlign w:val="bottom"/>
          </w:tcPr>
          <w:p w14:paraId="2268642F" w14:textId="77777777" w:rsidR="00395DEB" w:rsidRPr="00495F37" w:rsidRDefault="00395DEB" w:rsidP="002B06FA">
            <w:pPr>
              <w:spacing w:line="297" w:lineRule="exact"/>
              <w:jc w:val="center"/>
            </w:pPr>
            <w:r w:rsidRPr="00495F37">
              <w:rPr>
                <w:rFonts w:eastAsia="Arial"/>
                <w:w w:val="97"/>
              </w:rPr>
              <w:t>3,4</w:t>
            </w:r>
          </w:p>
        </w:tc>
        <w:tc>
          <w:tcPr>
            <w:tcW w:w="532" w:type="pct"/>
            <w:tcBorders>
              <w:right w:val="single" w:sz="4" w:space="0" w:color="auto"/>
            </w:tcBorders>
          </w:tcPr>
          <w:p w14:paraId="19D8121B" w14:textId="77777777" w:rsidR="00395DEB" w:rsidRDefault="00395DEB" w:rsidP="002B06FA">
            <w:pPr>
              <w:spacing w:line="297" w:lineRule="exact"/>
              <w:jc w:val="center"/>
              <w:rPr>
                <w:rFonts w:eastAsia="Arial"/>
                <w:w w:val="97"/>
              </w:rPr>
            </w:pPr>
          </w:p>
          <w:p w14:paraId="113B54AD" w14:textId="77777777" w:rsidR="00395DEB" w:rsidRDefault="00395DEB" w:rsidP="002B06FA">
            <w:pPr>
              <w:spacing w:line="297" w:lineRule="exact"/>
              <w:jc w:val="center"/>
              <w:rPr>
                <w:rFonts w:eastAsia="Arial"/>
                <w:w w:val="97"/>
              </w:rPr>
            </w:pPr>
          </w:p>
          <w:p w14:paraId="2C2C3389" w14:textId="77777777" w:rsidR="00395DEB" w:rsidRPr="00495F37" w:rsidRDefault="00395DEB" w:rsidP="002B06FA">
            <w:pPr>
              <w:spacing w:line="297" w:lineRule="exact"/>
              <w:jc w:val="center"/>
              <w:rPr>
                <w:rFonts w:eastAsia="Arial"/>
                <w:w w:val="97"/>
              </w:rPr>
            </w:pPr>
            <w:r>
              <w:rPr>
                <w:rFonts w:eastAsia="Arial"/>
                <w:w w:val="97"/>
              </w:rPr>
              <w:t>3,2</w:t>
            </w:r>
          </w:p>
        </w:tc>
        <w:tc>
          <w:tcPr>
            <w:tcW w:w="500" w:type="pct"/>
            <w:tcBorders>
              <w:right w:val="single" w:sz="4" w:space="0" w:color="auto"/>
            </w:tcBorders>
          </w:tcPr>
          <w:p w14:paraId="36C1DB92" w14:textId="77777777" w:rsidR="00395DEB" w:rsidRDefault="00395DEB" w:rsidP="002B06FA">
            <w:pPr>
              <w:spacing w:line="297" w:lineRule="exact"/>
              <w:jc w:val="center"/>
              <w:rPr>
                <w:rFonts w:eastAsia="Arial"/>
                <w:w w:val="97"/>
              </w:rPr>
            </w:pPr>
          </w:p>
          <w:p w14:paraId="461150D9" w14:textId="77777777" w:rsidR="00395DEB" w:rsidRDefault="00395DEB" w:rsidP="002B06FA">
            <w:pPr>
              <w:spacing w:line="297" w:lineRule="exact"/>
              <w:jc w:val="center"/>
              <w:rPr>
                <w:rFonts w:eastAsia="Arial"/>
                <w:w w:val="97"/>
              </w:rPr>
            </w:pPr>
          </w:p>
          <w:p w14:paraId="21576263" w14:textId="77777777" w:rsidR="00395DEB" w:rsidRPr="00495F37" w:rsidRDefault="00395DEB" w:rsidP="002B06FA">
            <w:pPr>
              <w:spacing w:line="297" w:lineRule="exact"/>
              <w:jc w:val="center"/>
              <w:rPr>
                <w:rFonts w:eastAsia="Arial"/>
                <w:w w:val="97"/>
              </w:rPr>
            </w:pPr>
            <w:r>
              <w:rPr>
                <w:rFonts w:eastAsia="Arial"/>
                <w:w w:val="97"/>
              </w:rPr>
              <w:t>4,1</w:t>
            </w:r>
          </w:p>
        </w:tc>
        <w:tc>
          <w:tcPr>
            <w:tcW w:w="635" w:type="pct"/>
            <w:tcBorders>
              <w:right w:val="single" w:sz="4" w:space="0" w:color="auto"/>
            </w:tcBorders>
          </w:tcPr>
          <w:p w14:paraId="3066235E" w14:textId="77777777" w:rsidR="00395DEB" w:rsidRDefault="00395DEB" w:rsidP="002B06FA">
            <w:pPr>
              <w:spacing w:line="297" w:lineRule="exact"/>
              <w:jc w:val="center"/>
              <w:rPr>
                <w:rFonts w:eastAsia="Arial"/>
                <w:w w:val="97"/>
              </w:rPr>
            </w:pPr>
          </w:p>
          <w:p w14:paraId="596797DA" w14:textId="77777777" w:rsidR="00395DEB" w:rsidRDefault="00395DEB" w:rsidP="002B06FA">
            <w:pPr>
              <w:spacing w:line="297" w:lineRule="exact"/>
              <w:jc w:val="center"/>
              <w:rPr>
                <w:rFonts w:eastAsia="Arial"/>
                <w:w w:val="97"/>
              </w:rPr>
            </w:pPr>
          </w:p>
          <w:p w14:paraId="763963B4" w14:textId="77777777" w:rsidR="00395DEB" w:rsidRPr="00495F37" w:rsidRDefault="00395DEB" w:rsidP="002B06FA">
            <w:pPr>
              <w:spacing w:line="297" w:lineRule="exact"/>
              <w:jc w:val="center"/>
              <w:rPr>
                <w:rFonts w:eastAsia="Arial"/>
                <w:w w:val="97"/>
              </w:rPr>
            </w:pPr>
            <w:r>
              <w:rPr>
                <w:rFonts w:eastAsia="Arial"/>
                <w:w w:val="97"/>
              </w:rPr>
              <w:t>1,9</w:t>
            </w:r>
          </w:p>
        </w:tc>
      </w:tr>
      <w:tr w:rsidR="00395DEB" w:rsidRPr="00495F37" w14:paraId="1E8BC686" w14:textId="77777777" w:rsidTr="002B06FA">
        <w:trPr>
          <w:trHeight w:val="343"/>
        </w:trPr>
        <w:tc>
          <w:tcPr>
            <w:tcW w:w="677" w:type="pct"/>
            <w:tcBorders>
              <w:left w:val="single" w:sz="4" w:space="0" w:color="auto"/>
              <w:bottom w:val="single" w:sz="8" w:space="0" w:color="auto"/>
              <w:right w:val="single" w:sz="8" w:space="0" w:color="auto"/>
            </w:tcBorders>
            <w:vAlign w:val="bottom"/>
          </w:tcPr>
          <w:p w14:paraId="73F8DDA8" w14:textId="77777777" w:rsidR="00395DEB" w:rsidRPr="00495F37" w:rsidRDefault="00395DEB" w:rsidP="002B06FA">
            <w:pPr>
              <w:spacing w:line="297" w:lineRule="exact"/>
              <w:jc w:val="center"/>
              <w:rPr>
                <w:rFonts w:eastAsia="Arial"/>
                <w:w w:val="97"/>
              </w:rPr>
            </w:pPr>
          </w:p>
        </w:tc>
        <w:tc>
          <w:tcPr>
            <w:tcW w:w="607" w:type="pct"/>
            <w:gridSpan w:val="2"/>
            <w:vMerge/>
            <w:tcBorders>
              <w:bottom w:val="single" w:sz="8" w:space="0" w:color="auto"/>
              <w:right w:val="single" w:sz="8" w:space="0" w:color="auto"/>
            </w:tcBorders>
            <w:vAlign w:val="bottom"/>
          </w:tcPr>
          <w:p w14:paraId="2D5C5D95" w14:textId="77777777" w:rsidR="00395DEB" w:rsidRPr="00495F37" w:rsidRDefault="00395DEB" w:rsidP="002B06FA">
            <w:pPr>
              <w:spacing w:line="297" w:lineRule="exact"/>
              <w:jc w:val="center"/>
              <w:rPr>
                <w:rFonts w:eastAsia="Arial"/>
                <w:w w:val="97"/>
              </w:rPr>
            </w:pPr>
          </w:p>
        </w:tc>
        <w:tc>
          <w:tcPr>
            <w:tcW w:w="579" w:type="pct"/>
            <w:tcBorders>
              <w:left w:val="single" w:sz="8" w:space="0" w:color="auto"/>
              <w:bottom w:val="single" w:sz="8" w:space="0" w:color="auto"/>
              <w:right w:val="single" w:sz="8" w:space="0" w:color="auto"/>
            </w:tcBorders>
            <w:vAlign w:val="bottom"/>
          </w:tcPr>
          <w:p w14:paraId="4B7EF82B" w14:textId="77777777" w:rsidR="00395DEB" w:rsidRPr="00495F37" w:rsidRDefault="00395DEB" w:rsidP="002B06FA"/>
        </w:tc>
        <w:tc>
          <w:tcPr>
            <w:tcW w:w="470" w:type="pct"/>
            <w:tcBorders>
              <w:bottom w:val="single" w:sz="8" w:space="0" w:color="auto"/>
              <w:right w:val="single" w:sz="8" w:space="0" w:color="auto"/>
            </w:tcBorders>
            <w:vAlign w:val="bottom"/>
          </w:tcPr>
          <w:p w14:paraId="610357B2" w14:textId="77777777" w:rsidR="00395DEB" w:rsidRPr="00495F37" w:rsidRDefault="00395DEB" w:rsidP="002B06FA"/>
        </w:tc>
        <w:tc>
          <w:tcPr>
            <w:tcW w:w="531" w:type="pct"/>
            <w:tcBorders>
              <w:bottom w:val="single" w:sz="8" w:space="0" w:color="auto"/>
              <w:right w:val="single" w:sz="8" w:space="0" w:color="auto"/>
            </w:tcBorders>
            <w:vAlign w:val="bottom"/>
          </w:tcPr>
          <w:p w14:paraId="58482BD8" w14:textId="77777777" w:rsidR="00395DEB" w:rsidRPr="00495F37" w:rsidRDefault="00395DEB" w:rsidP="002B06FA"/>
        </w:tc>
        <w:tc>
          <w:tcPr>
            <w:tcW w:w="469" w:type="pct"/>
            <w:tcBorders>
              <w:bottom w:val="single" w:sz="8" w:space="0" w:color="auto"/>
              <w:right w:val="single" w:sz="4" w:space="0" w:color="auto"/>
            </w:tcBorders>
            <w:vAlign w:val="bottom"/>
          </w:tcPr>
          <w:p w14:paraId="63C6D1B0" w14:textId="77777777" w:rsidR="00395DEB" w:rsidRPr="00495F37" w:rsidRDefault="00395DEB" w:rsidP="002B06FA"/>
        </w:tc>
        <w:tc>
          <w:tcPr>
            <w:tcW w:w="532" w:type="pct"/>
            <w:tcBorders>
              <w:bottom w:val="single" w:sz="8" w:space="0" w:color="auto"/>
              <w:right w:val="single" w:sz="4" w:space="0" w:color="auto"/>
            </w:tcBorders>
          </w:tcPr>
          <w:p w14:paraId="5D672D12" w14:textId="77777777" w:rsidR="00395DEB" w:rsidRPr="00495F37" w:rsidRDefault="00395DEB" w:rsidP="002B06FA"/>
        </w:tc>
        <w:tc>
          <w:tcPr>
            <w:tcW w:w="500" w:type="pct"/>
            <w:tcBorders>
              <w:bottom w:val="single" w:sz="8" w:space="0" w:color="auto"/>
              <w:right w:val="single" w:sz="4" w:space="0" w:color="auto"/>
            </w:tcBorders>
          </w:tcPr>
          <w:p w14:paraId="5A38E71A" w14:textId="77777777" w:rsidR="00395DEB" w:rsidRPr="00495F37" w:rsidRDefault="00395DEB" w:rsidP="002B06FA"/>
        </w:tc>
        <w:tc>
          <w:tcPr>
            <w:tcW w:w="635" w:type="pct"/>
            <w:tcBorders>
              <w:bottom w:val="single" w:sz="8" w:space="0" w:color="auto"/>
              <w:right w:val="single" w:sz="4" w:space="0" w:color="auto"/>
            </w:tcBorders>
          </w:tcPr>
          <w:p w14:paraId="5406A8EF" w14:textId="77777777" w:rsidR="00395DEB" w:rsidRPr="00495F37" w:rsidRDefault="00395DEB" w:rsidP="002B06FA"/>
        </w:tc>
      </w:tr>
      <w:tr w:rsidR="00395DEB" w:rsidRPr="00495F37" w14:paraId="36998ECE" w14:textId="77777777" w:rsidTr="002B06FA">
        <w:trPr>
          <w:trHeight w:val="310"/>
        </w:trPr>
        <w:tc>
          <w:tcPr>
            <w:tcW w:w="677" w:type="pct"/>
            <w:tcBorders>
              <w:left w:val="single" w:sz="4" w:space="0" w:color="auto"/>
              <w:bottom w:val="single" w:sz="8" w:space="0" w:color="auto"/>
            </w:tcBorders>
            <w:vAlign w:val="bottom"/>
          </w:tcPr>
          <w:p w14:paraId="734BB328" w14:textId="77777777" w:rsidR="00395DEB" w:rsidRPr="00495F37" w:rsidRDefault="00395DEB" w:rsidP="006A3A64">
            <w:pPr>
              <w:jc w:val="center"/>
            </w:pPr>
          </w:p>
        </w:tc>
        <w:tc>
          <w:tcPr>
            <w:tcW w:w="4323" w:type="pct"/>
            <w:gridSpan w:val="9"/>
            <w:tcBorders>
              <w:bottom w:val="single" w:sz="8" w:space="0" w:color="auto"/>
              <w:right w:val="single" w:sz="4" w:space="0" w:color="auto"/>
            </w:tcBorders>
            <w:vAlign w:val="bottom"/>
          </w:tcPr>
          <w:p w14:paraId="3A24F360" w14:textId="77777777" w:rsidR="00395DEB" w:rsidRPr="00495F37" w:rsidRDefault="00395DEB" w:rsidP="006A3A64">
            <w:pPr>
              <w:jc w:val="center"/>
            </w:pPr>
            <w:r w:rsidRPr="00495F37">
              <w:rPr>
                <w:rFonts w:eastAsia="Arial"/>
                <w:b/>
                <w:bCs/>
              </w:rPr>
              <w:t>Число разводов</w:t>
            </w:r>
          </w:p>
        </w:tc>
      </w:tr>
      <w:tr w:rsidR="00395DEB" w:rsidRPr="00495F37" w14:paraId="662CDC1F" w14:textId="77777777" w:rsidTr="002B06FA">
        <w:trPr>
          <w:trHeight w:val="325"/>
        </w:trPr>
        <w:tc>
          <w:tcPr>
            <w:tcW w:w="677" w:type="pct"/>
            <w:tcBorders>
              <w:left w:val="single" w:sz="4" w:space="0" w:color="auto"/>
              <w:bottom w:val="single" w:sz="4" w:space="0" w:color="auto"/>
              <w:right w:val="single" w:sz="8" w:space="0" w:color="auto"/>
            </w:tcBorders>
            <w:vAlign w:val="bottom"/>
          </w:tcPr>
          <w:p w14:paraId="3C084203" w14:textId="77777777" w:rsidR="00395DEB" w:rsidRPr="00495F37" w:rsidRDefault="00395DEB" w:rsidP="002B06FA">
            <w:pPr>
              <w:ind w:left="140"/>
            </w:pPr>
            <w:r w:rsidRPr="00495F37">
              <w:rPr>
                <w:rFonts w:eastAsia="Arial"/>
              </w:rPr>
              <w:t>Человек</w:t>
            </w:r>
          </w:p>
        </w:tc>
        <w:tc>
          <w:tcPr>
            <w:tcW w:w="448" w:type="pct"/>
            <w:tcBorders>
              <w:bottom w:val="single" w:sz="4" w:space="0" w:color="auto"/>
            </w:tcBorders>
            <w:vAlign w:val="bottom"/>
          </w:tcPr>
          <w:p w14:paraId="23D94A61" w14:textId="77777777" w:rsidR="00395DEB" w:rsidRPr="00495F37" w:rsidRDefault="00395DEB" w:rsidP="002B06FA">
            <w:pPr>
              <w:ind w:left="380"/>
              <w:jc w:val="center"/>
            </w:pPr>
            <w:r w:rsidRPr="00495F37">
              <w:rPr>
                <w:rFonts w:eastAsia="Arial"/>
              </w:rPr>
              <w:t>60</w:t>
            </w:r>
          </w:p>
        </w:tc>
        <w:tc>
          <w:tcPr>
            <w:tcW w:w="158" w:type="pct"/>
            <w:tcBorders>
              <w:bottom w:val="single" w:sz="4" w:space="0" w:color="auto"/>
              <w:right w:val="single" w:sz="8" w:space="0" w:color="auto"/>
            </w:tcBorders>
            <w:vAlign w:val="bottom"/>
          </w:tcPr>
          <w:p w14:paraId="6207242F" w14:textId="77777777" w:rsidR="00395DEB" w:rsidRPr="00495F37" w:rsidRDefault="00395DEB" w:rsidP="002B06FA"/>
        </w:tc>
        <w:tc>
          <w:tcPr>
            <w:tcW w:w="579" w:type="pct"/>
            <w:tcBorders>
              <w:bottom w:val="single" w:sz="4" w:space="0" w:color="auto"/>
              <w:right w:val="single" w:sz="8" w:space="0" w:color="auto"/>
            </w:tcBorders>
            <w:vAlign w:val="bottom"/>
          </w:tcPr>
          <w:p w14:paraId="4703FAB6" w14:textId="77777777" w:rsidR="00395DEB" w:rsidRPr="00495F37" w:rsidRDefault="00395DEB" w:rsidP="002B06FA">
            <w:pPr>
              <w:jc w:val="center"/>
            </w:pPr>
            <w:r w:rsidRPr="00495F37">
              <w:rPr>
                <w:rFonts w:eastAsia="Arial"/>
                <w:w w:val="96"/>
              </w:rPr>
              <w:t>44</w:t>
            </w:r>
          </w:p>
        </w:tc>
        <w:tc>
          <w:tcPr>
            <w:tcW w:w="470" w:type="pct"/>
            <w:tcBorders>
              <w:bottom w:val="single" w:sz="4" w:space="0" w:color="auto"/>
              <w:right w:val="single" w:sz="8" w:space="0" w:color="auto"/>
            </w:tcBorders>
            <w:vAlign w:val="bottom"/>
          </w:tcPr>
          <w:p w14:paraId="7EB5F793" w14:textId="77777777" w:rsidR="00395DEB" w:rsidRPr="00495F37" w:rsidRDefault="00395DEB" w:rsidP="002B06FA">
            <w:pPr>
              <w:jc w:val="center"/>
            </w:pPr>
            <w:r w:rsidRPr="00495F37">
              <w:rPr>
                <w:rFonts w:eastAsia="Arial"/>
                <w:w w:val="96"/>
              </w:rPr>
              <w:t>40</w:t>
            </w:r>
          </w:p>
        </w:tc>
        <w:tc>
          <w:tcPr>
            <w:tcW w:w="531" w:type="pct"/>
            <w:tcBorders>
              <w:bottom w:val="single" w:sz="4" w:space="0" w:color="auto"/>
              <w:right w:val="single" w:sz="8" w:space="0" w:color="auto"/>
            </w:tcBorders>
            <w:vAlign w:val="bottom"/>
          </w:tcPr>
          <w:p w14:paraId="25E7ABFA" w14:textId="77777777" w:rsidR="00395DEB" w:rsidRPr="00495F37" w:rsidRDefault="00395DEB" w:rsidP="002B06FA">
            <w:pPr>
              <w:jc w:val="center"/>
            </w:pPr>
            <w:r w:rsidRPr="00495F37">
              <w:rPr>
                <w:rFonts w:eastAsia="Arial"/>
              </w:rPr>
              <w:t>36</w:t>
            </w:r>
          </w:p>
        </w:tc>
        <w:tc>
          <w:tcPr>
            <w:tcW w:w="469" w:type="pct"/>
            <w:tcBorders>
              <w:bottom w:val="single" w:sz="4" w:space="0" w:color="auto"/>
              <w:right w:val="single" w:sz="4" w:space="0" w:color="auto"/>
            </w:tcBorders>
            <w:vAlign w:val="bottom"/>
          </w:tcPr>
          <w:p w14:paraId="43BD6D1D" w14:textId="77777777" w:rsidR="00395DEB" w:rsidRPr="00495F37" w:rsidRDefault="00395DEB" w:rsidP="002B06FA">
            <w:pPr>
              <w:jc w:val="center"/>
            </w:pPr>
            <w:r w:rsidRPr="00495F37">
              <w:rPr>
                <w:rFonts w:eastAsia="Arial"/>
                <w:w w:val="96"/>
              </w:rPr>
              <w:t>57</w:t>
            </w:r>
          </w:p>
        </w:tc>
        <w:tc>
          <w:tcPr>
            <w:tcW w:w="532" w:type="pct"/>
            <w:tcBorders>
              <w:bottom w:val="single" w:sz="4" w:space="0" w:color="auto"/>
              <w:right w:val="single" w:sz="4" w:space="0" w:color="auto"/>
            </w:tcBorders>
          </w:tcPr>
          <w:p w14:paraId="550FBC76" w14:textId="77777777" w:rsidR="00395DEB" w:rsidRPr="00495F37" w:rsidRDefault="00395DEB" w:rsidP="002B06FA">
            <w:pPr>
              <w:jc w:val="center"/>
              <w:rPr>
                <w:rFonts w:eastAsia="Arial"/>
                <w:w w:val="96"/>
              </w:rPr>
            </w:pPr>
            <w:r>
              <w:rPr>
                <w:rFonts w:eastAsia="Arial"/>
                <w:w w:val="96"/>
              </w:rPr>
              <w:t>50</w:t>
            </w:r>
          </w:p>
        </w:tc>
        <w:tc>
          <w:tcPr>
            <w:tcW w:w="500" w:type="pct"/>
            <w:tcBorders>
              <w:bottom w:val="single" w:sz="4" w:space="0" w:color="auto"/>
              <w:right w:val="single" w:sz="4" w:space="0" w:color="auto"/>
            </w:tcBorders>
          </w:tcPr>
          <w:p w14:paraId="57BDED48" w14:textId="77777777" w:rsidR="00395DEB" w:rsidRPr="00495F37" w:rsidRDefault="00395DEB" w:rsidP="002B06FA">
            <w:pPr>
              <w:jc w:val="center"/>
              <w:rPr>
                <w:rFonts w:eastAsia="Arial"/>
                <w:w w:val="96"/>
              </w:rPr>
            </w:pPr>
            <w:r>
              <w:rPr>
                <w:rFonts w:eastAsia="Arial"/>
                <w:w w:val="96"/>
              </w:rPr>
              <w:t>68</w:t>
            </w:r>
          </w:p>
        </w:tc>
        <w:tc>
          <w:tcPr>
            <w:tcW w:w="635" w:type="pct"/>
            <w:tcBorders>
              <w:bottom w:val="single" w:sz="4" w:space="0" w:color="auto"/>
              <w:right w:val="single" w:sz="4" w:space="0" w:color="auto"/>
            </w:tcBorders>
          </w:tcPr>
          <w:p w14:paraId="2C44CB02" w14:textId="77777777" w:rsidR="00395DEB" w:rsidRPr="00495F37" w:rsidRDefault="00395DEB" w:rsidP="002B06FA">
            <w:pPr>
              <w:jc w:val="center"/>
              <w:rPr>
                <w:rFonts w:eastAsia="Arial"/>
                <w:w w:val="96"/>
              </w:rPr>
            </w:pPr>
            <w:r>
              <w:rPr>
                <w:rFonts w:eastAsia="Arial"/>
                <w:w w:val="96"/>
              </w:rPr>
              <w:t>33</w:t>
            </w:r>
          </w:p>
        </w:tc>
      </w:tr>
      <w:tr w:rsidR="00395DEB" w:rsidRPr="00495F37" w14:paraId="7A6D2E54" w14:textId="77777777" w:rsidTr="002B06FA">
        <w:trPr>
          <w:trHeight w:val="325"/>
        </w:trPr>
        <w:tc>
          <w:tcPr>
            <w:tcW w:w="677" w:type="pct"/>
            <w:tcBorders>
              <w:top w:val="single" w:sz="4" w:space="0" w:color="auto"/>
              <w:left w:val="single" w:sz="4" w:space="0" w:color="auto"/>
              <w:bottom w:val="single" w:sz="8" w:space="0" w:color="auto"/>
              <w:right w:val="single" w:sz="8" w:space="0" w:color="auto"/>
            </w:tcBorders>
            <w:vAlign w:val="bottom"/>
          </w:tcPr>
          <w:p w14:paraId="62058DA4" w14:textId="77777777" w:rsidR="00395DEB" w:rsidRPr="00495F37" w:rsidRDefault="00395DEB" w:rsidP="002B06FA">
            <w:pPr>
              <w:ind w:left="140"/>
              <w:rPr>
                <w:rFonts w:eastAsia="Arial"/>
              </w:rPr>
            </w:pPr>
            <w:r w:rsidRPr="00495F37">
              <w:rPr>
                <w:rFonts w:eastAsia="Arial"/>
              </w:rPr>
              <w:t>На 1000 человек населения</w:t>
            </w:r>
          </w:p>
        </w:tc>
        <w:tc>
          <w:tcPr>
            <w:tcW w:w="448" w:type="pct"/>
            <w:tcBorders>
              <w:top w:val="single" w:sz="4" w:space="0" w:color="auto"/>
              <w:bottom w:val="single" w:sz="8" w:space="0" w:color="auto"/>
            </w:tcBorders>
            <w:vAlign w:val="bottom"/>
          </w:tcPr>
          <w:p w14:paraId="0A17BA80" w14:textId="77777777" w:rsidR="00395DEB" w:rsidRPr="00495F37" w:rsidRDefault="00395DEB" w:rsidP="002B06FA">
            <w:pPr>
              <w:ind w:left="380"/>
              <w:jc w:val="center"/>
              <w:rPr>
                <w:rFonts w:eastAsia="Arial"/>
              </w:rPr>
            </w:pPr>
          </w:p>
        </w:tc>
        <w:tc>
          <w:tcPr>
            <w:tcW w:w="158" w:type="pct"/>
            <w:tcBorders>
              <w:top w:val="single" w:sz="4" w:space="0" w:color="auto"/>
              <w:bottom w:val="single" w:sz="8" w:space="0" w:color="auto"/>
              <w:right w:val="single" w:sz="8" w:space="0" w:color="auto"/>
            </w:tcBorders>
            <w:vAlign w:val="bottom"/>
          </w:tcPr>
          <w:p w14:paraId="4B5A85E2" w14:textId="77777777" w:rsidR="00395DEB" w:rsidRPr="00495F37" w:rsidRDefault="00395DEB" w:rsidP="002B06FA">
            <w:pPr>
              <w:jc w:val="center"/>
            </w:pPr>
            <w:r w:rsidRPr="00495F37">
              <w:t>4,2</w:t>
            </w:r>
          </w:p>
        </w:tc>
        <w:tc>
          <w:tcPr>
            <w:tcW w:w="579" w:type="pct"/>
            <w:tcBorders>
              <w:top w:val="single" w:sz="4" w:space="0" w:color="auto"/>
              <w:bottom w:val="single" w:sz="8" w:space="0" w:color="auto"/>
              <w:right w:val="single" w:sz="8" w:space="0" w:color="auto"/>
            </w:tcBorders>
            <w:vAlign w:val="bottom"/>
          </w:tcPr>
          <w:p w14:paraId="6ACF1095" w14:textId="77777777" w:rsidR="00395DEB" w:rsidRPr="00495F37" w:rsidRDefault="00395DEB" w:rsidP="002B06FA">
            <w:pPr>
              <w:jc w:val="center"/>
              <w:rPr>
                <w:rFonts w:eastAsia="Arial"/>
                <w:w w:val="96"/>
              </w:rPr>
            </w:pPr>
            <w:r w:rsidRPr="00495F37">
              <w:rPr>
                <w:rFonts w:eastAsia="Arial"/>
                <w:w w:val="96"/>
              </w:rPr>
              <w:t>3,2</w:t>
            </w:r>
          </w:p>
        </w:tc>
        <w:tc>
          <w:tcPr>
            <w:tcW w:w="470" w:type="pct"/>
            <w:tcBorders>
              <w:top w:val="single" w:sz="4" w:space="0" w:color="auto"/>
              <w:bottom w:val="single" w:sz="8" w:space="0" w:color="auto"/>
              <w:right w:val="single" w:sz="8" w:space="0" w:color="auto"/>
            </w:tcBorders>
            <w:vAlign w:val="bottom"/>
          </w:tcPr>
          <w:p w14:paraId="24BC0A09" w14:textId="77777777" w:rsidR="00395DEB" w:rsidRPr="00495F37" w:rsidRDefault="00395DEB" w:rsidP="002B06FA">
            <w:pPr>
              <w:jc w:val="center"/>
              <w:rPr>
                <w:rFonts w:eastAsia="Arial"/>
                <w:w w:val="96"/>
              </w:rPr>
            </w:pPr>
            <w:r w:rsidRPr="00495F37">
              <w:rPr>
                <w:rFonts w:eastAsia="Arial"/>
                <w:w w:val="96"/>
              </w:rPr>
              <w:t>2,9</w:t>
            </w:r>
          </w:p>
        </w:tc>
        <w:tc>
          <w:tcPr>
            <w:tcW w:w="531" w:type="pct"/>
            <w:tcBorders>
              <w:top w:val="single" w:sz="4" w:space="0" w:color="auto"/>
              <w:bottom w:val="single" w:sz="8" w:space="0" w:color="auto"/>
              <w:right w:val="single" w:sz="8" w:space="0" w:color="auto"/>
            </w:tcBorders>
            <w:vAlign w:val="bottom"/>
          </w:tcPr>
          <w:p w14:paraId="5CD9AFF1" w14:textId="77777777" w:rsidR="00395DEB" w:rsidRPr="00495F37" w:rsidRDefault="00395DEB" w:rsidP="002B06FA">
            <w:pPr>
              <w:jc w:val="center"/>
              <w:rPr>
                <w:rFonts w:eastAsia="Arial"/>
              </w:rPr>
            </w:pPr>
            <w:r w:rsidRPr="00495F37">
              <w:rPr>
                <w:rFonts w:eastAsia="Arial"/>
              </w:rPr>
              <w:t>2,7</w:t>
            </w:r>
          </w:p>
        </w:tc>
        <w:tc>
          <w:tcPr>
            <w:tcW w:w="469" w:type="pct"/>
            <w:tcBorders>
              <w:top w:val="single" w:sz="4" w:space="0" w:color="auto"/>
              <w:bottom w:val="single" w:sz="8" w:space="0" w:color="auto"/>
              <w:right w:val="single" w:sz="4" w:space="0" w:color="auto"/>
            </w:tcBorders>
            <w:vAlign w:val="bottom"/>
          </w:tcPr>
          <w:p w14:paraId="263FA4FE" w14:textId="77777777" w:rsidR="00395DEB" w:rsidRPr="00495F37" w:rsidRDefault="00395DEB" w:rsidP="002B06FA">
            <w:pPr>
              <w:jc w:val="center"/>
              <w:rPr>
                <w:rFonts w:eastAsia="Arial"/>
                <w:w w:val="96"/>
              </w:rPr>
            </w:pPr>
            <w:r w:rsidRPr="00495F37">
              <w:rPr>
                <w:rFonts w:eastAsia="Arial"/>
                <w:w w:val="96"/>
              </w:rPr>
              <w:t>4,4</w:t>
            </w:r>
          </w:p>
        </w:tc>
        <w:tc>
          <w:tcPr>
            <w:tcW w:w="532" w:type="pct"/>
            <w:tcBorders>
              <w:top w:val="single" w:sz="4" w:space="0" w:color="auto"/>
              <w:bottom w:val="single" w:sz="8" w:space="0" w:color="auto"/>
              <w:right w:val="single" w:sz="4" w:space="0" w:color="auto"/>
            </w:tcBorders>
          </w:tcPr>
          <w:p w14:paraId="72A96216" w14:textId="77777777" w:rsidR="00395DEB" w:rsidRPr="00495F37" w:rsidRDefault="00395DEB" w:rsidP="002B06FA">
            <w:pPr>
              <w:jc w:val="center"/>
              <w:rPr>
                <w:rFonts w:eastAsia="Arial"/>
                <w:w w:val="96"/>
              </w:rPr>
            </w:pPr>
            <w:r>
              <w:rPr>
                <w:rFonts w:eastAsia="Arial"/>
                <w:w w:val="96"/>
              </w:rPr>
              <w:t>3,9</w:t>
            </w:r>
          </w:p>
        </w:tc>
        <w:tc>
          <w:tcPr>
            <w:tcW w:w="500" w:type="pct"/>
            <w:tcBorders>
              <w:top w:val="single" w:sz="4" w:space="0" w:color="auto"/>
              <w:bottom w:val="single" w:sz="8" w:space="0" w:color="auto"/>
              <w:right w:val="single" w:sz="4" w:space="0" w:color="auto"/>
            </w:tcBorders>
          </w:tcPr>
          <w:p w14:paraId="6724E093" w14:textId="77777777" w:rsidR="00395DEB" w:rsidRPr="00495F37" w:rsidRDefault="00395DEB" w:rsidP="002B06FA">
            <w:pPr>
              <w:jc w:val="center"/>
              <w:rPr>
                <w:rFonts w:eastAsia="Arial"/>
                <w:w w:val="96"/>
              </w:rPr>
            </w:pPr>
            <w:r>
              <w:rPr>
                <w:rFonts w:eastAsia="Arial"/>
                <w:w w:val="96"/>
              </w:rPr>
              <w:t>5,6</w:t>
            </w:r>
          </w:p>
        </w:tc>
        <w:tc>
          <w:tcPr>
            <w:tcW w:w="635" w:type="pct"/>
            <w:tcBorders>
              <w:top w:val="single" w:sz="4" w:space="0" w:color="auto"/>
              <w:bottom w:val="single" w:sz="8" w:space="0" w:color="auto"/>
              <w:right w:val="single" w:sz="4" w:space="0" w:color="auto"/>
            </w:tcBorders>
          </w:tcPr>
          <w:p w14:paraId="0CC8478A" w14:textId="77777777" w:rsidR="00395DEB" w:rsidRPr="00495F37" w:rsidRDefault="00395DEB" w:rsidP="002B06FA">
            <w:pPr>
              <w:jc w:val="center"/>
              <w:rPr>
                <w:rFonts w:eastAsia="Arial"/>
                <w:w w:val="96"/>
              </w:rPr>
            </w:pPr>
            <w:r>
              <w:rPr>
                <w:rFonts w:eastAsia="Arial"/>
                <w:w w:val="96"/>
              </w:rPr>
              <w:t>2,7</w:t>
            </w:r>
          </w:p>
        </w:tc>
      </w:tr>
    </w:tbl>
    <w:p w14:paraId="49974B5E" w14:textId="77777777" w:rsidR="005770B9" w:rsidRPr="005770B9" w:rsidRDefault="005770B9" w:rsidP="005770B9">
      <w:pPr>
        <w:pStyle w:val="Style15"/>
        <w:widowControl w:val="0"/>
        <w:suppressAutoHyphens/>
        <w:spacing w:after="0" w:line="240" w:lineRule="auto"/>
        <w:ind w:right="410" w:firstLine="836"/>
        <w:jc w:val="both"/>
        <w:rPr>
          <w:rFonts w:ascii="Times New Roman" w:eastAsia="Arial" w:hAnsi="Times New Roman" w:cs="Times New Roman"/>
          <w:sz w:val="24"/>
          <w:szCs w:val="24"/>
        </w:rPr>
      </w:pPr>
      <w:r w:rsidRPr="005770B9">
        <w:rPr>
          <w:rFonts w:ascii="Times New Roman" w:eastAsia="Arial" w:hAnsi="Times New Roman" w:cs="Times New Roman"/>
          <w:sz w:val="24"/>
          <w:szCs w:val="24"/>
        </w:rPr>
        <w:t>За последние 5 лет наблюдается снижение браков (в 2020 снижение связан</w:t>
      </w:r>
      <w:r w:rsidR="002D1A8C">
        <w:rPr>
          <w:rFonts w:ascii="Times New Roman" w:eastAsia="Arial" w:hAnsi="Times New Roman" w:cs="Times New Roman"/>
          <w:sz w:val="24"/>
          <w:szCs w:val="24"/>
        </w:rPr>
        <w:t>о</w:t>
      </w:r>
      <w:r w:rsidRPr="005770B9">
        <w:rPr>
          <w:rFonts w:ascii="Times New Roman" w:eastAsia="Arial" w:hAnsi="Times New Roman" w:cs="Times New Roman"/>
          <w:sz w:val="24"/>
          <w:szCs w:val="24"/>
        </w:rPr>
        <w:t xml:space="preserve"> с </w:t>
      </w:r>
      <w:r w:rsidRPr="005770B9">
        <w:rPr>
          <w:rFonts w:ascii="Times New Roman" w:eastAsia="Arial" w:hAnsi="Times New Roman" w:cs="Times New Roman"/>
          <w:sz w:val="24"/>
          <w:szCs w:val="24"/>
        </w:rPr>
        <w:lastRenderedPageBreak/>
        <w:t xml:space="preserve">ограничительными мероприятиями), что имеет существенное влияние на демографическую ситуацию в районе. Возраст бракосочетания постоянно увеличивается. Это обусловлено в первую очередь тем, что молодые люди </w:t>
      </w:r>
      <w:r w:rsidR="002D1A8C" w:rsidRPr="005770B9">
        <w:rPr>
          <w:rFonts w:ascii="Times New Roman" w:eastAsia="Arial" w:hAnsi="Times New Roman" w:cs="Times New Roman"/>
          <w:sz w:val="24"/>
          <w:szCs w:val="24"/>
        </w:rPr>
        <w:t xml:space="preserve">в последнее время </w:t>
      </w:r>
      <w:r w:rsidRPr="005770B9">
        <w:rPr>
          <w:rFonts w:ascii="Times New Roman" w:eastAsia="Arial" w:hAnsi="Times New Roman" w:cs="Times New Roman"/>
          <w:sz w:val="24"/>
          <w:szCs w:val="24"/>
        </w:rPr>
        <w:t xml:space="preserve">предпочитают гражданские браки. Только прожив некоторое </w:t>
      </w:r>
      <w:r w:rsidR="002D1A8C" w:rsidRPr="005770B9">
        <w:rPr>
          <w:rFonts w:ascii="Times New Roman" w:eastAsia="Arial" w:hAnsi="Times New Roman" w:cs="Times New Roman"/>
          <w:sz w:val="24"/>
          <w:szCs w:val="24"/>
        </w:rPr>
        <w:t>время,</w:t>
      </w:r>
      <w:r w:rsidRPr="005770B9">
        <w:rPr>
          <w:rFonts w:ascii="Times New Roman" w:eastAsia="Arial" w:hAnsi="Times New Roman" w:cs="Times New Roman"/>
          <w:sz w:val="24"/>
          <w:szCs w:val="24"/>
        </w:rPr>
        <w:t xml:space="preserve"> таким образом, они регистрируют свои отношения в </w:t>
      </w:r>
      <w:proofErr w:type="spellStart"/>
      <w:r w:rsidRPr="005770B9">
        <w:rPr>
          <w:rFonts w:ascii="Times New Roman" w:eastAsia="Arial" w:hAnsi="Times New Roman" w:cs="Times New Roman"/>
          <w:sz w:val="24"/>
          <w:szCs w:val="24"/>
        </w:rPr>
        <w:t>З</w:t>
      </w:r>
      <w:r w:rsidR="002D1A8C">
        <w:rPr>
          <w:rFonts w:ascii="Times New Roman" w:eastAsia="Arial" w:hAnsi="Times New Roman" w:cs="Times New Roman"/>
          <w:sz w:val="24"/>
          <w:szCs w:val="24"/>
        </w:rPr>
        <w:t>АГС</w:t>
      </w:r>
      <w:r w:rsidRPr="005770B9">
        <w:rPr>
          <w:rFonts w:ascii="Times New Roman" w:eastAsia="Arial" w:hAnsi="Times New Roman" w:cs="Times New Roman"/>
          <w:sz w:val="24"/>
          <w:szCs w:val="24"/>
        </w:rPr>
        <w:t>е</w:t>
      </w:r>
      <w:proofErr w:type="spellEnd"/>
      <w:r w:rsidRPr="005770B9">
        <w:rPr>
          <w:rFonts w:ascii="Times New Roman" w:eastAsia="Arial" w:hAnsi="Times New Roman" w:cs="Times New Roman"/>
          <w:sz w:val="24"/>
          <w:szCs w:val="24"/>
        </w:rPr>
        <w:t>, если их все устраивает в их отношениях.</w:t>
      </w:r>
    </w:p>
    <w:p w14:paraId="4C3342EB" w14:textId="77777777" w:rsidR="005770B9" w:rsidRPr="005770B9" w:rsidRDefault="005770B9" w:rsidP="005770B9">
      <w:pPr>
        <w:pStyle w:val="Style15"/>
        <w:widowControl w:val="0"/>
        <w:suppressAutoHyphens/>
        <w:spacing w:after="0" w:line="240" w:lineRule="auto"/>
        <w:ind w:right="410" w:firstLine="836"/>
        <w:jc w:val="both"/>
        <w:rPr>
          <w:rFonts w:ascii="Times New Roman" w:eastAsia="Arial" w:hAnsi="Times New Roman" w:cs="Times New Roman"/>
          <w:sz w:val="24"/>
          <w:szCs w:val="24"/>
        </w:rPr>
      </w:pPr>
      <w:r w:rsidRPr="005770B9">
        <w:rPr>
          <w:rFonts w:ascii="Times New Roman" w:eastAsia="Arial" w:hAnsi="Times New Roman" w:cs="Times New Roman"/>
          <w:sz w:val="24"/>
          <w:szCs w:val="24"/>
        </w:rPr>
        <w:t>В районе увеличивается число разводов. Такая ситуация негативно сказывается как на демографическом развитии (например, снижении рождаемости), так и на экономике региона (например, увеличивается нагрузка на бюджет из-за большой потребности в различных социальных пособия</w:t>
      </w:r>
      <w:r w:rsidR="002D1A8C">
        <w:rPr>
          <w:rFonts w:ascii="Times New Roman" w:eastAsia="Arial" w:hAnsi="Times New Roman" w:cs="Times New Roman"/>
          <w:sz w:val="24"/>
          <w:szCs w:val="24"/>
        </w:rPr>
        <w:t>)</w:t>
      </w:r>
      <w:r w:rsidRPr="005770B9">
        <w:rPr>
          <w:rFonts w:ascii="Times New Roman" w:eastAsia="Arial" w:hAnsi="Times New Roman" w:cs="Times New Roman"/>
          <w:sz w:val="24"/>
          <w:szCs w:val="24"/>
        </w:rPr>
        <w:t>. Наибольшая частота разводов и у мужчин, и у женщин приходится на возраст 25-34 лет. С увеличением возраста разводимость значительно снижется.</w:t>
      </w:r>
    </w:p>
    <w:p w14:paraId="08A24170" w14:textId="77777777" w:rsidR="005770B9" w:rsidRPr="005770B9" w:rsidRDefault="005770B9" w:rsidP="005770B9">
      <w:pPr>
        <w:pStyle w:val="Style15"/>
        <w:widowControl w:val="0"/>
        <w:suppressAutoHyphens/>
        <w:spacing w:after="0" w:line="240" w:lineRule="auto"/>
        <w:ind w:right="410" w:firstLine="836"/>
        <w:jc w:val="both"/>
        <w:rPr>
          <w:rFonts w:ascii="Times New Roman" w:eastAsia="Arial" w:hAnsi="Times New Roman" w:cs="Times New Roman"/>
          <w:sz w:val="24"/>
          <w:szCs w:val="24"/>
        </w:rPr>
      </w:pPr>
      <w:r w:rsidRPr="005770B9">
        <w:rPr>
          <w:rFonts w:ascii="Times New Roman" w:eastAsia="Arial" w:hAnsi="Times New Roman" w:cs="Times New Roman"/>
          <w:sz w:val="24"/>
          <w:szCs w:val="24"/>
        </w:rPr>
        <w:t xml:space="preserve">Один </w:t>
      </w:r>
      <w:proofErr w:type="gramStart"/>
      <w:r w:rsidRPr="005770B9">
        <w:rPr>
          <w:rFonts w:ascii="Times New Roman" w:eastAsia="Arial" w:hAnsi="Times New Roman" w:cs="Times New Roman"/>
          <w:sz w:val="24"/>
          <w:szCs w:val="24"/>
        </w:rPr>
        <w:t>из важный фактор</w:t>
      </w:r>
      <w:proofErr w:type="gramEnd"/>
      <w:r w:rsidRPr="005770B9">
        <w:rPr>
          <w:rFonts w:ascii="Times New Roman" w:eastAsia="Arial" w:hAnsi="Times New Roman" w:cs="Times New Roman"/>
          <w:sz w:val="24"/>
          <w:szCs w:val="24"/>
        </w:rPr>
        <w:t>, который влияет на естественное воспроизводство населения –средний возраст семейной пары становится существенно старше.</w:t>
      </w:r>
    </w:p>
    <w:p w14:paraId="53B5247A" w14:textId="77777777" w:rsidR="005770B9" w:rsidRPr="005770B9" w:rsidRDefault="005770B9" w:rsidP="005770B9">
      <w:pPr>
        <w:spacing w:line="2" w:lineRule="exact"/>
        <w:ind w:firstLine="836"/>
        <w:jc w:val="both"/>
        <w:rPr>
          <w:rFonts w:eastAsia="Arial"/>
        </w:rPr>
      </w:pPr>
    </w:p>
    <w:p w14:paraId="67453E66" w14:textId="77777777" w:rsidR="005770B9" w:rsidRPr="005770B9" w:rsidRDefault="002D1A8C" w:rsidP="005770B9">
      <w:pPr>
        <w:pStyle w:val="Style15"/>
        <w:widowControl w:val="0"/>
        <w:suppressAutoHyphens/>
        <w:spacing w:after="0" w:line="240" w:lineRule="auto"/>
        <w:ind w:right="410" w:firstLine="836"/>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В </w:t>
      </w:r>
      <w:r w:rsidR="005770B9" w:rsidRPr="005770B9">
        <w:rPr>
          <w:rFonts w:ascii="Times New Roman" w:eastAsia="Arial" w:hAnsi="Times New Roman" w:cs="Times New Roman"/>
          <w:sz w:val="24"/>
          <w:szCs w:val="24"/>
        </w:rPr>
        <w:t>Романовском районе отделом ЗАГ</w:t>
      </w:r>
      <w:r>
        <w:rPr>
          <w:rFonts w:ascii="Times New Roman" w:eastAsia="Arial" w:hAnsi="Times New Roman" w:cs="Times New Roman"/>
          <w:sz w:val="24"/>
          <w:szCs w:val="24"/>
        </w:rPr>
        <w:t xml:space="preserve">С </w:t>
      </w:r>
      <w:r w:rsidR="005770B9" w:rsidRPr="005770B9">
        <w:rPr>
          <w:rFonts w:ascii="Times New Roman" w:eastAsia="Arial" w:hAnsi="Times New Roman" w:cs="Times New Roman"/>
          <w:sz w:val="24"/>
          <w:szCs w:val="24"/>
        </w:rPr>
        <w:t xml:space="preserve"> проводится ряд мероприятий направленных на формирование в обществе нравственных, в том числе семейных ценностей, таких как конкурс рисунков среди учащихся на тему «Моя семья», лекция ученикам средней общеобразовательной школы на тему «Место органов ЗАГС в укреплении института семьи</w:t>
      </w:r>
      <w:r>
        <w:rPr>
          <w:rFonts w:ascii="Times New Roman" w:eastAsia="Arial" w:hAnsi="Times New Roman" w:cs="Times New Roman"/>
          <w:sz w:val="24"/>
          <w:szCs w:val="24"/>
        </w:rPr>
        <w:t>»</w:t>
      </w:r>
      <w:r w:rsidR="005770B9" w:rsidRPr="005770B9">
        <w:rPr>
          <w:rFonts w:ascii="Times New Roman" w:eastAsia="Arial" w:hAnsi="Times New Roman" w:cs="Times New Roman"/>
          <w:sz w:val="24"/>
          <w:szCs w:val="24"/>
        </w:rPr>
        <w:t>, мероприятие совместно с Храмом Рождества Христова «Ромашки для любимых» (чествование юбиляров совместной жизни), вручение медали «За любовь и верность» семьям в честь Дня семьи, любви и верности, чествование многодетных матерей в честь Дня матери, поздравление многодетных семей с Днем многодетной семьи.</w:t>
      </w:r>
    </w:p>
    <w:p w14:paraId="6677C657" w14:textId="77777777" w:rsidR="005770B9" w:rsidRPr="005770B9" w:rsidRDefault="005770B9" w:rsidP="005770B9">
      <w:pPr>
        <w:ind w:right="118"/>
        <w:jc w:val="center"/>
        <w:rPr>
          <w:rFonts w:eastAsia="Arial"/>
          <w:b/>
          <w:color w:val="00000A"/>
          <w:lang w:eastAsia="en-US"/>
        </w:rPr>
      </w:pPr>
      <w:r w:rsidRPr="005770B9">
        <w:rPr>
          <w:rFonts w:eastAsia="Arial"/>
          <w:b/>
          <w:color w:val="00000A"/>
          <w:lang w:eastAsia="en-US"/>
        </w:rPr>
        <w:t>1.5. Продолжительность жизни</w:t>
      </w:r>
    </w:p>
    <w:p w14:paraId="1C00D80A" w14:textId="77777777" w:rsidR="005770B9" w:rsidRPr="005770B9" w:rsidRDefault="005770B9" w:rsidP="005770B9">
      <w:pPr>
        <w:pStyle w:val="Style15"/>
        <w:widowControl w:val="0"/>
        <w:suppressAutoHyphens/>
        <w:spacing w:after="0" w:line="240" w:lineRule="auto"/>
        <w:ind w:right="410" w:firstLine="836"/>
        <w:jc w:val="both"/>
        <w:rPr>
          <w:rFonts w:ascii="Times New Roman" w:eastAsia="Arial" w:hAnsi="Times New Roman" w:cs="Times New Roman"/>
          <w:sz w:val="24"/>
          <w:szCs w:val="24"/>
        </w:rPr>
      </w:pPr>
      <w:r w:rsidRPr="005770B9">
        <w:rPr>
          <w:rFonts w:ascii="Times New Roman" w:eastAsia="Arial" w:hAnsi="Times New Roman" w:cs="Times New Roman"/>
          <w:sz w:val="24"/>
          <w:szCs w:val="24"/>
        </w:rPr>
        <w:t>Отражением состояния здоровья и уровня смертности населения является показатель ожидаемой продолжительности жизни при рождении. Высокий уровень смертности определяет низкие показатели ожидаемой продолжительности жизни. Ожидаемая продолжительность жизни (лет) по Романовскому муниципальному району в сравнении с предыдущими годами находиться на одном уровне. В сравнении с областными показателями в 2022году выше на 2%.</w:t>
      </w:r>
    </w:p>
    <w:p w14:paraId="676CC8B4" w14:textId="77777777" w:rsidR="005770B9" w:rsidRPr="006E40CF" w:rsidRDefault="005770B9" w:rsidP="005770B9">
      <w:pPr>
        <w:pStyle w:val="Style15"/>
        <w:widowControl w:val="0"/>
        <w:suppressAutoHyphens/>
        <w:spacing w:after="0" w:line="240" w:lineRule="auto"/>
        <w:ind w:right="410" w:firstLine="836"/>
        <w:jc w:val="both"/>
        <w:rPr>
          <w:rFonts w:ascii="Times New Roman" w:eastAsia="Arial" w:hAnsi="Times New Roman" w:cs="Times New Roman"/>
          <w:sz w:val="28"/>
          <w:szCs w:val="28"/>
        </w:rPr>
      </w:pPr>
    </w:p>
    <w:p w14:paraId="535C8FC2" w14:textId="77777777" w:rsidR="005770B9" w:rsidRPr="00495F37" w:rsidRDefault="005770B9" w:rsidP="005770B9">
      <w:pPr>
        <w:spacing w:line="297" w:lineRule="auto"/>
        <w:ind w:right="340"/>
        <w:jc w:val="center"/>
      </w:pPr>
      <w:r w:rsidRPr="00495F37">
        <w:rPr>
          <w:rFonts w:eastAsia="Arial"/>
          <w:b/>
          <w:bCs/>
        </w:rPr>
        <w:t>Ожидаемая продолжительность жизни (лет) по Романовскому муниципальному району.</w:t>
      </w:r>
    </w:p>
    <w:tbl>
      <w:tblPr>
        <w:tblW w:w="5000" w:type="pct"/>
        <w:tblCellMar>
          <w:left w:w="0" w:type="dxa"/>
          <w:right w:w="0" w:type="dxa"/>
        </w:tblCellMar>
        <w:tblLook w:val="04A0" w:firstRow="1" w:lastRow="0" w:firstColumn="1" w:lastColumn="0" w:noHBand="0" w:noVBand="1"/>
      </w:tblPr>
      <w:tblGrid>
        <w:gridCol w:w="1366"/>
        <w:gridCol w:w="1622"/>
        <w:gridCol w:w="1140"/>
        <w:gridCol w:w="1201"/>
        <w:gridCol w:w="1275"/>
        <w:gridCol w:w="1201"/>
        <w:gridCol w:w="1140"/>
        <w:gridCol w:w="1306"/>
      </w:tblGrid>
      <w:tr w:rsidR="005770B9" w:rsidRPr="00495F37" w14:paraId="077B62C0" w14:textId="77777777" w:rsidTr="005770B9">
        <w:trPr>
          <w:trHeight w:val="317"/>
        </w:trPr>
        <w:tc>
          <w:tcPr>
            <w:tcW w:w="666" w:type="pct"/>
            <w:tcBorders>
              <w:top w:val="single" w:sz="8" w:space="0" w:color="auto"/>
              <w:left w:val="single" w:sz="8" w:space="0" w:color="auto"/>
              <w:right w:val="single" w:sz="8" w:space="0" w:color="auto"/>
            </w:tcBorders>
            <w:vAlign w:val="bottom"/>
          </w:tcPr>
          <w:p w14:paraId="2103F4AC" w14:textId="77777777" w:rsidR="005770B9" w:rsidRPr="00495F37" w:rsidRDefault="005770B9" w:rsidP="005770B9"/>
        </w:tc>
        <w:tc>
          <w:tcPr>
            <w:tcW w:w="791" w:type="pct"/>
            <w:tcBorders>
              <w:top w:val="single" w:sz="8" w:space="0" w:color="auto"/>
              <w:right w:val="single" w:sz="8" w:space="0" w:color="auto"/>
            </w:tcBorders>
            <w:vAlign w:val="bottom"/>
          </w:tcPr>
          <w:p w14:paraId="2FCE333E" w14:textId="77777777" w:rsidR="005770B9" w:rsidRPr="00495F37" w:rsidRDefault="005770B9" w:rsidP="005770B9"/>
        </w:tc>
        <w:tc>
          <w:tcPr>
            <w:tcW w:w="556" w:type="pct"/>
            <w:tcBorders>
              <w:top w:val="single" w:sz="8" w:space="0" w:color="auto"/>
              <w:right w:val="single" w:sz="8" w:space="0" w:color="auto"/>
            </w:tcBorders>
            <w:vAlign w:val="bottom"/>
          </w:tcPr>
          <w:p w14:paraId="14909350" w14:textId="77777777" w:rsidR="005770B9" w:rsidRPr="00495F37" w:rsidRDefault="005770B9" w:rsidP="005770B9">
            <w:pPr>
              <w:spacing w:line="317" w:lineRule="exact"/>
              <w:jc w:val="center"/>
            </w:pPr>
            <w:r w:rsidRPr="00495F37">
              <w:rPr>
                <w:rFonts w:eastAsia="Arial"/>
                <w:b/>
                <w:bCs/>
                <w:w w:val="99"/>
              </w:rPr>
              <w:t>2017</w:t>
            </w:r>
          </w:p>
        </w:tc>
        <w:tc>
          <w:tcPr>
            <w:tcW w:w="586" w:type="pct"/>
            <w:tcBorders>
              <w:top w:val="single" w:sz="8" w:space="0" w:color="auto"/>
              <w:right w:val="single" w:sz="8" w:space="0" w:color="auto"/>
            </w:tcBorders>
            <w:vAlign w:val="bottom"/>
          </w:tcPr>
          <w:p w14:paraId="097029F9" w14:textId="77777777" w:rsidR="005770B9" w:rsidRPr="00495F37" w:rsidRDefault="005770B9" w:rsidP="005770B9">
            <w:pPr>
              <w:spacing w:line="317" w:lineRule="exact"/>
              <w:jc w:val="center"/>
            </w:pPr>
            <w:r w:rsidRPr="00495F37">
              <w:rPr>
                <w:rFonts w:eastAsia="Arial"/>
                <w:b/>
                <w:bCs/>
                <w:w w:val="99"/>
              </w:rPr>
              <w:t>2018</w:t>
            </w:r>
          </w:p>
        </w:tc>
        <w:tc>
          <w:tcPr>
            <w:tcW w:w="622" w:type="pct"/>
            <w:tcBorders>
              <w:top w:val="single" w:sz="8" w:space="0" w:color="auto"/>
              <w:right w:val="single" w:sz="8" w:space="0" w:color="auto"/>
            </w:tcBorders>
            <w:vAlign w:val="bottom"/>
          </w:tcPr>
          <w:p w14:paraId="2F06FAFE" w14:textId="77777777" w:rsidR="005770B9" w:rsidRPr="00495F37" w:rsidRDefault="005770B9" w:rsidP="005770B9">
            <w:pPr>
              <w:spacing w:line="317" w:lineRule="exact"/>
              <w:jc w:val="center"/>
            </w:pPr>
            <w:r w:rsidRPr="00495F37">
              <w:rPr>
                <w:rFonts w:eastAsia="Arial"/>
                <w:b/>
                <w:bCs/>
              </w:rPr>
              <w:t>2019</w:t>
            </w:r>
          </w:p>
        </w:tc>
        <w:tc>
          <w:tcPr>
            <w:tcW w:w="586" w:type="pct"/>
            <w:tcBorders>
              <w:top w:val="single" w:sz="8" w:space="0" w:color="auto"/>
              <w:right w:val="single" w:sz="8" w:space="0" w:color="auto"/>
            </w:tcBorders>
            <w:vAlign w:val="bottom"/>
          </w:tcPr>
          <w:p w14:paraId="39D7AB54" w14:textId="77777777" w:rsidR="005770B9" w:rsidRPr="00495F37" w:rsidRDefault="005770B9" w:rsidP="005770B9">
            <w:pPr>
              <w:spacing w:line="317" w:lineRule="exact"/>
              <w:jc w:val="center"/>
            </w:pPr>
            <w:r w:rsidRPr="00495F37">
              <w:rPr>
                <w:rFonts w:eastAsia="Arial"/>
                <w:b/>
                <w:bCs/>
                <w:w w:val="99"/>
              </w:rPr>
              <w:t>2020</w:t>
            </w:r>
          </w:p>
        </w:tc>
        <w:tc>
          <w:tcPr>
            <w:tcW w:w="556" w:type="pct"/>
            <w:tcBorders>
              <w:top w:val="single" w:sz="8" w:space="0" w:color="auto"/>
              <w:right w:val="single" w:sz="8" w:space="0" w:color="auto"/>
            </w:tcBorders>
            <w:vAlign w:val="bottom"/>
          </w:tcPr>
          <w:p w14:paraId="21D4932E" w14:textId="77777777" w:rsidR="005770B9" w:rsidRPr="00495F37" w:rsidRDefault="005770B9" w:rsidP="005770B9">
            <w:pPr>
              <w:spacing w:line="317" w:lineRule="exact"/>
              <w:jc w:val="center"/>
            </w:pPr>
            <w:r w:rsidRPr="00495F37">
              <w:rPr>
                <w:rFonts w:eastAsia="Arial"/>
                <w:b/>
                <w:bCs/>
                <w:w w:val="99"/>
              </w:rPr>
              <w:t>2021</w:t>
            </w:r>
          </w:p>
        </w:tc>
        <w:tc>
          <w:tcPr>
            <w:tcW w:w="637" w:type="pct"/>
            <w:tcBorders>
              <w:top w:val="single" w:sz="8" w:space="0" w:color="auto"/>
              <w:right w:val="single" w:sz="8" w:space="0" w:color="auto"/>
            </w:tcBorders>
            <w:vAlign w:val="bottom"/>
          </w:tcPr>
          <w:p w14:paraId="731F0122" w14:textId="77777777" w:rsidR="005770B9" w:rsidRPr="00495F37" w:rsidRDefault="005770B9" w:rsidP="005770B9">
            <w:pPr>
              <w:spacing w:line="317" w:lineRule="exact"/>
              <w:jc w:val="center"/>
            </w:pPr>
            <w:r w:rsidRPr="00495F37">
              <w:rPr>
                <w:rFonts w:eastAsia="Arial"/>
                <w:b/>
                <w:bCs/>
                <w:w w:val="99"/>
              </w:rPr>
              <w:t>2022</w:t>
            </w:r>
          </w:p>
        </w:tc>
      </w:tr>
      <w:tr w:rsidR="005770B9" w:rsidRPr="00495F37" w14:paraId="2CD8639E" w14:textId="77777777" w:rsidTr="005770B9">
        <w:trPr>
          <w:trHeight w:val="322"/>
        </w:trPr>
        <w:tc>
          <w:tcPr>
            <w:tcW w:w="666" w:type="pct"/>
            <w:tcBorders>
              <w:left w:val="single" w:sz="8" w:space="0" w:color="auto"/>
              <w:right w:val="single" w:sz="8" w:space="0" w:color="auto"/>
            </w:tcBorders>
            <w:vAlign w:val="bottom"/>
          </w:tcPr>
          <w:p w14:paraId="23881AB8" w14:textId="77777777" w:rsidR="005770B9" w:rsidRPr="00495F37" w:rsidRDefault="005770B9" w:rsidP="005770B9"/>
        </w:tc>
        <w:tc>
          <w:tcPr>
            <w:tcW w:w="791" w:type="pct"/>
            <w:tcBorders>
              <w:right w:val="single" w:sz="8" w:space="0" w:color="auto"/>
            </w:tcBorders>
            <w:vAlign w:val="bottom"/>
          </w:tcPr>
          <w:p w14:paraId="3775DCCF" w14:textId="77777777" w:rsidR="005770B9" w:rsidRPr="00495F37" w:rsidRDefault="005770B9" w:rsidP="005770B9"/>
        </w:tc>
        <w:tc>
          <w:tcPr>
            <w:tcW w:w="556" w:type="pct"/>
            <w:tcBorders>
              <w:right w:val="single" w:sz="8" w:space="0" w:color="auto"/>
            </w:tcBorders>
            <w:vAlign w:val="bottom"/>
          </w:tcPr>
          <w:p w14:paraId="3FA4D47B" w14:textId="77777777" w:rsidR="005770B9" w:rsidRPr="00495F37" w:rsidRDefault="005770B9" w:rsidP="005770B9"/>
        </w:tc>
        <w:tc>
          <w:tcPr>
            <w:tcW w:w="586" w:type="pct"/>
            <w:tcBorders>
              <w:right w:val="single" w:sz="8" w:space="0" w:color="auto"/>
            </w:tcBorders>
            <w:vAlign w:val="bottom"/>
          </w:tcPr>
          <w:p w14:paraId="31784003" w14:textId="77777777" w:rsidR="005770B9" w:rsidRPr="00495F37" w:rsidRDefault="005770B9" w:rsidP="005770B9"/>
        </w:tc>
        <w:tc>
          <w:tcPr>
            <w:tcW w:w="622" w:type="pct"/>
            <w:tcBorders>
              <w:right w:val="single" w:sz="8" w:space="0" w:color="auto"/>
            </w:tcBorders>
            <w:vAlign w:val="bottom"/>
          </w:tcPr>
          <w:p w14:paraId="6D3C77F2" w14:textId="77777777" w:rsidR="005770B9" w:rsidRPr="00495F37" w:rsidRDefault="005770B9" w:rsidP="005770B9"/>
        </w:tc>
        <w:tc>
          <w:tcPr>
            <w:tcW w:w="586" w:type="pct"/>
            <w:tcBorders>
              <w:right w:val="single" w:sz="8" w:space="0" w:color="auto"/>
            </w:tcBorders>
            <w:vAlign w:val="bottom"/>
          </w:tcPr>
          <w:p w14:paraId="43D27C58" w14:textId="77777777" w:rsidR="005770B9" w:rsidRPr="00495F37" w:rsidRDefault="005770B9" w:rsidP="005770B9"/>
        </w:tc>
        <w:tc>
          <w:tcPr>
            <w:tcW w:w="556" w:type="pct"/>
            <w:tcBorders>
              <w:right w:val="single" w:sz="8" w:space="0" w:color="auto"/>
            </w:tcBorders>
            <w:vAlign w:val="bottom"/>
          </w:tcPr>
          <w:p w14:paraId="7CF91880" w14:textId="77777777" w:rsidR="005770B9" w:rsidRPr="00495F37" w:rsidRDefault="005770B9" w:rsidP="005770B9"/>
        </w:tc>
        <w:tc>
          <w:tcPr>
            <w:tcW w:w="637" w:type="pct"/>
            <w:tcBorders>
              <w:right w:val="single" w:sz="8" w:space="0" w:color="auto"/>
            </w:tcBorders>
            <w:vAlign w:val="bottom"/>
          </w:tcPr>
          <w:p w14:paraId="7B2DF336" w14:textId="77777777" w:rsidR="005770B9" w:rsidRPr="00495F37" w:rsidRDefault="005770B9" w:rsidP="005770B9">
            <w:pPr>
              <w:jc w:val="center"/>
            </w:pPr>
            <w:r w:rsidRPr="00495F37">
              <w:rPr>
                <w:rFonts w:eastAsia="Arial"/>
                <w:b/>
                <w:bCs/>
                <w:w w:val="98"/>
              </w:rPr>
              <w:t>год</w:t>
            </w:r>
          </w:p>
        </w:tc>
      </w:tr>
      <w:tr w:rsidR="005770B9" w:rsidRPr="00495F37" w14:paraId="06835B78" w14:textId="77777777" w:rsidTr="005770B9">
        <w:trPr>
          <w:trHeight w:val="322"/>
        </w:trPr>
        <w:tc>
          <w:tcPr>
            <w:tcW w:w="666" w:type="pct"/>
            <w:tcBorders>
              <w:left w:val="single" w:sz="8" w:space="0" w:color="auto"/>
              <w:right w:val="single" w:sz="8" w:space="0" w:color="auto"/>
            </w:tcBorders>
            <w:vAlign w:val="bottom"/>
          </w:tcPr>
          <w:p w14:paraId="047267C3" w14:textId="77777777" w:rsidR="005770B9" w:rsidRPr="00495F37" w:rsidRDefault="005770B9" w:rsidP="005770B9"/>
        </w:tc>
        <w:tc>
          <w:tcPr>
            <w:tcW w:w="791" w:type="pct"/>
            <w:tcBorders>
              <w:right w:val="single" w:sz="8" w:space="0" w:color="auto"/>
            </w:tcBorders>
            <w:vAlign w:val="bottom"/>
          </w:tcPr>
          <w:p w14:paraId="340362A1" w14:textId="77777777" w:rsidR="005770B9" w:rsidRPr="00495F37" w:rsidRDefault="005770B9" w:rsidP="005770B9"/>
        </w:tc>
        <w:tc>
          <w:tcPr>
            <w:tcW w:w="556" w:type="pct"/>
            <w:tcBorders>
              <w:right w:val="single" w:sz="8" w:space="0" w:color="auto"/>
            </w:tcBorders>
            <w:vAlign w:val="bottom"/>
          </w:tcPr>
          <w:p w14:paraId="00EB9C93" w14:textId="77777777" w:rsidR="005770B9" w:rsidRPr="00495F37" w:rsidRDefault="005770B9" w:rsidP="005770B9"/>
        </w:tc>
        <w:tc>
          <w:tcPr>
            <w:tcW w:w="586" w:type="pct"/>
            <w:tcBorders>
              <w:right w:val="single" w:sz="8" w:space="0" w:color="auto"/>
            </w:tcBorders>
            <w:vAlign w:val="bottom"/>
          </w:tcPr>
          <w:p w14:paraId="69E25DF6" w14:textId="77777777" w:rsidR="005770B9" w:rsidRPr="00495F37" w:rsidRDefault="005770B9" w:rsidP="005770B9"/>
        </w:tc>
        <w:tc>
          <w:tcPr>
            <w:tcW w:w="622" w:type="pct"/>
            <w:tcBorders>
              <w:right w:val="single" w:sz="8" w:space="0" w:color="auto"/>
            </w:tcBorders>
            <w:vAlign w:val="bottom"/>
          </w:tcPr>
          <w:p w14:paraId="2C3B86CD" w14:textId="77777777" w:rsidR="005770B9" w:rsidRPr="00495F37" w:rsidRDefault="005770B9" w:rsidP="005770B9"/>
        </w:tc>
        <w:tc>
          <w:tcPr>
            <w:tcW w:w="586" w:type="pct"/>
            <w:tcBorders>
              <w:right w:val="single" w:sz="8" w:space="0" w:color="auto"/>
            </w:tcBorders>
            <w:vAlign w:val="bottom"/>
          </w:tcPr>
          <w:p w14:paraId="02AF4303" w14:textId="77777777" w:rsidR="005770B9" w:rsidRPr="00495F37" w:rsidRDefault="005770B9" w:rsidP="005770B9"/>
        </w:tc>
        <w:tc>
          <w:tcPr>
            <w:tcW w:w="556" w:type="pct"/>
            <w:tcBorders>
              <w:right w:val="single" w:sz="8" w:space="0" w:color="auto"/>
            </w:tcBorders>
            <w:vAlign w:val="bottom"/>
          </w:tcPr>
          <w:p w14:paraId="18AA8A15" w14:textId="77777777" w:rsidR="005770B9" w:rsidRPr="00495F37" w:rsidRDefault="005770B9" w:rsidP="005770B9"/>
        </w:tc>
        <w:tc>
          <w:tcPr>
            <w:tcW w:w="637" w:type="pct"/>
            <w:tcBorders>
              <w:right w:val="single" w:sz="8" w:space="0" w:color="auto"/>
            </w:tcBorders>
            <w:vAlign w:val="bottom"/>
          </w:tcPr>
          <w:p w14:paraId="617FFFC0" w14:textId="77777777" w:rsidR="005770B9" w:rsidRPr="00495F37" w:rsidRDefault="005770B9" w:rsidP="005770B9">
            <w:pPr>
              <w:jc w:val="center"/>
            </w:pPr>
          </w:p>
        </w:tc>
      </w:tr>
      <w:tr w:rsidR="005770B9" w:rsidRPr="00495F37" w14:paraId="6AF78B8D" w14:textId="77777777" w:rsidTr="005770B9">
        <w:trPr>
          <w:trHeight w:val="344"/>
        </w:trPr>
        <w:tc>
          <w:tcPr>
            <w:tcW w:w="666" w:type="pct"/>
            <w:tcBorders>
              <w:left w:val="single" w:sz="8" w:space="0" w:color="auto"/>
              <w:bottom w:val="single" w:sz="8" w:space="0" w:color="auto"/>
              <w:right w:val="single" w:sz="8" w:space="0" w:color="auto"/>
            </w:tcBorders>
            <w:vAlign w:val="bottom"/>
          </w:tcPr>
          <w:p w14:paraId="7858C197" w14:textId="77777777" w:rsidR="005770B9" w:rsidRPr="00495F37" w:rsidRDefault="005770B9" w:rsidP="005770B9"/>
        </w:tc>
        <w:tc>
          <w:tcPr>
            <w:tcW w:w="791" w:type="pct"/>
            <w:tcBorders>
              <w:bottom w:val="single" w:sz="8" w:space="0" w:color="auto"/>
              <w:right w:val="single" w:sz="8" w:space="0" w:color="auto"/>
            </w:tcBorders>
            <w:vAlign w:val="bottom"/>
          </w:tcPr>
          <w:p w14:paraId="0007A423" w14:textId="77777777" w:rsidR="005770B9" w:rsidRPr="00495F37" w:rsidRDefault="005770B9" w:rsidP="005770B9"/>
        </w:tc>
        <w:tc>
          <w:tcPr>
            <w:tcW w:w="556" w:type="pct"/>
            <w:tcBorders>
              <w:bottom w:val="single" w:sz="8" w:space="0" w:color="auto"/>
              <w:right w:val="single" w:sz="8" w:space="0" w:color="auto"/>
            </w:tcBorders>
            <w:vAlign w:val="bottom"/>
          </w:tcPr>
          <w:p w14:paraId="403083F1" w14:textId="77777777" w:rsidR="005770B9" w:rsidRPr="00495F37" w:rsidRDefault="005770B9" w:rsidP="005770B9"/>
        </w:tc>
        <w:tc>
          <w:tcPr>
            <w:tcW w:w="586" w:type="pct"/>
            <w:tcBorders>
              <w:bottom w:val="single" w:sz="8" w:space="0" w:color="auto"/>
              <w:right w:val="single" w:sz="8" w:space="0" w:color="auto"/>
            </w:tcBorders>
            <w:vAlign w:val="bottom"/>
          </w:tcPr>
          <w:p w14:paraId="20429B5B" w14:textId="77777777" w:rsidR="005770B9" w:rsidRPr="00495F37" w:rsidRDefault="005770B9" w:rsidP="005770B9"/>
        </w:tc>
        <w:tc>
          <w:tcPr>
            <w:tcW w:w="622" w:type="pct"/>
            <w:tcBorders>
              <w:bottom w:val="single" w:sz="8" w:space="0" w:color="auto"/>
              <w:right w:val="single" w:sz="8" w:space="0" w:color="auto"/>
            </w:tcBorders>
            <w:vAlign w:val="bottom"/>
          </w:tcPr>
          <w:p w14:paraId="364EBB44" w14:textId="77777777" w:rsidR="005770B9" w:rsidRPr="00495F37" w:rsidRDefault="005770B9" w:rsidP="005770B9"/>
        </w:tc>
        <w:tc>
          <w:tcPr>
            <w:tcW w:w="586" w:type="pct"/>
            <w:tcBorders>
              <w:bottom w:val="single" w:sz="8" w:space="0" w:color="auto"/>
              <w:right w:val="single" w:sz="8" w:space="0" w:color="auto"/>
            </w:tcBorders>
            <w:vAlign w:val="bottom"/>
          </w:tcPr>
          <w:p w14:paraId="0572E4F1" w14:textId="77777777" w:rsidR="005770B9" w:rsidRPr="00495F37" w:rsidRDefault="005770B9" w:rsidP="005770B9"/>
        </w:tc>
        <w:tc>
          <w:tcPr>
            <w:tcW w:w="556" w:type="pct"/>
            <w:tcBorders>
              <w:bottom w:val="single" w:sz="8" w:space="0" w:color="auto"/>
              <w:right w:val="single" w:sz="8" w:space="0" w:color="auto"/>
            </w:tcBorders>
            <w:vAlign w:val="bottom"/>
          </w:tcPr>
          <w:p w14:paraId="23C59EBC" w14:textId="77777777" w:rsidR="005770B9" w:rsidRPr="00495F37" w:rsidRDefault="005770B9" w:rsidP="005770B9"/>
        </w:tc>
        <w:tc>
          <w:tcPr>
            <w:tcW w:w="637" w:type="pct"/>
            <w:tcBorders>
              <w:bottom w:val="single" w:sz="8" w:space="0" w:color="auto"/>
              <w:right w:val="single" w:sz="8" w:space="0" w:color="auto"/>
            </w:tcBorders>
            <w:vAlign w:val="bottom"/>
          </w:tcPr>
          <w:p w14:paraId="6F675A13" w14:textId="77777777" w:rsidR="005770B9" w:rsidRPr="00495F37" w:rsidRDefault="005770B9" w:rsidP="005770B9">
            <w:pPr>
              <w:jc w:val="center"/>
            </w:pPr>
          </w:p>
        </w:tc>
      </w:tr>
      <w:tr w:rsidR="005770B9" w:rsidRPr="00495F37" w14:paraId="6F91A66E" w14:textId="77777777" w:rsidTr="005770B9">
        <w:trPr>
          <w:trHeight w:val="325"/>
        </w:trPr>
        <w:tc>
          <w:tcPr>
            <w:tcW w:w="666" w:type="pct"/>
            <w:tcBorders>
              <w:left w:val="single" w:sz="8" w:space="0" w:color="auto"/>
              <w:bottom w:val="single" w:sz="8" w:space="0" w:color="auto"/>
              <w:right w:val="single" w:sz="8" w:space="0" w:color="auto"/>
            </w:tcBorders>
            <w:vAlign w:val="bottom"/>
          </w:tcPr>
          <w:p w14:paraId="35B19BC8" w14:textId="77777777" w:rsidR="005770B9" w:rsidRPr="00495F37" w:rsidRDefault="005770B9" w:rsidP="005770B9">
            <w:pPr>
              <w:jc w:val="center"/>
            </w:pPr>
            <w:r w:rsidRPr="00495F37">
              <w:rPr>
                <w:rFonts w:eastAsia="Arial"/>
                <w:w w:val="98"/>
              </w:rPr>
              <w:t>Район</w:t>
            </w:r>
          </w:p>
        </w:tc>
        <w:tc>
          <w:tcPr>
            <w:tcW w:w="791" w:type="pct"/>
            <w:tcBorders>
              <w:bottom w:val="single" w:sz="8" w:space="0" w:color="auto"/>
              <w:right w:val="single" w:sz="8" w:space="0" w:color="auto"/>
            </w:tcBorders>
            <w:vAlign w:val="bottom"/>
          </w:tcPr>
          <w:p w14:paraId="79B20F5C" w14:textId="77777777" w:rsidR="005770B9" w:rsidRPr="00495F37" w:rsidRDefault="005770B9" w:rsidP="005770B9">
            <w:pPr>
              <w:ind w:left="120"/>
            </w:pPr>
            <w:r w:rsidRPr="00495F37">
              <w:rPr>
                <w:rFonts w:eastAsia="Arial"/>
              </w:rPr>
              <w:t>мужчины</w:t>
            </w:r>
          </w:p>
        </w:tc>
        <w:tc>
          <w:tcPr>
            <w:tcW w:w="556" w:type="pct"/>
            <w:tcBorders>
              <w:bottom w:val="single" w:sz="8" w:space="0" w:color="auto"/>
              <w:right w:val="single" w:sz="8" w:space="0" w:color="auto"/>
            </w:tcBorders>
            <w:vAlign w:val="bottom"/>
          </w:tcPr>
          <w:p w14:paraId="3F04361B" w14:textId="77777777" w:rsidR="005770B9" w:rsidRPr="00495F37" w:rsidRDefault="005770B9" w:rsidP="005770B9">
            <w:pPr>
              <w:jc w:val="center"/>
            </w:pPr>
            <w:r w:rsidRPr="00495F37">
              <w:rPr>
                <w:rFonts w:eastAsia="Arial"/>
                <w:w w:val="98"/>
              </w:rPr>
              <w:t>63,2</w:t>
            </w:r>
          </w:p>
        </w:tc>
        <w:tc>
          <w:tcPr>
            <w:tcW w:w="586" w:type="pct"/>
            <w:tcBorders>
              <w:bottom w:val="single" w:sz="8" w:space="0" w:color="auto"/>
              <w:right w:val="single" w:sz="8" w:space="0" w:color="auto"/>
            </w:tcBorders>
            <w:vAlign w:val="bottom"/>
          </w:tcPr>
          <w:p w14:paraId="1F9C830D" w14:textId="77777777" w:rsidR="005770B9" w:rsidRPr="00495F37" w:rsidRDefault="005770B9" w:rsidP="005770B9">
            <w:pPr>
              <w:jc w:val="center"/>
            </w:pPr>
            <w:r w:rsidRPr="00495F37">
              <w:rPr>
                <w:rFonts w:eastAsia="Arial"/>
              </w:rPr>
              <w:t>63,4</w:t>
            </w:r>
          </w:p>
        </w:tc>
        <w:tc>
          <w:tcPr>
            <w:tcW w:w="622" w:type="pct"/>
            <w:tcBorders>
              <w:bottom w:val="single" w:sz="8" w:space="0" w:color="auto"/>
              <w:right w:val="single" w:sz="8" w:space="0" w:color="auto"/>
            </w:tcBorders>
            <w:vAlign w:val="bottom"/>
          </w:tcPr>
          <w:p w14:paraId="525C4A03" w14:textId="77777777" w:rsidR="005770B9" w:rsidRPr="00495F37" w:rsidRDefault="005770B9" w:rsidP="005770B9">
            <w:pPr>
              <w:jc w:val="center"/>
            </w:pPr>
            <w:r w:rsidRPr="00495F37">
              <w:rPr>
                <w:rFonts w:eastAsia="Arial"/>
              </w:rPr>
              <w:t>63,5</w:t>
            </w:r>
          </w:p>
        </w:tc>
        <w:tc>
          <w:tcPr>
            <w:tcW w:w="586" w:type="pct"/>
            <w:tcBorders>
              <w:bottom w:val="single" w:sz="8" w:space="0" w:color="auto"/>
              <w:right w:val="single" w:sz="8" w:space="0" w:color="auto"/>
            </w:tcBorders>
            <w:vAlign w:val="bottom"/>
          </w:tcPr>
          <w:p w14:paraId="39902916" w14:textId="77777777" w:rsidR="005770B9" w:rsidRPr="00495F37" w:rsidRDefault="005770B9" w:rsidP="005770B9">
            <w:pPr>
              <w:jc w:val="center"/>
            </w:pPr>
            <w:r w:rsidRPr="00495F37">
              <w:rPr>
                <w:rFonts w:eastAsia="Arial"/>
                <w:w w:val="98"/>
              </w:rPr>
              <w:t>63,6</w:t>
            </w:r>
          </w:p>
        </w:tc>
        <w:tc>
          <w:tcPr>
            <w:tcW w:w="556" w:type="pct"/>
            <w:tcBorders>
              <w:bottom w:val="single" w:sz="8" w:space="0" w:color="auto"/>
              <w:right w:val="single" w:sz="8" w:space="0" w:color="auto"/>
            </w:tcBorders>
            <w:vAlign w:val="bottom"/>
          </w:tcPr>
          <w:p w14:paraId="6A84FC38" w14:textId="77777777" w:rsidR="005770B9" w:rsidRPr="00495F37" w:rsidRDefault="005770B9" w:rsidP="005770B9">
            <w:pPr>
              <w:jc w:val="center"/>
            </w:pPr>
            <w:r w:rsidRPr="00495F37">
              <w:rPr>
                <w:rFonts w:eastAsia="Arial"/>
                <w:w w:val="98"/>
              </w:rPr>
              <w:t>63,4</w:t>
            </w:r>
          </w:p>
        </w:tc>
        <w:tc>
          <w:tcPr>
            <w:tcW w:w="637" w:type="pct"/>
            <w:tcBorders>
              <w:bottom w:val="single" w:sz="8" w:space="0" w:color="auto"/>
              <w:right w:val="single" w:sz="8" w:space="0" w:color="auto"/>
            </w:tcBorders>
            <w:vAlign w:val="bottom"/>
          </w:tcPr>
          <w:p w14:paraId="0ACCD846" w14:textId="77777777" w:rsidR="005770B9" w:rsidRPr="00167122" w:rsidRDefault="005770B9" w:rsidP="005770B9">
            <w:pPr>
              <w:jc w:val="center"/>
            </w:pPr>
            <w:r w:rsidRPr="00167122">
              <w:rPr>
                <w:rFonts w:eastAsia="Arial"/>
                <w:w w:val="98"/>
              </w:rPr>
              <w:t>63,2</w:t>
            </w:r>
          </w:p>
        </w:tc>
      </w:tr>
      <w:tr w:rsidR="005770B9" w:rsidRPr="00495F37" w14:paraId="724D2EDB" w14:textId="77777777" w:rsidTr="005770B9">
        <w:trPr>
          <w:trHeight w:val="310"/>
        </w:trPr>
        <w:tc>
          <w:tcPr>
            <w:tcW w:w="666" w:type="pct"/>
            <w:tcBorders>
              <w:left w:val="single" w:sz="8" w:space="0" w:color="auto"/>
              <w:bottom w:val="single" w:sz="8" w:space="0" w:color="auto"/>
              <w:right w:val="single" w:sz="8" w:space="0" w:color="auto"/>
            </w:tcBorders>
            <w:vAlign w:val="bottom"/>
          </w:tcPr>
          <w:p w14:paraId="41AAC239" w14:textId="77777777" w:rsidR="005770B9" w:rsidRPr="00495F37" w:rsidRDefault="005770B9" w:rsidP="005770B9"/>
        </w:tc>
        <w:tc>
          <w:tcPr>
            <w:tcW w:w="791" w:type="pct"/>
            <w:tcBorders>
              <w:bottom w:val="single" w:sz="8" w:space="0" w:color="auto"/>
              <w:right w:val="single" w:sz="8" w:space="0" w:color="auto"/>
            </w:tcBorders>
            <w:vAlign w:val="bottom"/>
          </w:tcPr>
          <w:p w14:paraId="4EE9CCB6" w14:textId="77777777" w:rsidR="005770B9" w:rsidRPr="00495F37" w:rsidRDefault="005770B9" w:rsidP="005770B9">
            <w:pPr>
              <w:spacing w:line="310" w:lineRule="exact"/>
              <w:ind w:left="120"/>
            </w:pPr>
            <w:r w:rsidRPr="00495F37">
              <w:rPr>
                <w:rFonts w:eastAsia="Arial"/>
              </w:rPr>
              <w:t>женщины</w:t>
            </w:r>
          </w:p>
        </w:tc>
        <w:tc>
          <w:tcPr>
            <w:tcW w:w="556" w:type="pct"/>
            <w:tcBorders>
              <w:bottom w:val="single" w:sz="8" w:space="0" w:color="auto"/>
              <w:right w:val="single" w:sz="8" w:space="0" w:color="auto"/>
            </w:tcBorders>
            <w:vAlign w:val="bottom"/>
          </w:tcPr>
          <w:p w14:paraId="7A5F514F" w14:textId="77777777" w:rsidR="005770B9" w:rsidRPr="00495F37" w:rsidRDefault="005770B9" w:rsidP="005770B9">
            <w:pPr>
              <w:spacing w:line="310" w:lineRule="exact"/>
              <w:jc w:val="center"/>
            </w:pPr>
            <w:r w:rsidRPr="00495F37">
              <w:rPr>
                <w:rFonts w:eastAsia="Arial"/>
                <w:w w:val="98"/>
              </w:rPr>
              <w:t>75,1</w:t>
            </w:r>
          </w:p>
        </w:tc>
        <w:tc>
          <w:tcPr>
            <w:tcW w:w="586" w:type="pct"/>
            <w:tcBorders>
              <w:bottom w:val="single" w:sz="8" w:space="0" w:color="auto"/>
              <w:right w:val="single" w:sz="8" w:space="0" w:color="auto"/>
            </w:tcBorders>
            <w:vAlign w:val="bottom"/>
          </w:tcPr>
          <w:p w14:paraId="35BF32D2" w14:textId="77777777" w:rsidR="005770B9" w:rsidRPr="00495F37" w:rsidRDefault="005770B9" w:rsidP="005770B9">
            <w:pPr>
              <w:spacing w:line="310" w:lineRule="exact"/>
              <w:jc w:val="center"/>
            </w:pPr>
            <w:r w:rsidRPr="00495F37">
              <w:rPr>
                <w:rFonts w:eastAsia="Arial"/>
              </w:rPr>
              <w:t>75,2</w:t>
            </w:r>
          </w:p>
        </w:tc>
        <w:tc>
          <w:tcPr>
            <w:tcW w:w="622" w:type="pct"/>
            <w:tcBorders>
              <w:bottom w:val="single" w:sz="8" w:space="0" w:color="auto"/>
              <w:right w:val="single" w:sz="8" w:space="0" w:color="auto"/>
            </w:tcBorders>
            <w:vAlign w:val="bottom"/>
          </w:tcPr>
          <w:p w14:paraId="030D6428" w14:textId="77777777" w:rsidR="005770B9" w:rsidRPr="00495F37" w:rsidRDefault="005770B9" w:rsidP="005770B9">
            <w:pPr>
              <w:spacing w:line="310" w:lineRule="exact"/>
              <w:jc w:val="center"/>
            </w:pPr>
            <w:r w:rsidRPr="00495F37">
              <w:rPr>
                <w:rFonts w:eastAsia="Arial"/>
              </w:rPr>
              <w:t>75,2</w:t>
            </w:r>
          </w:p>
        </w:tc>
        <w:tc>
          <w:tcPr>
            <w:tcW w:w="586" w:type="pct"/>
            <w:tcBorders>
              <w:bottom w:val="single" w:sz="8" w:space="0" w:color="auto"/>
              <w:right w:val="single" w:sz="8" w:space="0" w:color="auto"/>
            </w:tcBorders>
            <w:vAlign w:val="bottom"/>
          </w:tcPr>
          <w:p w14:paraId="33C7F90C" w14:textId="77777777" w:rsidR="005770B9" w:rsidRPr="00495F37" w:rsidRDefault="005770B9" w:rsidP="005770B9">
            <w:pPr>
              <w:spacing w:line="310" w:lineRule="exact"/>
              <w:jc w:val="center"/>
            </w:pPr>
            <w:r w:rsidRPr="00495F37">
              <w:rPr>
                <w:rFonts w:eastAsia="Arial"/>
                <w:w w:val="98"/>
              </w:rPr>
              <w:t>75,3</w:t>
            </w:r>
          </w:p>
        </w:tc>
        <w:tc>
          <w:tcPr>
            <w:tcW w:w="556" w:type="pct"/>
            <w:tcBorders>
              <w:bottom w:val="single" w:sz="8" w:space="0" w:color="auto"/>
              <w:right w:val="single" w:sz="8" w:space="0" w:color="auto"/>
            </w:tcBorders>
            <w:vAlign w:val="bottom"/>
          </w:tcPr>
          <w:p w14:paraId="19AA02C7" w14:textId="77777777" w:rsidR="005770B9" w:rsidRPr="00495F37" w:rsidRDefault="005770B9" w:rsidP="005770B9">
            <w:pPr>
              <w:spacing w:line="310" w:lineRule="exact"/>
              <w:jc w:val="center"/>
            </w:pPr>
            <w:r w:rsidRPr="00495F37">
              <w:rPr>
                <w:rFonts w:eastAsia="Arial"/>
                <w:w w:val="98"/>
              </w:rPr>
              <w:t>75,3</w:t>
            </w:r>
          </w:p>
        </w:tc>
        <w:tc>
          <w:tcPr>
            <w:tcW w:w="637" w:type="pct"/>
            <w:tcBorders>
              <w:bottom w:val="single" w:sz="8" w:space="0" w:color="auto"/>
              <w:right w:val="single" w:sz="8" w:space="0" w:color="auto"/>
            </w:tcBorders>
            <w:vAlign w:val="bottom"/>
          </w:tcPr>
          <w:p w14:paraId="2A39465D" w14:textId="77777777" w:rsidR="005770B9" w:rsidRPr="00167122" w:rsidRDefault="005770B9" w:rsidP="005770B9">
            <w:pPr>
              <w:spacing w:line="310" w:lineRule="exact"/>
              <w:jc w:val="center"/>
            </w:pPr>
            <w:r w:rsidRPr="00167122">
              <w:rPr>
                <w:rFonts w:eastAsia="Arial"/>
                <w:w w:val="98"/>
              </w:rPr>
              <w:t>75,4</w:t>
            </w:r>
          </w:p>
        </w:tc>
      </w:tr>
      <w:tr w:rsidR="005770B9" w:rsidRPr="00495F37" w14:paraId="7A54B72C" w14:textId="77777777" w:rsidTr="005770B9">
        <w:trPr>
          <w:trHeight w:val="310"/>
        </w:trPr>
        <w:tc>
          <w:tcPr>
            <w:tcW w:w="666" w:type="pct"/>
            <w:tcBorders>
              <w:left w:val="single" w:sz="8" w:space="0" w:color="auto"/>
              <w:bottom w:val="single" w:sz="8" w:space="0" w:color="auto"/>
              <w:right w:val="single" w:sz="8" w:space="0" w:color="auto"/>
            </w:tcBorders>
            <w:vAlign w:val="bottom"/>
          </w:tcPr>
          <w:p w14:paraId="160B75EE" w14:textId="77777777" w:rsidR="005770B9" w:rsidRPr="00495F37" w:rsidRDefault="005770B9" w:rsidP="005770B9">
            <w:pPr>
              <w:spacing w:line="310" w:lineRule="exact"/>
              <w:jc w:val="center"/>
            </w:pPr>
            <w:r w:rsidRPr="00495F37">
              <w:rPr>
                <w:rFonts w:eastAsia="Arial"/>
                <w:w w:val="98"/>
              </w:rPr>
              <w:t>Область</w:t>
            </w:r>
          </w:p>
        </w:tc>
        <w:tc>
          <w:tcPr>
            <w:tcW w:w="791" w:type="pct"/>
            <w:tcBorders>
              <w:bottom w:val="single" w:sz="8" w:space="0" w:color="auto"/>
              <w:right w:val="single" w:sz="8" w:space="0" w:color="auto"/>
            </w:tcBorders>
            <w:vAlign w:val="bottom"/>
          </w:tcPr>
          <w:p w14:paraId="50B7F45E" w14:textId="77777777" w:rsidR="005770B9" w:rsidRPr="00495F37" w:rsidRDefault="005770B9" w:rsidP="005770B9">
            <w:pPr>
              <w:spacing w:line="310" w:lineRule="exact"/>
              <w:ind w:left="120"/>
            </w:pPr>
            <w:r w:rsidRPr="00495F37">
              <w:rPr>
                <w:rFonts w:eastAsia="Arial"/>
              </w:rPr>
              <w:t>мужчины</w:t>
            </w:r>
          </w:p>
        </w:tc>
        <w:tc>
          <w:tcPr>
            <w:tcW w:w="556" w:type="pct"/>
            <w:tcBorders>
              <w:bottom w:val="single" w:sz="8" w:space="0" w:color="auto"/>
              <w:right w:val="single" w:sz="8" w:space="0" w:color="auto"/>
            </w:tcBorders>
            <w:vAlign w:val="bottom"/>
          </w:tcPr>
          <w:p w14:paraId="3C2689DF" w14:textId="77777777" w:rsidR="005770B9" w:rsidRPr="00495F37" w:rsidRDefault="005770B9" w:rsidP="005770B9">
            <w:pPr>
              <w:spacing w:line="310" w:lineRule="exact"/>
              <w:jc w:val="center"/>
            </w:pPr>
            <w:r w:rsidRPr="00495F37">
              <w:rPr>
                <w:rFonts w:eastAsia="Arial"/>
                <w:w w:val="98"/>
              </w:rPr>
              <w:t>67,8</w:t>
            </w:r>
          </w:p>
        </w:tc>
        <w:tc>
          <w:tcPr>
            <w:tcW w:w="586" w:type="pct"/>
            <w:tcBorders>
              <w:bottom w:val="single" w:sz="8" w:space="0" w:color="auto"/>
              <w:right w:val="single" w:sz="8" w:space="0" w:color="auto"/>
            </w:tcBorders>
            <w:vAlign w:val="bottom"/>
          </w:tcPr>
          <w:p w14:paraId="2D84140B" w14:textId="77777777" w:rsidR="005770B9" w:rsidRPr="00495F37" w:rsidRDefault="005770B9" w:rsidP="005770B9">
            <w:pPr>
              <w:spacing w:line="310" w:lineRule="exact"/>
              <w:jc w:val="center"/>
            </w:pPr>
            <w:r w:rsidRPr="00495F37">
              <w:rPr>
                <w:rFonts w:eastAsia="Arial"/>
                <w:w w:val="99"/>
              </w:rPr>
              <w:t>67,85</w:t>
            </w:r>
          </w:p>
        </w:tc>
        <w:tc>
          <w:tcPr>
            <w:tcW w:w="622" w:type="pct"/>
            <w:tcBorders>
              <w:bottom w:val="single" w:sz="8" w:space="0" w:color="auto"/>
              <w:right w:val="single" w:sz="8" w:space="0" w:color="auto"/>
            </w:tcBorders>
            <w:vAlign w:val="bottom"/>
          </w:tcPr>
          <w:p w14:paraId="3F01B047" w14:textId="77777777" w:rsidR="005770B9" w:rsidRPr="00495F37" w:rsidRDefault="005770B9" w:rsidP="005770B9">
            <w:pPr>
              <w:spacing w:line="310" w:lineRule="exact"/>
              <w:jc w:val="center"/>
            </w:pPr>
            <w:r w:rsidRPr="00495F37">
              <w:rPr>
                <w:rFonts w:eastAsia="Arial"/>
                <w:w w:val="99"/>
              </w:rPr>
              <w:t>67,95</w:t>
            </w:r>
          </w:p>
        </w:tc>
        <w:tc>
          <w:tcPr>
            <w:tcW w:w="586" w:type="pct"/>
            <w:tcBorders>
              <w:bottom w:val="single" w:sz="8" w:space="0" w:color="auto"/>
              <w:right w:val="single" w:sz="8" w:space="0" w:color="auto"/>
            </w:tcBorders>
            <w:vAlign w:val="bottom"/>
          </w:tcPr>
          <w:p w14:paraId="3ED47C2B" w14:textId="77777777" w:rsidR="005770B9" w:rsidRPr="00495F37" w:rsidRDefault="005770B9" w:rsidP="005770B9">
            <w:pPr>
              <w:spacing w:line="310" w:lineRule="exact"/>
              <w:jc w:val="center"/>
            </w:pPr>
            <w:r w:rsidRPr="00495F37">
              <w:rPr>
                <w:rFonts w:eastAsia="Arial"/>
                <w:w w:val="99"/>
              </w:rPr>
              <w:t>66,31</w:t>
            </w:r>
          </w:p>
        </w:tc>
        <w:tc>
          <w:tcPr>
            <w:tcW w:w="556" w:type="pct"/>
            <w:tcBorders>
              <w:bottom w:val="single" w:sz="8" w:space="0" w:color="auto"/>
              <w:right w:val="single" w:sz="8" w:space="0" w:color="auto"/>
            </w:tcBorders>
            <w:vAlign w:val="bottom"/>
          </w:tcPr>
          <w:p w14:paraId="78AC586E" w14:textId="77777777" w:rsidR="005770B9" w:rsidRPr="00495F37" w:rsidRDefault="005770B9" w:rsidP="005770B9">
            <w:pPr>
              <w:spacing w:line="310" w:lineRule="exact"/>
              <w:jc w:val="center"/>
            </w:pPr>
            <w:r w:rsidRPr="00495F37">
              <w:rPr>
                <w:rFonts w:eastAsia="Arial"/>
                <w:w w:val="99"/>
              </w:rPr>
              <w:t>64,84</w:t>
            </w:r>
          </w:p>
        </w:tc>
        <w:tc>
          <w:tcPr>
            <w:tcW w:w="637" w:type="pct"/>
            <w:tcBorders>
              <w:bottom w:val="single" w:sz="8" w:space="0" w:color="auto"/>
              <w:right w:val="single" w:sz="8" w:space="0" w:color="auto"/>
            </w:tcBorders>
            <w:vAlign w:val="bottom"/>
          </w:tcPr>
          <w:p w14:paraId="06C979DD" w14:textId="77777777" w:rsidR="005770B9" w:rsidRPr="00495F37" w:rsidRDefault="00167122" w:rsidP="005770B9">
            <w:pPr>
              <w:spacing w:line="310" w:lineRule="exact"/>
              <w:jc w:val="center"/>
            </w:pPr>
            <w:r>
              <w:t>64,84</w:t>
            </w:r>
          </w:p>
        </w:tc>
      </w:tr>
      <w:tr w:rsidR="005770B9" w:rsidRPr="00495F37" w14:paraId="4B7DE6AA" w14:textId="77777777" w:rsidTr="005770B9">
        <w:trPr>
          <w:trHeight w:val="325"/>
        </w:trPr>
        <w:tc>
          <w:tcPr>
            <w:tcW w:w="666" w:type="pct"/>
            <w:tcBorders>
              <w:left w:val="single" w:sz="8" w:space="0" w:color="auto"/>
              <w:bottom w:val="single" w:sz="8" w:space="0" w:color="auto"/>
              <w:right w:val="single" w:sz="8" w:space="0" w:color="auto"/>
            </w:tcBorders>
            <w:vAlign w:val="bottom"/>
          </w:tcPr>
          <w:p w14:paraId="1F04136A" w14:textId="77777777" w:rsidR="005770B9" w:rsidRPr="00495F37" w:rsidRDefault="005770B9" w:rsidP="005770B9"/>
        </w:tc>
        <w:tc>
          <w:tcPr>
            <w:tcW w:w="791" w:type="pct"/>
            <w:tcBorders>
              <w:bottom w:val="single" w:sz="8" w:space="0" w:color="auto"/>
              <w:right w:val="single" w:sz="8" w:space="0" w:color="auto"/>
            </w:tcBorders>
            <w:vAlign w:val="bottom"/>
          </w:tcPr>
          <w:p w14:paraId="7A6989DE" w14:textId="77777777" w:rsidR="005770B9" w:rsidRPr="00495F37" w:rsidRDefault="005770B9" w:rsidP="005770B9">
            <w:pPr>
              <w:ind w:left="120"/>
            </w:pPr>
            <w:r w:rsidRPr="00495F37">
              <w:rPr>
                <w:rFonts w:eastAsia="Arial"/>
              </w:rPr>
              <w:t>женщины</w:t>
            </w:r>
          </w:p>
        </w:tc>
        <w:tc>
          <w:tcPr>
            <w:tcW w:w="556" w:type="pct"/>
            <w:tcBorders>
              <w:bottom w:val="single" w:sz="8" w:space="0" w:color="auto"/>
              <w:right w:val="single" w:sz="8" w:space="0" w:color="auto"/>
            </w:tcBorders>
            <w:vAlign w:val="bottom"/>
          </w:tcPr>
          <w:p w14:paraId="3DDB0AFA" w14:textId="77777777" w:rsidR="005770B9" w:rsidRPr="00495F37" w:rsidRDefault="005770B9" w:rsidP="005770B9">
            <w:pPr>
              <w:jc w:val="center"/>
            </w:pPr>
            <w:r w:rsidRPr="00495F37">
              <w:rPr>
                <w:rFonts w:eastAsia="Arial"/>
                <w:w w:val="99"/>
              </w:rPr>
              <w:t>77,61</w:t>
            </w:r>
          </w:p>
        </w:tc>
        <w:tc>
          <w:tcPr>
            <w:tcW w:w="586" w:type="pct"/>
            <w:tcBorders>
              <w:bottom w:val="single" w:sz="8" w:space="0" w:color="auto"/>
              <w:right w:val="single" w:sz="8" w:space="0" w:color="auto"/>
            </w:tcBorders>
            <w:vAlign w:val="bottom"/>
          </w:tcPr>
          <w:p w14:paraId="1740E014" w14:textId="77777777" w:rsidR="005770B9" w:rsidRPr="00495F37" w:rsidRDefault="005770B9" w:rsidP="005770B9">
            <w:pPr>
              <w:jc w:val="center"/>
            </w:pPr>
            <w:r w:rsidRPr="00495F37">
              <w:rPr>
                <w:rFonts w:eastAsia="Arial"/>
                <w:w w:val="99"/>
              </w:rPr>
              <w:t>77,72</w:t>
            </w:r>
          </w:p>
        </w:tc>
        <w:tc>
          <w:tcPr>
            <w:tcW w:w="622" w:type="pct"/>
            <w:tcBorders>
              <w:bottom w:val="single" w:sz="8" w:space="0" w:color="auto"/>
              <w:right w:val="single" w:sz="8" w:space="0" w:color="auto"/>
            </w:tcBorders>
            <w:vAlign w:val="bottom"/>
          </w:tcPr>
          <w:p w14:paraId="2EE12F24" w14:textId="77777777" w:rsidR="005770B9" w:rsidRPr="00495F37" w:rsidRDefault="005770B9" w:rsidP="005770B9">
            <w:pPr>
              <w:jc w:val="center"/>
            </w:pPr>
            <w:r w:rsidRPr="00495F37">
              <w:rPr>
                <w:rFonts w:eastAsia="Arial"/>
                <w:w w:val="99"/>
              </w:rPr>
              <w:t>77,89</w:t>
            </w:r>
          </w:p>
        </w:tc>
        <w:tc>
          <w:tcPr>
            <w:tcW w:w="586" w:type="pct"/>
            <w:tcBorders>
              <w:bottom w:val="single" w:sz="8" w:space="0" w:color="auto"/>
              <w:right w:val="single" w:sz="8" w:space="0" w:color="auto"/>
            </w:tcBorders>
            <w:vAlign w:val="bottom"/>
          </w:tcPr>
          <w:p w14:paraId="0FDA43AF" w14:textId="77777777" w:rsidR="005770B9" w:rsidRPr="00495F37" w:rsidRDefault="005770B9" w:rsidP="005770B9">
            <w:pPr>
              <w:jc w:val="center"/>
            </w:pPr>
            <w:r w:rsidRPr="00495F37">
              <w:rPr>
                <w:rFonts w:eastAsia="Arial"/>
                <w:w w:val="99"/>
              </w:rPr>
              <w:t>75,75</w:t>
            </w:r>
          </w:p>
        </w:tc>
        <w:tc>
          <w:tcPr>
            <w:tcW w:w="556" w:type="pct"/>
            <w:tcBorders>
              <w:bottom w:val="single" w:sz="8" w:space="0" w:color="auto"/>
              <w:right w:val="single" w:sz="8" w:space="0" w:color="auto"/>
            </w:tcBorders>
            <w:vAlign w:val="bottom"/>
          </w:tcPr>
          <w:p w14:paraId="43634E9D" w14:textId="77777777" w:rsidR="005770B9" w:rsidRPr="00495F37" w:rsidRDefault="005770B9" w:rsidP="005770B9">
            <w:pPr>
              <w:jc w:val="center"/>
            </w:pPr>
            <w:r w:rsidRPr="00495F37">
              <w:rPr>
                <w:rFonts w:eastAsia="Arial"/>
                <w:w w:val="99"/>
              </w:rPr>
              <w:t>73,18</w:t>
            </w:r>
          </w:p>
        </w:tc>
        <w:tc>
          <w:tcPr>
            <w:tcW w:w="637" w:type="pct"/>
            <w:tcBorders>
              <w:bottom w:val="single" w:sz="8" w:space="0" w:color="auto"/>
              <w:right w:val="single" w:sz="8" w:space="0" w:color="auto"/>
            </w:tcBorders>
            <w:vAlign w:val="bottom"/>
          </w:tcPr>
          <w:p w14:paraId="53CBC629" w14:textId="77777777" w:rsidR="005770B9" w:rsidRPr="00495F37" w:rsidRDefault="00167122" w:rsidP="005770B9">
            <w:pPr>
              <w:jc w:val="center"/>
            </w:pPr>
            <w:r>
              <w:t>73,18</w:t>
            </w:r>
          </w:p>
        </w:tc>
      </w:tr>
    </w:tbl>
    <w:p w14:paraId="3806E472" w14:textId="77777777" w:rsidR="005770B9" w:rsidRPr="005770B9" w:rsidRDefault="005770B9" w:rsidP="005770B9">
      <w:pPr>
        <w:ind w:firstLine="836"/>
        <w:jc w:val="both"/>
      </w:pPr>
      <w:r w:rsidRPr="005770B9">
        <w:t xml:space="preserve">Анализируя показатели продолжительности жизни  в районе необходимо отметить, что показатель продолжительности жизни мужчин в период с 2017 г. по 2022 г. незначительно уменьшился и составил 63,2 (в 2017 г.-63,2),но ниже среднеобластного (64,84).  Показатель продолжительности жизни  женщин  в районе в период с 2017 г. по 2022 г. незначительно  увеличился и составил 74,4 , но ниже среднеобластного показателя 73,18. </w:t>
      </w:r>
    </w:p>
    <w:p w14:paraId="7B76B756" w14:textId="77777777" w:rsidR="005770B9" w:rsidRPr="005770B9" w:rsidRDefault="005770B9" w:rsidP="005770B9">
      <w:pPr>
        <w:spacing w:line="215" w:lineRule="exact"/>
      </w:pPr>
    </w:p>
    <w:p w14:paraId="14645ADA" w14:textId="77777777" w:rsidR="005770B9" w:rsidRPr="005770B9" w:rsidRDefault="005770B9" w:rsidP="005770B9">
      <w:pPr>
        <w:ind w:left="1100"/>
      </w:pPr>
      <w:r w:rsidRPr="005770B9">
        <w:rPr>
          <w:rFonts w:eastAsia="Arial"/>
          <w:b/>
          <w:bCs/>
        </w:rPr>
        <w:t>1.6. Характеристика основных причин смертности населения и меры, направленные на борьбу с ними.</w:t>
      </w:r>
    </w:p>
    <w:p w14:paraId="68FE135E" w14:textId="77777777" w:rsidR="005770B9" w:rsidRPr="005770B9" w:rsidRDefault="005770B9" w:rsidP="005770B9">
      <w:pPr>
        <w:rPr>
          <w:rFonts w:eastAsia="Arial"/>
          <w:b/>
          <w:bCs/>
        </w:rPr>
      </w:pPr>
      <w:r w:rsidRPr="005770B9">
        <w:rPr>
          <w:rFonts w:eastAsia="Arial"/>
          <w:b/>
          <w:bCs/>
        </w:rPr>
        <w:t xml:space="preserve">             1.6.1.От болезней системы кровообращения.</w:t>
      </w:r>
    </w:p>
    <w:p w14:paraId="7639E37F" w14:textId="77777777" w:rsidR="005770B9" w:rsidRPr="005770B9" w:rsidRDefault="005770B9" w:rsidP="005770B9">
      <w:pPr>
        <w:ind w:firstLine="836"/>
        <w:jc w:val="both"/>
      </w:pPr>
      <w:r w:rsidRPr="005770B9">
        <w:t xml:space="preserve">В структуре смертности населения района лидирующее место занимает класс «Болезни системы кровообращения» Показатель смертности  по данному классу заболеваний составил в 2021 году 930,3 на 100 тыс. населения, сравнивая смертность населения  по данному классу  за 2020 и2019 года отмечается стабильно высокий показатель за истекший период, однако имеет </w:t>
      </w:r>
      <w:r w:rsidRPr="005770B9">
        <w:lastRenderedPageBreak/>
        <w:t xml:space="preserve">место снижение показателя смертности в 2021 году в сравнении с 2020 годом на 10%.В структуре смертности по данному классу заболеваний на первом месте стоит смертность от ишемической болезни сердца -794,1 на 100 тыс. населения. В течение трех лет имеет место тенденция к росту смертности населения района от ишемической болезни сердца. В сравнении с 2019 годом прирост составил 19%. Смертность от инфаркта миокарда остается относительно стабильной и составляет по результатам 2021 года 30,2 на 100 тыс. </w:t>
      </w:r>
      <w:proofErr w:type="gramStart"/>
      <w:r w:rsidRPr="005770B9">
        <w:t>населения .</w:t>
      </w:r>
      <w:proofErr w:type="gramEnd"/>
      <w:r w:rsidRPr="005770B9">
        <w:t xml:space="preserve"> Смертность населения от </w:t>
      </w:r>
      <w:proofErr w:type="spellStart"/>
      <w:r w:rsidRPr="005770B9">
        <w:t>церебро</w:t>
      </w:r>
      <w:proofErr w:type="spellEnd"/>
      <w:r w:rsidRPr="005770B9">
        <w:t xml:space="preserve">- васкулярных болезней за 2021 год составила 105,8 на 100 тыс. населения. В сравнении с аналогичными периодами 2020 и 2019 годов прослеживается тенденция к снижению смертности. Показатель смертности от острого нарушения мозгового кровообращения в 2021 году снизился  в сравнении с 2019 годом на 66%. Лидирующее место в структуре смертности населения от ОНМК занимает ишемический инсульт 86%, данная тенденция прослеживается в течение 2020 и 2019 годов За 9 месяцев 2022 года показатель смертности в сравнении с аналогичным периодом прошлого года незначительно повысился и составил 330,4 на 100 тыс. населения (за 9 месяцев 2021 г. 316,5), но значительно ниже среднеобластного показателя (635,4 на 100 тыс. населения). </w:t>
      </w:r>
      <w:r w:rsidRPr="005770B9">
        <w:tab/>
        <w:t xml:space="preserve">За 9 месяцев 2022 года </w:t>
      </w:r>
      <w:proofErr w:type="gramStart"/>
      <w:r w:rsidRPr="005770B9">
        <w:t>показательсмертности  по</w:t>
      </w:r>
      <w:proofErr w:type="gramEnd"/>
      <w:r w:rsidRPr="005770B9">
        <w:t xml:space="preserve"> данному классу заболеваний составил в 2022 году 639,8 на 100 тыс. населения, что на 32% ниже соответственного периода за 2021(935,8 на 100тыс.населения). Заболеваемость от БСК в районе на 01.11.2022 г. по сравнению с предыдущими годами снизилась на 1,1 раза (на 135 чел.). Большую часть пациентов, состоящих на «Д» учете с заболеваниями БСК составляют больные с артериальной гипертензией. За последние 3 года наблюдается снижение заболеваемости АГ в 1,2 раза, заболеваемости ИБС в 1,3 раза, снижение заболеваемости ОНМК в 2раза, заболеваемость ОИМ в 2022 г. в 1 раз по сравнению с 2020г.</w:t>
      </w:r>
    </w:p>
    <w:tbl>
      <w:tblPr>
        <w:tblW w:w="5000" w:type="pct"/>
        <w:tblCellMar>
          <w:left w:w="0" w:type="dxa"/>
          <w:right w:w="0" w:type="dxa"/>
        </w:tblCellMar>
        <w:tblLook w:val="04A0" w:firstRow="1" w:lastRow="0" w:firstColumn="1" w:lastColumn="0" w:noHBand="0" w:noVBand="1"/>
      </w:tblPr>
      <w:tblGrid>
        <w:gridCol w:w="4328"/>
        <w:gridCol w:w="1806"/>
        <w:gridCol w:w="1808"/>
        <w:gridCol w:w="2309"/>
      </w:tblGrid>
      <w:tr w:rsidR="005770B9" w:rsidRPr="00495F37" w14:paraId="65C1BECE" w14:textId="77777777" w:rsidTr="005770B9">
        <w:trPr>
          <w:trHeight w:val="303"/>
        </w:trPr>
        <w:tc>
          <w:tcPr>
            <w:tcW w:w="2111" w:type="pct"/>
            <w:tcBorders>
              <w:top w:val="single" w:sz="8" w:space="0" w:color="auto"/>
              <w:left w:val="single" w:sz="8" w:space="0" w:color="auto"/>
              <w:right w:val="single" w:sz="8" w:space="0" w:color="auto"/>
            </w:tcBorders>
            <w:vAlign w:val="bottom"/>
          </w:tcPr>
          <w:p w14:paraId="25D983FD" w14:textId="77777777" w:rsidR="005770B9" w:rsidRPr="00495F37" w:rsidRDefault="005770B9" w:rsidP="005770B9"/>
        </w:tc>
        <w:tc>
          <w:tcPr>
            <w:tcW w:w="881" w:type="pct"/>
            <w:tcBorders>
              <w:top w:val="single" w:sz="8" w:space="0" w:color="auto"/>
              <w:right w:val="single" w:sz="8" w:space="0" w:color="auto"/>
            </w:tcBorders>
            <w:vAlign w:val="bottom"/>
          </w:tcPr>
          <w:p w14:paraId="24A93656" w14:textId="77777777" w:rsidR="005770B9" w:rsidRPr="00495F37" w:rsidRDefault="005770B9" w:rsidP="005770B9">
            <w:pPr>
              <w:spacing w:line="302" w:lineRule="exact"/>
              <w:jc w:val="center"/>
            </w:pPr>
            <w:r w:rsidRPr="00495F37">
              <w:rPr>
                <w:rFonts w:eastAsia="Arial"/>
                <w:w w:val="99"/>
              </w:rPr>
              <w:t>2020 год</w:t>
            </w:r>
          </w:p>
        </w:tc>
        <w:tc>
          <w:tcPr>
            <w:tcW w:w="882" w:type="pct"/>
            <w:tcBorders>
              <w:top w:val="single" w:sz="8" w:space="0" w:color="auto"/>
              <w:right w:val="single" w:sz="8" w:space="0" w:color="auto"/>
            </w:tcBorders>
            <w:vAlign w:val="bottom"/>
          </w:tcPr>
          <w:p w14:paraId="0A964847" w14:textId="77777777" w:rsidR="005770B9" w:rsidRPr="00495F37" w:rsidRDefault="005770B9" w:rsidP="005770B9">
            <w:pPr>
              <w:spacing w:line="302" w:lineRule="exact"/>
              <w:jc w:val="center"/>
            </w:pPr>
            <w:r w:rsidRPr="00495F37">
              <w:rPr>
                <w:rFonts w:eastAsia="Arial"/>
                <w:w w:val="99"/>
              </w:rPr>
              <w:t>2021 год</w:t>
            </w:r>
          </w:p>
        </w:tc>
        <w:tc>
          <w:tcPr>
            <w:tcW w:w="1126" w:type="pct"/>
            <w:tcBorders>
              <w:top w:val="single" w:sz="8" w:space="0" w:color="auto"/>
              <w:right w:val="single" w:sz="8" w:space="0" w:color="auto"/>
            </w:tcBorders>
            <w:vAlign w:val="bottom"/>
          </w:tcPr>
          <w:p w14:paraId="425F86C3" w14:textId="77777777" w:rsidR="005770B9" w:rsidRPr="00495F37" w:rsidRDefault="005770B9" w:rsidP="005770B9">
            <w:pPr>
              <w:spacing w:line="302" w:lineRule="exact"/>
              <w:ind w:left="760"/>
            </w:pPr>
            <w:r w:rsidRPr="00495F37">
              <w:rPr>
                <w:rFonts w:eastAsia="Arial"/>
              </w:rPr>
              <w:t>2022 год</w:t>
            </w:r>
          </w:p>
        </w:tc>
      </w:tr>
      <w:tr w:rsidR="005770B9" w:rsidRPr="00495F37" w14:paraId="6D82956D" w14:textId="77777777" w:rsidTr="005770B9">
        <w:trPr>
          <w:trHeight w:val="276"/>
        </w:trPr>
        <w:tc>
          <w:tcPr>
            <w:tcW w:w="2111" w:type="pct"/>
            <w:tcBorders>
              <w:left w:val="single" w:sz="8" w:space="0" w:color="auto"/>
              <w:right w:val="single" w:sz="8" w:space="0" w:color="auto"/>
            </w:tcBorders>
            <w:vAlign w:val="bottom"/>
          </w:tcPr>
          <w:p w14:paraId="54C1C81D" w14:textId="77777777" w:rsidR="005770B9" w:rsidRPr="00495F37" w:rsidRDefault="005770B9" w:rsidP="005770B9"/>
        </w:tc>
        <w:tc>
          <w:tcPr>
            <w:tcW w:w="881" w:type="pct"/>
            <w:tcBorders>
              <w:right w:val="single" w:sz="8" w:space="0" w:color="auto"/>
            </w:tcBorders>
            <w:vAlign w:val="bottom"/>
          </w:tcPr>
          <w:p w14:paraId="2926F43A" w14:textId="77777777" w:rsidR="005770B9" w:rsidRPr="00495F37" w:rsidRDefault="005770B9" w:rsidP="005770B9"/>
        </w:tc>
        <w:tc>
          <w:tcPr>
            <w:tcW w:w="882" w:type="pct"/>
            <w:tcBorders>
              <w:right w:val="single" w:sz="8" w:space="0" w:color="auto"/>
            </w:tcBorders>
            <w:vAlign w:val="bottom"/>
          </w:tcPr>
          <w:p w14:paraId="567419EE" w14:textId="77777777" w:rsidR="005770B9" w:rsidRPr="00495F37" w:rsidRDefault="005770B9" w:rsidP="005770B9"/>
        </w:tc>
        <w:tc>
          <w:tcPr>
            <w:tcW w:w="1126" w:type="pct"/>
            <w:tcBorders>
              <w:right w:val="single" w:sz="8" w:space="0" w:color="auto"/>
            </w:tcBorders>
            <w:vAlign w:val="bottom"/>
          </w:tcPr>
          <w:p w14:paraId="3F139687" w14:textId="77777777" w:rsidR="005770B9" w:rsidRPr="00495F37" w:rsidRDefault="005770B9" w:rsidP="005770B9">
            <w:pPr>
              <w:jc w:val="center"/>
            </w:pPr>
            <w:r w:rsidRPr="00495F37">
              <w:rPr>
                <w:rFonts w:eastAsia="Arial"/>
              </w:rPr>
              <w:t>(по состоянию на</w:t>
            </w:r>
          </w:p>
        </w:tc>
      </w:tr>
      <w:tr w:rsidR="005770B9" w:rsidRPr="00495F37" w14:paraId="784CCB0C" w14:textId="77777777" w:rsidTr="005770B9">
        <w:trPr>
          <w:trHeight w:val="286"/>
        </w:trPr>
        <w:tc>
          <w:tcPr>
            <w:tcW w:w="2111" w:type="pct"/>
            <w:tcBorders>
              <w:left w:val="single" w:sz="8" w:space="0" w:color="auto"/>
              <w:bottom w:val="single" w:sz="8" w:space="0" w:color="auto"/>
              <w:right w:val="single" w:sz="8" w:space="0" w:color="auto"/>
            </w:tcBorders>
            <w:vAlign w:val="bottom"/>
          </w:tcPr>
          <w:p w14:paraId="45AB7560" w14:textId="77777777" w:rsidR="005770B9" w:rsidRPr="00495F37" w:rsidRDefault="005770B9" w:rsidP="005770B9"/>
        </w:tc>
        <w:tc>
          <w:tcPr>
            <w:tcW w:w="881" w:type="pct"/>
            <w:tcBorders>
              <w:bottom w:val="single" w:sz="8" w:space="0" w:color="auto"/>
              <w:right w:val="single" w:sz="8" w:space="0" w:color="auto"/>
            </w:tcBorders>
            <w:vAlign w:val="bottom"/>
          </w:tcPr>
          <w:p w14:paraId="5DC2CA9A" w14:textId="77777777" w:rsidR="005770B9" w:rsidRPr="00495F37" w:rsidRDefault="005770B9" w:rsidP="005770B9"/>
        </w:tc>
        <w:tc>
          <w:tcPr>
            <w:tcW w:w="882" w:type="pct"/>
            <w:tcBorders>
              <w:bottom w:val="single" w:sz="8" w:space="0" w:color="auto"/>
              <w:right w:val="single" w:sz="8" w:space="0" w:color="auto"/>
            </w:tcBorders>
            <w:vAlign w:val="bottom"/>
          </w:tcPr>
          <w:p w14:paraId="14E350E9" w14:textId="77777777" w:rsidR="005770B9" w:rsidRPr="00495F37" w:rsidRDefault="005770B9" w:rsidP="005770B9"/>
        </w:tc>
        <w:tc>
          <w:tcPr>
            <w:tcW w:w="1126" w:type="pct"/>
            <w:tcBorders>
              <w:bottom w:val="single" w:sz="8" w:space="0" w:color="auto"/>
              <w:right w:val="single" w:sz="8" w:space="0" w:color="auto"/>
            </w:tcBorders>
            <w:vAlign w:val="bottom"/>
          </w:tcPr>
          <w:p w14:paraId="6FA3C1C0" w14:textId="77777777" w:rsidR="005770B9" w:rsidRPr="00495F37" w:rsidRDefault="005770B9" w:rsidP="005770B9">
            <w:pPr>
              <w:jc w:val="center"/>
            </w:pPr>
            <w:r w:rsidRPr="00495F37">
              <w:rPr>
                <w:rFonts w:eastAsia="Arial"/>
                <w:w w:val="98"/>
              </w:rPr>
              <w:t>01.11.)</w:t>
            </w:r>
          </w:p>
        </w:tc>
      </w:tr>
      <w:tr w:rsidR="005770B9" w:rsidRPr="00495F37" w14:paraId="34EC31F2" w14:textId="77777777" w:rsidTr="005770B9">
        <w:trPr>
          <w:trHeight w:val="305"/>
        </w:trPr>
        <w:tc>
          <w:tcPr>
            <w:tcW w:w="2111" w:type="pct"/>
            <w:tcBorders>
              <w:left w:val="single" w:sz="8" w:space="0" w:color="auto"/>
              <w:right w:val="single" w:sz="8" w:space="0" w:color="auto"/>
            </w:tcBorders>
            <w:vAlign w:val="bottom"/>
          </w:tcPr>
          <w:p w14:paraId="35168592" w14:textId="77777777" w:rsidR="005770B9" w:rsidRPr="00495F37" w:rsidRDefault="005770B9" w:rsidP="005770B9">
            <w:pPr>
              <w:spacing w:line="304" w:lineRule="exact"/>
              <w:ind w:left="140"/>
            </w:pPr>
            <w:r w:rsidRPr="00495F37">
              <w:rPr>
                <w:rFonts w:eastAsia="Arial"/>
              </w:rPr>
              <w:t>Всего зарегистрировано</w:t>
            </w:r>
          </w:p>
        </w:tc>
        <w:tc>
          <w:tcPr>
            <w:tcW w:w="881" w:type="pct"/>
            <w:tcBorders>
              <w:right w:val="single" w:sz="8" w:space="0" w:color="auto"/>
            </w:tcBorders>
            <w:vAlign w:val="bottom"/>
          </w:tcPr>
          <w:p w14:paraId="3C0EEF68" w14:textId="77777777" w:rsidR="005770B9" w:rsidRPr="00495F37" w:rsidRDefault="005770B9" w:rsidP="005770B9">
            <w:pPr>
              <w:spacing w:line="304" w:lineRule="exact"/>
              <w:jc w:val="center"/>
            </w:pPr>
            <w:r w:rsidRPr="00495F37">
              <w:rPr>
                <w:rFonts w:eastAsia="Arial"/>
                <w:w w:val="96"/>
              </w:rPr>
              <w:t>2110</w:t>
            </w:r>
          </w:p>
        </w:tc>
        <w:tc>
          <w:tcPr>
            <w:tcW w:w="882" w:type="pct"/>
            <w:tcBorders>
              <w:right w:val="single" w:sz="8" w:space="0" w:color="auto"/>
            </w:tcBorders>
            <w:vAlign w:val="bottom"/>
          </w:tcPr>
          <w:p w14:paraId="2403398E" w14:textId="77777777" w:rsidR="005770B9" w:rsidRPr="00495F37" w:rsidRDefault="005770B9" w:rsidP="005770B9">
            <w:pPr>
              <w:spacing w:line="304" w:lineRule="exact"/>
              <w:jc w:val="center"/>
            </w:pPr>
            <w:r w:rsidRPr="00495F37">
              <w:rPr>
                <w:rFonts w:eastAsia="Arial"/>
              </w:rPr>
              <w:t>2297</w:t>
            </w:r>
          </w:p>
        </w:tc>
        <w:tc>
          <w:tcPr>
            <w:tcW w:w="1126" w:type="pct"/>
            <w:tcBorders>
              <w:right w:val="single" w:sz="8" w:space="0" w:color="auto"/>
            </w:tcBorders>
            <w:vAlign w:val="bottom"/>
          </w:tcPr>
          <w:p w14:paraId="2AC3CF15" w14:textId="77777777" w:rsidR="005770B9" w:rsidRPr="00495F37" w:rsidRDefault="005770B9" w:rsidP="005770B9">
            <w:pPr>
              <w:spacing w:line="304" w:lineRule="exact"/>
              <w:jc w:val="center"/>
            </w:pPr>
            <w:r w:rsidRPr="00495F37">
              <w:rPr>
                <w:rFonts w:eastAsia="Arial"/>
                <w:w w:val="99"/>
              </w:rPr>
              <w:t>2162</w:t>
            </w:r>
          </w:p>
        </w:tc>
      </w:tr>
      <w:tr w:rsidR="005770B9" w:rsidRPr="00495F37" w14:paraId="1BDAF9C1" w14:textId="77777777" w:rsidTr="005770B9">
        <w:trPr>
          <w:trHeight w:val="335"/>
        </w:trPr>
        <w:tc>
          <w:tcPr>
            <w:tcW w:w="2111" w:type="pct"/>
            <w:tcBorders>
              <w:left w:val="single" w:sz="8" w:space="0" w:color="auto"/>
              <w:bottom w:val="single" w:sz="8" w:space="0" w:color="auto"/>
              <w:right w:val="single" w:sz="8" w:space="0" w:color="auto"/>
            </w:tcBorders>
            <w:vAlign w:val="bottom"/>
          </w:tcPr>
          <w:p w14:paraId="6444D82B" w14:textId="77777777" w:rsidR="005770B9" w:rsidRPr="00495F37" w:rsidRDefault="005770B9" w:rsidP="005770B9">
            <w:pPr>
              <w:ind w:left="140"/>
            </w:pPr>
            <w:r w:rsidRPr="00495F37">
              <w:rPr>
                <w:rFonts w:eastAsia="Arial"/>
              </w:rPr>
              <w:t>заболеваний БСК</w:t>
            </w:r>
          </w:p>
        </w:tc>
        <w:tc>
          <w:tcPr>
            <w:tcW w:w="881" w:type="pct"/>
            <w:tcBorders>
              <w:bottom w:val="single" w:sz="8" w:space="0" w:color="auto"/>
              <w:right w:val="single" w:sz="8" w:space="0" w:color="auto"/>
            </w:tcBorders>
            <w:vAlign w:val="bottom"/>
          </w:tcPr>
          <w:p w14:paraId="4025DFDC" w14:textId="77777777" w:rsidR="005770B9" w:rsidRPr="00495F37" w:rsidRDefault="005770B9" w:rsidP="005770B9"/>
        </w:tc>
        <w:tc>
          <w:tcPr>
            <w:tcW w:w="882" w:type="pct"/>
            <w:tcBorders>
              <w:bottom w:val="single" w:sz="8" w:space="0" w:color="auto"/>
              <w:right w:val="single" w:sz="8" w:space="0" w:color="auto"/>
            </w:tcBorders>
            <w:vAlign w:val="bottom"/>
          </w:tcPr>
          <w:p w14:paraId="0809C687" w14:textId="77777777" w:rsidR="005770B9" w:rsidRPr="00495F37" w:rsidRDefault="005770B9" w:rsidP="005770B9"/>
        </w:tc>
        <w:tc>
          <w:tcPr>
            <w:tcW w:w="1126" w:type="pct"/>
            <w:tcBorders>
              <w:bottom w:val="single" w:sz="8" w:space="0" w:color="auto"/>
              <w:right w:val="single" w:sz="8" w:space="0" w:color="auto"/>
            </w:tcBorders>
            <w:vAlign w:val="bottom"/>
          </w:tcPr>
          <w:p w14:paraId="7A11E715" w14:textId="77777777" w:rsidR="005770B9" w:rsidRPr="00495F37" w:rsidRDefault="005770B9" w:rsidP="005770B9"/>
        </w:tc>
      </w:tr>
      <w:tr w:rsidR="005770B9" w:rsidRPr="00495F37" w14:paraId="78E82E40" w14:textId="77777777" w:rsidTr="005770B9">
        <w:trPr>
          <w:trHeight w:val="303"/>
        </w:trPr>
        <w:tc>
          <w:tcPr>
            <w:tcW w:w="2111" w:type="pct"/>
            <w:tcBorders>
              <w:left w:val="single" w:sz="8" w:space="0" w:color="auto"/>
              <w:right w:val="single" w:sz="8" w:space="0" w:color="auto"/>
            </w:tcBorders>
            <w:vAlign w:val="bottom"/>
          </w:tcPr>
          <w:p w14:paraId="3AAC34F5" w14:textId="77777777" w:rsidR="005770B9" w:rsidRPr="00495F37" w:rsidRDefault="005770B9" w:rsidP="005770B9">
            <w:pPr>
              <w:spacing w:line="304" w:lineRule="exact"/>
              <w:ind w:left="140"/>
            </w:pPr>
            <w:r w:rsidRPr="00495F37">
              <w:rPr>
                <w:rFonts w:eastAsia="Arial"/>
              </w:rPr>
              <w:t>Впервые выявлено при</w:t>
            </w:r>
          </w:p>
        </w:tc>
        <w:tc>
          <w:tcPr>
            <w:tcW w:w="881" w:type="pct"/>
            <w:tcBorders>
              <w:right w:val="single" w:sz="8" w:space="0" w:color="auto"/>
            </w:tcBorders>
            <w:vAlign w:val="bottom"/>
          </w:tcPr>
          <w:p w14:paraId="7B787EA8" w14:textId="77777777" w:rsidR="005770B9" w:rsidRPr="00495F37" w:rsidRDefault="005770B9" w:rsidP="005770B9">
            <w:pPr>
              <w:spacing w:line="304" w:lineRule="exact"/>
              <w:jc w:val="center"/>
            </w:pPr>
            <w:r w:rsidRPr="00495F37">
              <w:rPr>
                <w:rFonts w:eastAsia="Arial"/>
              </w:rPr>
              <w:t>38</w:t>
            </w:r>
          </w:p>
        </w:tc>
        <w:tc>
          <w:tcPr>
            <w:tcW w:w="882" w:type="pct"/>
            <w:tcBorders>
              <w:right w:val="single" w:sz="8" w:space="0" w:color="auto"/>
            </w:tcBorders>
            <w:vAlign w:val="bottom"/>
          </w:tcPr>
          <w:p w14:paraId="589FE333" w14:textId="77777777" w:rsidR="005770B9" w:rsidRPr="00495F37" w:rsidRDefault="005770B9" w:rsidP="005770B9">
            <w:pPr>
              <w:spacing w:line="304" w:lineRule="exact"/>
              <w:jc w:val="center"/>
            </w:pPr>
            <w:r w:rsidRPr="00495F37">
              <w:rPr>
                <w:rFonts w:eastAsia="Arial"/>
              </w:rPr>
              <w:t>21</w:t>
            </w:r>
          </w:p>
        </w:tc>
        <w:tc>
          <w:tcPr>
            <w:tcW w:w="1126" w:type="pct"/>
            <w:tcBorders>
              <w:right w:val="single" w:sz="8" w:space="0" w:color="auto"/>
            </w:tcBorders>
            <w:vAlign w:val="bottom"/>
          </w:tcPr>
          <w:p w14:paraId="08DBF239" w14:textId="77777777" w:rsidR="005770B9" w:rsidRPr="00495F37" w:rsidRDefault="005770B9" w:rsidP="005770B9">
            <w:pPr>
              <w:spacing w:line="304" w:lineRule="exact"/>
              <w:jc w:val="center"/>
            </w:pPr>
            <w:r w:rsidRPr="00495F37">
              <w:rPr>
                <w:rFonts w:eastAsia="Arial"/>
                <w:w w:val="96"/>
              </w:rPr>
              <w:t>21</w:t>
            </w:r>
          </w:p>
        </w:tc>
      </w:tr>
      <w:tr w:rsidR="005770B9" w:rsidRPr="00495F37" w14:paraId="62AE71FA" w14:textId="77777777" w:rsidTr="005770B9">
        <w:trPr>
          <w:trHeight w:val="337"/>
        </w:trPr>
        <w:tc>
          <w:tcPr>
            <w:tcW w:w="2111" w:type="pct"/>
            <w:tcBorders>
              <w:left w:val="single" w:sz="8" w:space="0" w:color="auto"/>
              <w:bottom w:val="single" w:sz="8" w:space="0" w:color="auto"/>
              <w:right w:val="single" w:sz="8" w:space="0" w:color="auto"/>
            </w:tcBorders>
            <w:vAlign w:val="bottom"/>
          </w:tcPr>
          <w:p w14:paraId="7E433A44" w14:textId="77777777" w:rsidR="005770B9" w:rsidRPr="00495F37" w:rsidRDefault="005770B9" w:rsidP="005770B9">
            <w:pPr>
              <w:ind w:left="140"/>
            </w:pPr>
            <w:r w:rsidRPr="00495F37">
              <w:rPr>
                <w:rFonts w:eastAsia="Arial"/>
              </w:rPr>
              <w:t>проф.осмотре</w:t>
            </w:r>
          </w:p>
        </w:tc>
        <w:tc>
          <w:tcPr>
            <w:tcW w:w="881" w:type="pct"/>
            <w:tcBorders>
              <w:bottom w:val="single" w:sz="8" w:space="0" w:color="auto"/>
              <w:right w:val="single" w:sz="8" w:space="0" w:color="auto"/>
            </w:tcBorders>
            <w:vAlign w:val="bottom"/>
          </w:tcPr>
          <w:p w14:paraId="741F4DFE" w14:textId="77777777" w:rsidR="005770B9" w:rsidRPr="00495F37" w:rsidRDefault="005770B9" w:rsidP="005770B9"/>
        </w:tc>
        <w:tc>
          <w:tcPr>
            <w:tcW w:w="882" w:type="pct"/>
            <w:tcBorders>
              <w:bottom w:val="single" w:sz="8" w:space="0" w:color="auto"/>
              <w:right w:val="single" w:sz="8" w:space="0" w:color="auto"/>
            </w:tcBorders>
            <w:vAlign w:val="bottom"/>
          </w:tcPr>
          <w:p w14:paraId="6FFFFCE3" w14:textId="77777777" w:rsidR="005770B9" w:rsidRPr="00495F37" w:rsidRDefault="005770B9" w:rsidP="005770B9"/>
        </w:tc>
        <w:tc>
          <w:tcPr>
            <w:tcW w:w="1126" w:type="pct"/>
            <w:tcBorders>
              <w:bottom w:val="single" w:sz="8" w:space="0" w:color="auto"/>
              <w:right w:val="single" w:sz="8" w:space="0" w:color="auto"/>
            </w:tcBorders>
            <w:vAlign w:val="bottom"/>
          </w:tcPr>
          <w:p w14:paraId="4A9574CB" w14:textId="77777777" w:rsidR="005770B9" w:rsidRPr="00495F37" w:rsidRDefault="005770B9" w:rsidP="005770B9"/>
        </w:tc>
      </w:tr>
      <w:tr w:rsidR="005770B9" w:rsidRPr="00495F37" w14:paraId="550F2264" w14:textId="77777777" w:rsidTr="005770B9">
        <w:trPr>
          <w:trHeight w:val="325"/>
        </w:trPr>
        <w:tc>
          <w:tcPr>
            <w:tcW w:w="2111" w:type="pct"/>
            <w:tcBorders>
              <w:left w:val="single" w:sz="8" w:space="0" w:color="auto"/>
              <w:bottom w:val="single" w:sz="8" w:space="0" w:color="auto"/>
              <w:right w:val="single" w:sz="8" w:space="0" w:color="auto"/>
            </w:tcBorders>
            <w:vAlign w:val="bottom"/>
          </w:tcPr>
          <w:p w14:paraId="595762AE" w14:textId="77777777" w:rsidR="005770B9" w:rsidRPr="00495F37" w:rsidRDefault="005770B9" w:rsidP="005770B9">
            <w:pPr>
              <w:ind w:left="140"/>
            </w:pPr>
            <w:r w:rsidRPr="00495F37">
              <w:rPr>
                <w:rFonts w:eastAsia="Arial"/>
              </w:rPr>
              <w:t>При диспансеризации</w:t>
            </w:r>
          </w:p>
        </w:tc>
        <w:tc>
          <w:tcPr>
            <w:tcW w:w="881" w:type="pct"/>
            <w:tcBorders>
              <w:bottom w:val="single" w:sz="8" w:space="0" w:color="auto"/>
              <w:right w:val="single" w:sz="8" w:space="0" w:color="auto"/>
            </w:tcBorders>
            <w:vAlign w:val="bottom"/>
          </w:tcPr>
          <w:p w14:paraId="08718568" w14:textId="77777777" w:rsidR="005770B9" w:rsidRPr="00495F37" w:rsidRDefault="005770B9" w:rsidP="005770B9">
            <w:pPr>
              <w:jc w:val="center"/>
            </w:pPr>
            <w:r w:rsidRPr="00495F37">
              <w:rPr>
                <w:rFonts w:eastAsia="Arial"/>
              </w:rPr>
              <w:t>300</w:t>
            </w:r>
          </w:p>
        </w:tc>
        <w:tc>
          <w:tcPr>
            <w:tcW w:w="882" w:type="pct"/>
            <w:tcBorders>
              <w:bottom w:val="single" w:sz="8" w:space="0" w:color="auto"/>
              <w:right w:val="single" w:sz="8" w:space="0" w:color="auto"/>
            </w:tcBorders>
            <w:vAlign w:val="bottom"/>
          </w:tcPr>
          <w:p w14:paraId="0617923E" w14:textId="77777777" w:rsidR="005770B9" w:rsidRPr="00495F37" w:rsidRDefault="005770B9" w:rsidP="005770B9">
            <w:pPr>
              <w:jc w:val="center"/>
            </w:pPr>
            <w:r w:rsidRPr="00495F37">
              <w:rPr>
                <w:rFonts w:eastAsia="Arial"/>
              </w:rPr>
              <w:t>63</w:t>
            </w:r>
          </w:p>
        </w:tc>
        <w:tc>
          <w:tcPr>
            <w:tcW w:w="1126" w:type="pct"/>
            <w:tcBorders>
              <w:bottom w:val="single" w:sz="8" w:space="0" w:color="auto"/>
              <w:right w:val="single" w:sz="8" w:space="0" w:color="auto"/>
            </w:tcBorders>
            <w:vAlign w:val="bottom"/>
          </w:tcPr>
          <w:p w14:paraId="5152157C" w14:textId="77777777" w:rsidR="005770B9" w:rsidRPr="00495F37" w:rsidRDefault="005770B9" w:rsidP="005770B9">
            <w:pPr>
              <w:jc w:val="center"/>
            </w:pPr>
            <w:r w:rsidRPr="00495F37">
              <w:rPr>
                <w:rFonts w:eastAsia="Arial"/>
                <w:w w:val="96"/>
              </w:rPr>
              <w:t>76</w:t>
            </w:r>
          </w:p>
        </w:tc>
      </w:tr>
      <w:tr w:rsidR="005770B9" w:rsidRPr="00495F37" w14:paraId="75EFCBEA" w14:textId="77777777" w:rsidTr="005770B9">
        <w:trPr>
          <w:trHeight w:val="310"/>
        </w:trPr>
        <w:tc>
          <w:tcPr>
            <w:tcW w:w="2111" w:type="pct"/>
            <w:tcBorders>
              <w:left w:val="single" w:sz="8" w:space="0" w:color="auto"/>
              <w:bottom w:val="single" w:sz="8" w:space="0" w:color="auto"/>
              <w:right w:val="single" w:sz="8" w:space="0" w:color="auto"/>
            </w:tcBorders>
            <w:vAlign w:val="bottom"/>
          </w:tcPr>
          <w:p w14:paraId="40A74932" w14:textId="77777777" w:rsidR="005770B9" w:rsidRPr="00495F37" w:rsidRDefault="005770B9" w:rsidP="005770B9">
            <w:pPr>
              <w:spacing w:line="310" w:lineRule="exact"/>
              <w:ind w:left="140"/>
            </w:pPr>
            <w:r w:rsidRPr="00495F37">
              <w:rPr>
                <w:rFonts w:eastAsia="Arial"/>
              </w:rPr>
              <w:t>АГ</w:t>
            </w:r>
          </w:p>
        </w:tc>
        <w:tc>
          <w:tcPr>
            <w:tcW w:w="881" w:type="pct"/>
            <w:tcBorders>
              <w:bottom w:val="single" w:sz="8" w:space="0" w:color="auto"/>
              <w:right w:val="single" w:sz="8" w:space="0" w:color="auto"/>
            </w:tcBorders>
            <w:vAlign w:val="bottom"/>
          </w:tcPr>
          <w:p w14:paraId="6CAFC818" w14:textId="77777777" w:rsidR="005770B9" w:rsidRPr="00495F37" w:rsidRDefault="005770B9" w:rsidP="005770B9">
            <w:pPr>
              <w:spacing w:line="310" w:lineRule="exact"/>
              <w:jc w:val="center"/>
            </w:pPr>
            <w:r w:rsidRPr="00495F37">
              <w:rPr>
                <w:rFonts w:eastAsia="Arial"/>
                <w:w w:val="96"/>
              </w:rPr>
              <w:t>1141</w:t>
            </w:r>
          </w:p>
        </w:tc>
        <w:tc>
          <w:tcPr>
            <w:tcW w:w="882" w:type="pct"/>
            <w:tcBorders>
              <w:bottom w:val="single" w:sz="8" w:space="0" w:color="auto"/>
              <w:right w:val="single" w:sz="8" w:space="0" w:color="auto"/>
            </w:tcBorders>
            <w:vAlign w:val="bottom"/>
          </w:tcPr>
          <w:p w14:paraId="2E9C451E" w14:textId="77777777" w:rsidR="005770B9" w:rsidRPr="00495F37" w:rsidRDefault="005770B9" w:rsidP="005770B9">
            <w:pPr>
              <w:spacing w:line="310" w:lineRule="exact"/>
              <w:jc w:val="center"/>
            </w:pPr>
            <w:r w:rsidRPr="00495F37">
              <w:rPr>
                <w:rFonts w:eastAsia="Arial"/>
              </w:rPr>
              <w:t>1358</w:t>
            </w:r>
          </w:p>
        </w:tc>
        <w:tc>
          <w:tcPr>
            <w:tcW w:w="1126" w:type="pct"/>
            <w:tcBorders>
              <w:bottom w:val="single" w:sz="8" w:space="0" w:color="auto"/>
              <w:right w:val="single" w:sz="8" w:space="0" w:color="auto"/>
            </w:tcBorders>
            <w:vAlign w:val="bottom"/>
          </w:tcPr>
          <w:p w14:paraId="3C14683D" w14:textId="77777777" w:rsidR="005770B9" w:rsidRPr="00495F37" w:rsidRDefault="005770B9" w:rsidP="005770B9">
            <w:pPr>
              <w:spacing w:line="310" w:lineRule="exact"/>
              <w:jc w:val="center"/>
            </w:pPr>
            <w:r w:rsidRPr="00495F37">
              <w:rPr>
                <w:rFonts w:eastAsia="Arial"/>
                <w:w w:val="99"/>
              </w:rPr>
              <w:t>1018</w:t>
            </w:r>
          </w:p>
        </w:tc>
      </w:tr>
      <w:tr w:rsidR="005770B9" w:rsidRPr="00495F37" w14:paraId="109938D2" w14:textId="77777777" w:rsidTr="005770B9">
        <w:trPr>
          <w:trHeight w:val="325"/>
        </w:trPr>
        <w:tc>
          <w:tcPr>
            <w:tcW w:w="2111" w:type="pct"/>
            <w:tcBorders>
              <w:left w:val="single" w:sz="8" w:space="0" w:color="auto"/>
              <w:bottom w:val="single" w:sz="8" w:space="0" w:color="auto"/>
              <w:right w:val="single" w:sz="8" w:space="0" w:color="auto"/>
            </w:tcBorders>
            <w:vAlign w:val="bottom"/>
          </w:tcPr>
          <w:p w14:paraId="0B6ED575" w14:textId="77777777" w:rsidR="005770B9" w:rsidRPr="00495F37" w:rsidRDefault="005770B9" w:rsidP="005770B9">
            <w:pPr>
              <w:ind w:left="140"/>
            </w:pPr>
            <w:r w:rsidRPr="00495F37">
              <w:rPr>
                <w:rFonts w:eastAsia="Arial"/>
              </w:rPr>
              <w:t>ИБС</w:t>
            </w:r>
          </w:p>
        </w:tc>
        <w:tc>
          <w:tcPr>
            <w:tcW w:w="881" w:type="pct"/>
            <w:tcBorders>
              <w:bottom w:val="single" w:sz="8" w:space="0" w:color="auto"/>
              <w:right w:val="single" w:sz="8" w:space="0" w:color="auto"/>
            </w:tcBorders>
            <w:vAlign w:val="bottom"/>
          </w:tcPr>
          <w:p w14:paraId="35FFB050" w14:textId="77777777" w:rsidR="005770B9" w:rsidRPr="00495F37" w:rsidRDefault="005770B9" w:rsidP="005770B9">
            <w:pPr>
              <w:jc w:val="center"/>
            </w:pPr>
            <w:r w:rsidRPr="00495F37">
              <w:rPr>
                <w:rFonts w:eastAsia="Arial"/>
              </w:rPr>
              <w:t>570</w:t>
            </w:r>
          </w:p>
        </w:tc>
        <w:tc>
          <w:tcPr>
            <w:tcW w:w="882" w:type="pct"/>
            <w:tcBorders>
              <w:bottom w:val="single" w:sz="8" w:space="0" w:color="auto"/>
              <w:right w:val="single" w:sz="8" w:space="0" w:color="auto"/>
            </w:tcBorders>
            <w:vAlign w:val="bottom"/>
          </w:tcPr>
          <w:p w14:paraId="2D1BB97E" w14:textId="77777777" w:rsidR="005770B9" w:rsidRPr="00495F37" w:rsidRDefault="005770B9" w:rsidP="005770B9">
            <w:pPr>
              <w:jc w:val="center"/>
            </w:pPr>
            <w:r w:rsidRPr="00495F37">
              <w:rPr>
                <w:rFonts w:eastAsia="Arial"/>
              </w:rPr>
              <w:t>557</w:t>
            </w:r>
          </w:p>
        </w:tc>
        <w:tc>
          <w:tcPr>
            <w:tcW w:w="1126" w:type="pct"/>
            <w:tcBorders>
              <w:bottom w:val="single" w:sz="8" w:space="0" w:color="auto"/>
              <w:right w:val="single" w:sz="8" w:space="0" w:color="auto"/>
            </w:tcBorders>
            <w:vAlign w:val="bottom"/>
          </w:tcPr>
          <w:p w14:paraId="1BA7D4BE" w14:textId="77777777" w:rsidR="005770B9" w:rsidRPr="00495F37" w:rsidRDefault="005770B9" w:rsidP="005770B9">
            <w:pPr>
              <w:jc w:val="center"/>
            </w:pPr>
            <w:r w:rsidRPr="00495F37">
              <w:rPr>
                <w:rFonts w:eastAsia="Arial"/>
                <w:w w:val="98"/>
              </w:rPr>
              <w:t>462</w:t>
            </w:r>
          </w:p>
        </w:tc>
      </w:tr>
      <w:tr w:rsidR="005770B9" w:rsidRPr="00495F37" w14:paraId="1625BDFE" w14:textId="77777777" w:rsidTr="005770B9">
        <w:trPr>
          <w:trHeight w:val="310"/>
        </w:trPr>
        <w:tc>
          <w:tcPr>
            <w:tcW w:w="2111" w:type="pct"/>
            <w:tcBorders>
              <w:left w:val="single" w:sz="8" w:space="0" w:color="auto"/>
              <w:bottom w:val="single" w:sz="8" w:space="0" w:color="auto"/>
              <w:right w:val="single" w:sz="8" w:space="0" w:color="auto"/>
            </w:tcBorders>
            <w:vAlign w:val="bottom"/>
          </w:tcPr>
          <w:p w14:paraId="612581D1" w14:textId="77777777" w:rsidR="005770B9" w:rsidRPr="00495F37" w:rsidRDefault="005770B9" w:rsidP="005770B9">
            <w:pPr>
              <w:spacing w:line="310" w:lineRule="exact"/>
              <w:ind w:left="140"/>
            </w:pPr>
            <w:r w:rsidRPr="00495F37">
              <w:rPr>
                <w:rFonts w:eastAsia="Arial"/>
              </w:rPr>
              <w:t>ХИБС</w:t>
            </w:r>
          </w:p>
        </w:tc>
        <w:tc>
          <w:tcPr>
            <w:tcW w:w="881" w:type="pct"/>
            <w:tcBorders>
              <w:bottom w:val="single" w:sz="8" w:space="0" w:color="auto"/>
              <w:right w:val="single" w:sz="8" w:space="0" w:color="auto"/>
            </w:tcBorders>
            <w:vAlign w:val="bottom"/>
          </w:tcPr>
          <w:p w14:paraId="76F20B3C" w14:textId="77777777" w:rsidR="005770B9" w:rsidRPr="00495F37" w:rsidRDefault="005770B9" w:rsidP="005770B9">
            <w:pPr>
              <w:spacing w:line="310" w:lineRule="exact"/>
              <w:jc w:val="center"/>
            </w:pPr>
            <w:r w:rsidRPr="00495F37">
              <w:rPr>
                <w:rFonts w:eastAsia="Arial"/>
              </w:rPr>
              <w:t>235</w:t>
            </w:r>
          </w:p>
        </w:tc>
        <w:tc>
          <w:tcPr>
            <w:tcW w:w="882" w:type="pct"/>
            <w:tcBorders>
              <w:bottom w:val="single" w:sz="8" w:space="0" w:color="auto"/>
              <w:right w:val="single" w:sz="8" w:space="0" w:color="auto"/>
            </w:tcBorders>
            <w:vAlign w:val="bottom"/>
          </w:tcPr>
          <w:p w14:paraId="3EA5F49C" w14:textId="77777777" w:rsidR="005770B9" w:rsidRPr="00495F37" w:rsidRDefault="005770B9" w:rsidP="005770B9">
            <w:pPr>
              <w:spacing w:line="310" w:lineRule="exact"/>
              <w:jc w:val="center"/>
            </w:pPr>
            <w:r w:rsidRPr="00495F37">
              <w:rPr>
                <w:rFonts w:eastAsia="Arial"/>
              </w:rPr>
              <w:t>224</w:t>
            </w:r>
          </w:p>
        </w:tc>
        <w:tc>
          <w:tcPr>
            <w:tcW w:w="1126" w:type="pct"/>
            <w:tcBorders>
              <w:bottom w:val="single" w:sz="8" w:space="0" w:color="auto"/>
              <w:right w:val="single" w:sz="8" w:space="0" w:color="auto"/>
            </w:tcBorders>
            <w:vAlign w:val="bottom"/>
          </w:tcPr>
          <w:p w14:paraId="7FA5C93A" w14:textId="77777777" w:rsidR="005770B9" w:rsidRPr="00495F37" w:rsidRDefault="005770B9" w:rsidP="005770B9">
            <w:pPr>
              <w:spacing w:line="310" w:lineRule="exact"/>
              <w:jc w:val="center"/>
            </w:pPr>
            <w:r w:rsidRPr="00495F37">
              <w:rPr>
                <w:rFonts w:eastAsia="Arial"/>
                <w:w w:val="98"/>
              </w:rPr>
              <w:t>167</w:t>
            </w:r>
          </w:p>
        </w:tc>
      </w:tr>
      <w:tr w:rsidR="005770B9" w:rsidRPr="00495F37" w14:paraId="681BB5E9" w14:textId="77777777" w:rsidTr="005770B9">
        <w:trPr>
          <w:trHeight w:val="310"/>
        </w:trPr>
        <w:tc>
          <w:tcPr>
            <w:tcW w:w="2111" w:type="pct"/>
            <w:tcBorders>
              <w:left w:val="single" w:sz="8" w:space="0" w:color="auto"/>
              <w:bottom w:val="single" w:sz="8" w:space="0" w:color="auto"/>
              <w:right w:val="single" w:sz="8" w:space="0" w:color="auto"/>
            </w:tcBorders>
            <w:vAlign w:val="bottom"/>
          </w:tcPr>
          <w:p w14:paraId="40F67FEE" w14:textId="77777777" w:rsidR="005770B9" w:rsidRPr="00495F37" w:rsidRDefault="005770B9" w:rsidP="005770B9">
            <w:pPr>
              <w:spacing w:line="310" w:lineRule="exact"/>
              <w:ind w:left="140"/>
            </w:pPr>
            <w:r w:rsidRPr="00495F37">
              <w:rPr>
                <w:rFonts w:eastAsia="Arial"/>
              </w:rPr>
              <w:t>ИМ</w:t>
            </w:r>
          </w:p>
        </w:tc>
        <w:tc>
          <w:tcPr>
            <w:tcW w:w="881" w:type="pct"/>
            <w:tcBorders>
              <w:bottom w:val="single" w:sz="8" w:space="0" w:color="auto"/>
              <w:right w:val="single" w:sz="8" w:space="0" w:color="auto"/>
            </w:tcBorders>
            <w:vAlign w:val="bottom"/>
          </w:tcPr>
          <w:p w14:paraId="4B96B250" w14:textId="77777777" w:rsidR="005770B9" w:rsidRPr="00495F37" w:rsidRDefault="005770B9" w:rsidP="005770B9">
            <w:pPr>
              <w:spacing w:line="310" w:lineRule="exact"/>
              <w:jc w:val="center"/>
            </w:pPr>
            <w:r w:rsidRPr="00495F37">
              <w:rPr>
                <w:rFonts w:eastAsia="Arial"/>
              </w:rPr>
              <w:t>10</w:t>
            </w:r>
          </w:p>
        </w:tc>
        <w:tc>
          <w:tcPr>
            <w:tcW w:w="882" w:type="pct"/>
            <w:tcBorders>
              <w:bottom w:val="single" w:sz="8" w:space="0" w:color="auto"/>
              <w:right w:val="single" w:sz="8" w:space="0" w:color="auto"/>
            </w:tcBorders>
            <w:vAlign w:val="bottom"/>
          </w:tcPr>
          <w:p w14:paraId="6F4393A2" w14:textId="77777777" w:rsidR="005770B9" w:rsidRPr="00495F37" w:rsidRDefault="005770B9" w:rsidP="005770B9">
            <w:pPr>
              <w:spacing w:line="310" w:lineRule="exact"/>
              <w:jc w:val="center"/>
            </w:pPr>
            <w:r w:rsidRPr="00495F37">
              <w:rPr>
                <w:rFonts w:eastAsia="Arial"/>
              </w:rPr>
              <w:t>16</w:t>
            </w:r>
          </w:p>
        </w:tc>
        <w:tc>
          <w:tcPr>
            <w:tcW w:w="1126" w:type="pct"/>
            <w:tcBorders>
              <w:bottom w:val="single" w:sz="8" w:space="0" w:color="auto"/>
              <w:right w:val="single" w:sz="8" w:space="0" w:color="auto"/>
            </w:tcBorders>
            <w:vAlign w:val="bottom"/>
          </w:tcPr>
          <w:p w14:paraId="0E838F43" w14:textId="77777777" w:rsidR="005770B9" w:rsidRPr="00495F37" w:rsidRDefault="005770B9" w:rsidP="005770B9">
            <w:pPr>
              <w:spacing w:line="310" w:lineRule="exact"/>
              <w:jc w:val="center"/>
            </w:pPr>
            <w:r w:rsidRPr="00495F37">
              <w:rPr>
                <w:rFonts w:eastAsia="Arial"/>
                <w:w w:val="96"/>
              </w:rPr>
              <w:t>15</w:t>
            </w:r>
          </w:p>
        </w:tc>
      </w:tr>
      <w:tr w:rsidR="005770B9" w:rsidRPr="00495F37" w14:paraId="0F0FE822" w14:textId="77777777" w:rsidTr="005770B9">
        <w:trPr>
          <w:trHeight w:val="325"/>
        </w:trPr>
        <w:tc>
          <w:tcPr>
            <w:tcW w:w="2111" w:type="pct"/>
            <w:tcBorders>
              <w:left w:val="single" w:sz="8" w:space="0" w:color="auto"/>
              <w:bottom w:val="single" w:sz="8" w:space="0" w:color="auto"/>
              <w:right w:val="single" w:sz="8" w:space="0" w:color="auto"/>
            </w:tcBorders>
            <w:vAlign w:val="bottom"/>
          </w:tcPr>
          <w:p w14:paraId="0A1E8ACF" w14:textId="77777777" w:rsidR="005770B9" w:rsidRPr="00495F37" w:rsidRDefault="005770B9" w:rsidP="005770B9">
            <w:pPr>
              <w:ind w:left="140"/>
            </w:pPr>
            <w:proofErr w:type="spellStart"/>
            <w:r w:rsidRPr="00495F37">
              <w:rPr>
                <w:rFonts w:eastAsia="Arial"/>
              </w:rPr>
              <w:t>Тромболизис</w:t>
            </w:r>
            <w:proofErr w:type="spellEnd"/>
          </w:p>
        </w:tc>
        <w:tc>
          <w:tcPr>
            <w:tcW w:w="881" w:type="pct"/>
            <w:tcBorders>
              <w:bottom w:val="single" w:sz="8" w:space="0" w:color="auto"/>
              <w:right w:val="single" w:sz="8" w:space="0" w:color="auto"/>
            </w:tcBorders>
            <w:vAlign w:val="bottom"/>
          </w:tcPr>
          <w:p w14:paraId="50BFCE89" w14:textId="77777777" w:rsidR="005770B9" w:rsidRPr="00495F37" w:rsidRDefault="005770B9" w:rsidP="005770B9">
            <w:pPr>
              <w:jc w:val="center"/>
            </w:pPr>
            <w:r w:rsidRPr="00495F37">
              <w:rPr>
                <w:rFonts w:eastAsia="Arial"/>
              </w:rPr>
              <w:t>3</w:t>
            </w:r>
          </w:p>
        </w:tc>
        <w:tc>
          <w:tcPr>
            <w:tcW w:w="882" w:type="pct"/>
            <w:tcBorders>
              <w:bottom w:val="single" w:sz="8" w:space="0" w:color="auto"/>
              <w:right w:val="single" w:sz="8" w:space="0" w:color="auto"/>
            </w:tcBorders>
            <w:vAlign w:val="bottom"/>
          </w:tcPr>
          <w:p w14:paraId="69634578" w14:textId="77777777" w:rsidR="005770B9" w:rsidRPr="00495F37" w:rsidRDefault="005770B9" w:rsidP="005770B9">
            <w:pPr>
              <w:jc w:val="center"/>
            </w:pPr>
            <w:r w:rsidRPr="00495F37">
              <w:rPr>
                <w:rFonts w:eastAsia="Arial"/>
              </w:rPr>
              <w:t>6</w:t>
            </w:r>
          </w:p>
        </w:tc>
        <w:tc>
          <w:tcPr>
            <w:tcW w:w="1126" w:type="pct"/>
            <w:tcBorders>
              <w:bottom w:val="single" w:sz="8" w:space="0" w:color="auto"/>
              <w:right w:val="single" w:sz="8" w:space="0" w:color="auto"/>
            </w:tcBorders>
            <w:vAlign w:val="bottom"/>
          </w:tcPr>
          <w:p w14:paraId="206CF56C" w14:textId="77777777" w:rsidR="005770B9" w:rsidRPr="00495F37" w:rsidRDefault="005770B9" w:rsidP="005770B9">
            <w:pPr>
              <w:jc w:val="center"/>
            </w:pPr>
            <w:r w:rsidRPr="00495F37">
              <w:rPr>
                <w:rFonts w:eastAsia="Arial"/>
                <w:w w:val="89"/>
              </w:rPr>
              <w:t>3</w:t>
            </w:r>
          </w:p>
        </w:tc>
      </w:tr>
      <w:tr w:rsidR="005770B9" w:rsidRPr="00495F37" w14:paraId="2590D7FB" w14:textId="77777777" w:rsidTr="005770B9">
        <w:trPr>
          <w:trHeight w:val="310"/>
        </w:trPr>
        <w:tc>
          <w:tcPr>
            <w:tcW w:w="2111" w:type="pct"/>
            <w:tcBorders>
              <w:left w:val="single" w:sz="8" w:space="0" w:color="auto"/>
              <w:bottom w:val="single" w:sz="8" w:space="0" w:color="auto"/>
              <w:right w:val="single" w:sz="8" w:space="0" w:color="auto"/>
            </w:tcBorders>
            <w:vAlign w:val="bottom"/>
          </w:tcPr>
          <w:p w14:paraId="70492728" w14:textId="77777777" w:rsidR="005770B9" w:rsidRPr="00495F37" w:rsidRDefault="005770B9" w:rsidP="005770B9">
            <w:pPr>
              <w:spacing w:line="310" w:lineRule="exact"/>
              <w:ind w:left="140"/>
            </w:pPr>
            <w:r w:rsidRPr="00495F37">
              <w:rPr>
                <w:rFonts w:eastAsia="Arial"/>
              </w:rPr>
              <w:t>ОНМК</w:t>
            </w:r>
          </w:p>
        </w:tc>
        <w:tc>
          <w:tcPr>
            <w:tcW w:w="881" w:type="pct"/>
            <w:tcBorders>
              <w:bottom w:val="single" w:sz="8" w:space="0" w:color="auto"/>
              <w:right w:val="single" w:sz="8" w:space="0" w:color="auto"/>
            </w:tcBorders>
            <w:vAlign w:val="bottom"/>
          </w:tcPr>
          <w:p w14:paraId="41701C52" w14:textId="77777777" w:rsidR="005770B9" w:rsidRPr="00495F37" w:rsidRDefault="005770B9" w:rsidP="005770B9">
            <w:pPr>
              <w:spacing w:line="310" w:lineRule="exact"/>
              <w:jc w:val="center"/>
            </w:pPr>
            <w:r w:rsidRPr="00495F37">
              <w:rPr>
                <w:rFonts w:eastAsia="Arial"/>
              </w:rPr>
              <w:t>58</w:t>
            </w:r>
          </w:p>
        </w:tc>
        <w:tc>
          <w:tcPr>
            <w:tcW w:w="882" w:type="pct"/>
            <w:tcBorders>
              <w:bottom w:val="single" w:sz="8" w:space="0" w:color="auto"/>
              <w:right w:val="single" w:sz="8" w:space="0" w:color="auto"/>
            </w:tcBorders>
            <w:vAlign w:val="bottom"/>
          </w:tcPr>
          <w:p w14:paraId="04FB5A1F" w14:textId="77777777" w:rsidR="005770B9" w:rsidRPr="00495F37" w:rsidRDefault="005770B9" w:rsidP="005770B9">
            <w:pPr>
              <w:spacing w:line="310" w:lineRule="exact"/>
              <w:jc w:val="center"/>
            </w:pPr>
            <w:r w:rsidRPr="00495F37">
              <w:rPr>
                <w:rFonts w:eastAsia="Arial"/>
              </w:rPr>
              <w:t>54</w:t>
            </w:r>
          </w:p>
        </w:tc>
        <w:tc>
          <w:tcPr>
            <w:tcW w:w="1126" w:type="pct"/>
            <w:tcBorders>
              <w:bottom w:val="single" w:sz="8" w:space="0" w:color="auto"/>
              <w:right w:val="single" w:sz="8" w:space="0" w:color="auto"/>
            </w:tcBorders>
            <w:vAlign w:val="bottom"/>
          </w:tcPr>
          <w:p w14:paraId="39BD130E" w14:textId="77777777" w:rsidR="005770B9" w:rsidRPr="00495F37" w:rsidRDefault="005770B9" w:rsidP="005770B9">
            <w:pPr>
              <w:spacing w:line="310" w:lineRule="exact"/>
              <w:jc w:val="center"/>
            </w:pPr>
            <w:r w:rsidRPr="00495F37">
              <w:rPr>
                <w:rFonts w:eastAsia="Arial"/>
                <w:w w:val="96"/>
              </w:rPr>
              <w:t>13</w:t>
            </w:r>
          </w:p>
        </w:tc>
      </w:tr>
      <w:tr w:rsidR="005770B9" w:rsidRPr="00495F37" w14:paraId="7632F5D8" w14:textId="77777777" w:rsidTr="005770B9">
        <w:trPr>
          <w:trHeight w:val="325"/>
        </w:trPr>
        <w:tc>
          <w:tcPr>
            <w:tcW w:w="2111" w:type="pct"/>
            <w:tcBorders>
              <w:left w:val="single" w:sz="8" w:space="0" w:color="auto"/>
              <w:bottom w:val="single" w:sz="8" w:space="0" w:color="auto"/>
              <w:right w:val="single" w:sz="8" w:space="0" w:color="auto"/>
            </w:tcBorders>
            <w:vAlign w:val="bottom"/>
          </w:tcPr>
          <w:p w14:paraId="40BA6E22" w14:textId="77777777" w:rsidR="005770B9" w:rsidRPr="00495F37" w:rsidRDefault="005770B9" w:rsidP="005770B9">
            <w:pPr>
              <w:ind w:left="140"/>
            </w:pPr>
            <w:r w:rsidRPr="00495F37">
              <w:rPr>
                <w:rFonts w:eastAsia="Arial"/>
              </w:rPr>
              <w:t>ЦВБ</w:t>
            </w:r>
          </w:p>
        </w:tc>
        <w:tc>
          <w:tcPr>
            <w:tcW w:w="881" w:type="pct"/>
            <w:tcBorders>
              <w:bottom w:val="single" w:sz="8" w:space="0" w:color="auto"/>
              <w:right w:val="single" w:sz="8" w:space="0" w:color="auto"/>
            </w:tcBorders>
            <w:vAlign w:val="bottom"/>
          </w:tcPr>
          <w:p w14:paraId="4B1FDFCC" w14:textId="77777777" w:rsidR="005770B9" w:rsidRPr="00495F37" w:rsidRDefault="005770B9" w:rsidP="005770B9">
            <w:pPr>
              <w:jc w:val="center"/>
            </w:pPr>
            <w:r w:rsidRPr="00495F37">
              <w:rPr>
                <w:rFonts w:eastAsia="Arial"/>
              </w:rPr>
              <w:t>293</w:t>
            </w:r>
          </w:p>
        </w:tc>
        <w:tc>
          <w:tcPr>
            <w:tcW w:w="882" w:type="pct"/>
            <w:tcBorders>
              <w:bottom w:val="single" w:sz="8" w:space="0" w:color="auto"/>
              <w:right w:val="single" w:sz="8" w:space="0" w:color="auto"/>
            </w:tcBorders>
            <w:vAlign w:val="bottom"/>
          </w:tcPr>
          <w:p w14:paraId="20D97FF6" w14:textId="77777777" w:rsidR="005770B9" w:rsidRPr="00495F37" w:rsidRDefault="005770B9" w:rsidP="005770B9">
            <w:pPr>
              <w:jc w:val="center"/>
            </w:pPr>
            <w:r w:rsidRPr="00495F37">
              <w:rPr>
                <w:rFonts w:eastAsia="Arial"/>
              </w:rPr>
              <w:t>278</w:t>
            </w:r>
          </w:p>
        </w:tc>
        <w:tc>
          <w:tcPr>
            <w:tcW w:w="1126" w:type="pct"/>
            <w:tcBorders>
              <w:bottom w:val="single" w:sz="8" w:space="0" w:color="auto"/>
              <w:right w:val="single" w:sz="8" w:space="0" w:color="auto"/>
            </w:tcBorders>
            <w:vAlign w:val="bottom"/>
          </w:tcPr>
          <w:p w14:paraId="530EB497" w14:textId="77777777" w:rsidR="005770B9" w:rsidRPr="00495F37" w:rsidRDefault="005770B9" w:rsidP="005770B9">
            <w:pPr>
              <w:jc w:val="center"/>
            </w:pPr>
            <w:r w:rsidRPr="00495F37">
              <w:rPr>
                <w:rFonts w:eastAsia="Arial"/>
                <w:w w:val="98"/>
              </w:rPr>
              <w:t>214</w:t>
            </w:r>
          </w:p>
        </w:tc>
      </w:tr>
    </w:tbl>
    <w:p w14:paraId="1C0E5C60" w14:textId="77777777" w:rsidR="005770B9" w:rsidRPr="005770B9" w:rsidRDefault="005770B9" w:rsidP="005770B9">
      <w:pPr>
        <w:pStyle w:val="Style15"/>
        <w:widowControl w:val="0"/>
        <w:suppressAutoHyphens/>
        <w:spacing w:after="0" w:line="240" w:lineRule="auto"/>
        <w:ind w:right="299" w:firstLine="836"/>
        <w:jc w:val="both"/>
        <w:rPr>
          <w:rFonts w:ascii="Times New Roman" w:hAnsi="Times New Roman" w:cs="Times New Roman"/>
          <w:b/>
          <w:bCs/>
          <w:sz w:val="24"/>
          <w:szCs w:val="24"/>
        </w:rPr>
      </w:pPr>
      <w:r w:rsidRPr="005770B9">
        <w:rPr>
          <w:rFonts w:ascii="Times New Roman" w:hAnsi="Times New Roman" w:cs="Times New Roman"/>
          <w:sz w:val="24"/>
          <w:szCs w:val="24"/>
        </w:rPr>
        <w:t xml:space="preserve">Согласно приказу по маршрутизации больные с острым инфарктом миокарда, и больные с острым нарушением мозгового кровообращения в первые сутки транспортируются в город Балашов в кардиологическое отделение или по линии </w:t>
      </w:r>
      <w:proofErr w:type="spellStart"/>
      <w:r w:rsidRPr="005770B9">
        <w:rPr>
          <w:rFonts w:ascii="Times New Roman" w:hAnsi="Times New Roman" w:cs="Times New Roman"/>
          <w:sz w:val="24"/>
          <w:szCs w:val="24"/>
        </w:rPr>
        <w:t>санавиации</w:t>
      </w:r>
      <w:proofErr w:type="spellEnd"/>
      <w:r w:rsidRPr="005770B9">
        <w:rPr>
          <w:rFonts w:ascii="Times New Roman" w:hAnsi="Times New Roman" w:cs="Times New Roman"/>
          <w:sz w:val="24"/>
          <w:szCs w:val="24"/>
        </w:rPr>
        <w:t xml:space="preserve"> в ОККД </w:t>
      </w:r>
      <w:proofErr w:type="spellStart"/>
      <w:r w:rsidRPr="005770B9">
        <w:rPr>
          <w:rFonts w:ascii="Times New Roman" w:hAnsi="Times New Roman" w:cs="Times New Roman"/>
          <w:sz w:val="24"/>
          <w:szCs w:val="24"/>
        </w:rPr>
        <w:t>г.Саратова</w:t>
      </w:r>
      <w:proofErr w:type="spellEnd"/>
      <w:r w:rsidRPr="005770B9">
        <w:rPr>
          <w:rFonts w:ascii="Times New Roman" w:hAnsi="Times New Roman" w:cs="Times New Roman"/>
          <w:sz w:val="24"/>
          <w:szCs w:val="24"/>
        </w:rPr>
        <w:t xml:space="preserve">. За 9 месяцев 2022 г. отправлено больных с ОКС -22 чел., из них 18 – ОИМ, в Романовской РБ проведено 2 </w:t>
      </w:r>
      <w:proofErr w:type="spellStart"/>
      <w:r w:rsidRPr="005770B9">
        <w:rPr>
          <w:rFonts w:ascii="Times New Roman" w:hAnsi="Times New Roman" w:cs="Times New Roman"/>
          <w:sz w:val="24"/>
          <w:szCs w:val="24"/>
        </w:rPr>
        <w:t>тромболизиса</w:t>
      </w:r>
      <w:proofErr w:type="spellEnd"/>
      <w:r w:rsidRPr="005770B9">
        <w:rPr>
          <w:rFonts w:ascii="Times New Roman" w:hAnsi="Times New Roman" w:cs="Times New Roman"/>
          <w:sz w:val="24"/>
          <w:szCs w:val="24"/>
        </w:rPr>
        <w:t xml:space="preserve"> на догоспитальном этапе больным с инфарктом миокарда. За 9 месяцев 2022 г. было направлено на </w:t>
      </w:r>
      <w:proofErr w:type="spellStart"/>
      <w:r w:rsidRPr="005770B9">
        <w:rPr>
          <w:rFonts w:ascii="Times New Roman" w:hAnsi="Times New Roman" w:cs="Times New Roman"/>
          <w:sz w:val="24"/>
          <w:szCs w:val="24"/>
        </w:rPr>
        <w:t>каронарографию</w:t>
      </w:r>
      <w:proofErr w:type="spellEnd"/>
      <w:r w:rsidRPr="005770B9">
        <w:rPr>
          <w:rFonts w:ascii="Times New Roman" w:hAnsi="Times New Roman" w:cs="Times New Roman"/>
          <w:sz w:val="24"/>
          <w:szCs w:val="24"/>
        </w:rPr>
        <w:t xml:space="preserve"> 13 человек, после чего произведены оперативные вмешательства: стентирование-8 чел., РЧА-1 чел., АКШ, МКШ-4чел.За 9 месяцев 2022 г. зарегистрировано больных с ОНМК-21 чел., все они госпитализированы, из них 16 чел., направлено в региональный сосудистый центр г.Саратова. В настоящее время число пациентов, перенесших ОИМ в 2021-2022 гг.-29 чел., и ОНМК-44 чел., находятся на диспансерном наблюдении в поликлинике, полностью обеспечены лекарственными препаратами согласно приказу 1н</w:t>
      </w:r>
      <w:r w:rsidR="002D1A8C">
        <w:rPr>
          <w:rFonts w:ascii="Times New Roman" w:hAnsi="Times New Roman" w:cs="Times New Roman"/>
          <w:sz w:val="24"/>
          <w:szCs w:val="24"/>
        </w:rPr>
        <w:t xml:space="preserve">. </w:t>
      </w:r>
      <w:r w:rsidRPr="005770B9">
        <w:rPr>
          <w:rFonts w:ascii="Times New Roman" w:hAnsi="Times New Roman" w:cs="Times New Roman"/>
          <w:sz w:val="24"/>
          <w:szCs w:val="24"/>
        </w:rPr>
        <w:t>Организована работа по диспансерному наблюдению пациентов с сердечно-</w:t>
      </w:r>
      <w:r w:rsidRPr="005770B9">
        <w:rPr>
          <w:rFonts w:ascii="Times New Roman" w:hAnsi="Times New Roman" w:cs="Times New Roman"/>
          <w:sz w:val="24"/>
          <w:szCs w:val="24"/>
        </w:rPr>
        <w:lastRenderedPageBreak/>
        <w:t xml:space="preserve">сосудистой патологией. При проведении диспансерного осмотра всех больных с сердечно-сосудистыми заболеваниями выявляются показания для проведения ВМП. Больные записываются на консультацию к специалистам областного уровня (кардиологам, неврологам). Организована работа по направлению пациентов с сердечно-сосудистой патологией на профилактический осмотр и диспансеризацию, в том числе углубленную. Организованы еженедельные выезды медицинской бригады (в составе: терапевта, педиатра, акушера-гинеколога, клинического лаборанта) по обследованию жителей отдаленных сел с целью раннего выявления заболевания сердечно-сосудистой патологией. Организована работа участковой службы по вакцинации пациентов с БСК, в том числе против коронавирусной инфекции, гриппа и пневмококковой инфекции. Больные, состоящие на диспансерном учете с БСК, на  90 %  привиты от новой коронавирусной инфекции.  В 2022г. на 6 </w:t>
      </w:r>
      <w:proofErr w:type="spellStart"/>
      <w:proofErr w:type="gramStart"/>
      <w:r w:rsidRPr="005770B9">
        <w:rPr>
          <w:rFonts w:ascii="Times New Roman" w:hAnsi="Times New Roman" w:cs="Times New Roman"/>
          <w:sz w:val="24"/>
          <w:szCs w:val="24"/>
        </w:rPr>
        <w:t>ФАПахорганизована</w:t>
      </w:r>
      <w:proofErr w:type="spellEnd"/>
      <w:r w:rsidRPr="005770B9">
        <w:rPr>
          <w:rFonts w:ascii="Times New Roman" w:hAnsi="Times New Roman" w:cs="Times New Roman"/>
          <w:sz w:val="24"/>
          <w:szCs w:val="24"/>
        </w:rPr>
        <w:t xml:space="preserve">  розничная</w:t>
      </w:r>
      <w:proofErr w:type="gramEnd"/>
      <w:r w:rsidRPr="005770B9">
        <w:rPr>
          <w:rFonts w:ascii="Times New Roman" w:hAnsi="Times New Roman" w:cs="Times New Roman"/>
          <w:sz w:val="24"/>
          <w:szCs w:val="24"/>
        </w:rPr>
        <w:t xml:space="preserve"> торговля лекарственными препаратами, что повысило доступность медицинской помощи,  в том числе больным сердечно-сосудистыми заболеваниями.</w:t>
      </w:r>
    </w:p>
    <w:p w14:paraId="6DFAA0EB" w14:textId="77777777" w:rsidR="000F5A85" w:rsidRDefault="000F5A85" w:rsidP="005770B9">
      <w:pPr>
        <w:jc w:val="center"/>
        <w:rPr>
          <w:rFonts w:eastAsia="Arial"/>
          <w:b/>
          <w:bCs/>
        </w:rPr>
      </w:pPr>
    </w:p>
    <w:p w14:paraId="42FC539A" w14:textId="77777777" w:rsidR="000F5A85" w:rsidRDefault="000F5A85" w:rsidP="005770B9">
      <w:pPr>
        <w:jc w:val="center"/>
        <w:rPr>
          <w:rFonts w:eastAsia="Arial"/>
          <w:b/>
          <w:bCs/>
        </w:rPr>
      </w:pPr>
    </w:p>
    <w:p w14:paraId="65201B14" w14:textId="77777777" w:rsidR="005770B9" w:rsidRPr="005770B9" w:rsidRDefault="005770B9" w:rsidP="005770B9">
      <w:pPr>
        <w:jc w:val="center"/>
      </w:pPr>
      <w:r w:rsidRPr="005770B9">
        <w:rPr>
          <w:rFonts w:eastAsia="Arial"/>
          <w:b/>
          <w:bCs/>
        </w:rPr>
        <w:t>1.6.2. От онкологических заболеваний</w:t>
      </w:r>
    </w:p>
    <w:p w14:paraId="1BBBA9D5" w14:textId="77777777" w:rsidR="005770B9" w:rsidRPr="005770B9" w:rsidRDefault="005770B9" w:rsidP="005770B9"/>
    <w:p w14:paraId="096F0282" w14:textId="77777777" w:rsidR="00495F37" w:rsidRDefault="005770B9" w:rsidP="005770B9">
      <w:pPr>
        <w:ind w:firstLine="836"/>
        <w:jc w:val="both"/>
      </w:pPr>
      <w:r w:rsidRPr="005770B9">
        <w:t xml:space="preserve">В Романовском районе на 01.11.2022 г. состоит на «Д» учете у онколога  275 чел. со злокачественными новообразованиями, показатель заболеваемости составляет-208,0 на 100 тыс. нас. За последние 3 года отмечается </w:t>
      </w:r>
      <w:proofErr w:type="gramStart"/>
      <w:r w:rsidRPr="005770B9">
        <w:t>незначительный  рост</w:t>
      </w:r>
      <w:proofErr w:type="gramEnd"/>
      <w:r w:rsidRPr="005770B9">
        <w:t xml:space="preserve"> случаев  злокачественных новообразований на  3,0 % 197,7на 100  тыс. нас. в 2022 г.; 188,9на 100 тыс. нас.  в 2020 г.). За 9 месяцев 2022 г. взято на учет 32 чел. с впервые диагностированным злокачественным новообразованием. В структуре смертности населения района за 2022год смертность от новообразований стоит на втором ранговом месте и составляет </w:t>
      </w:r>
      <w:r w:rsidRPr="005770B9">
        <w:rPr>
          <w:u w:val="single"/>
        </w:rPr>
        <w:t xml:space="preserve">9  </w:t>
      </w:r>
      <w:r w:rsidRPr="005770B9">
        <w:t xml:space="preserve">%, из  </w:t>
      </w:r>
      <w:r w:rsidRPr="005770B9">
        <w:rPr>
          <w:u w:val="single"/>
        </w:rPr>
        <w:t xml:space="preserve">  278  </w:t>
      </w:r>
      <w:r w:rsidRPr="005770B9">
        <w:t xml:space="preserve"> умерших больных по району. </w:t>
      </w:r>
      <w:r w:rsidRPr="005770B9">
        <w:rPr>
          <w:u w:val="single"/>
        </w:rPr>
        <w:t>12</w:t>
      </w:r>
      <w:r w:rsidRPr="005770B9">
        <w:t xml:space="preserve">случая  - смертности  от онкологических заболеваний (из них-6 случаев при вскрытии). </w:t>
      </w:r>
      <w:r w:rsidRPr="005770B9">
        <w:rPr>
          <w:u w:val="single"/>
        </w:rPr>
        <w:t>5(20</w:t>
      </w:r>
      <w:proofErr w:type="gramStart"/>
      <w:r w:rsidRPr="005770B9">
        <w:rPr>
          <w:u w:val="single"/>
        </w:rPr>
        <w:t xml:space="preserve">%) </w:t>
      </w:r>
      <w:r w:rsidRPr="005770B9">
        <w:t xml:space="preserve"> -</w:t>
      </w:r>
      <w:proofErr w:type="gramEnd"/>
      <w:r w:rsidRPr="005770B9">
        <w:t xml:space="preserve"> это смертность трудоспособного возраста населения; старше - </w:t>
      </w:r>
      <w:r w:rsidRPr="005770B9">
        <w:rPr>
          <w:u w:val="single"/>
        </w:rPr>
        <w:t xml:space="preserve">  20</w:t>
      </w:r>
      <w:r w:rsidRPr="005770B9">
        <w:t xml:space="preserve">  (</w:t>
      </w:r>
      <w:r w:rsidRPr="005770B9">
        <w:rPr>
          <w:u w:val="single"/>
        </w:rPr>
        <w:t xml:space="preserve"> 80 </w:t>
      </w:r>
      <w:r w:rsidRPr="005770B9">
        <w:t xml:space="preserve">%)    случаев.  Детской смертности – нет. Показатель запущенности  за 2022 год составил -8 чел. 25%, 2020 г. составил – 7 чел.  </w:t>
      </w:r>
      <w:r w:rsidRPr="005770B9">
        <w:rPr>
          <w:u w:val="single"/>
        </w:rPr>
        <w:t xml:space="preserve">  15,9  </w:t>
      </w:r>
      <w:r w:rsidRPr="005770B9">
        <w:t xml:space="preserve">%,  за  2019 год – 17 чел.- </w:t>
      </w:r>
      <w:r w:rsidRPr="005770B9">
        <w:rPr>
          <w:u w:val="single"/>
        </w:rPr>
        <w:t xml:space="preserve">   28,8 </w:t>
      </w:r>
      <w:r w:rsidRPr="005770B9">
        <w:t xml:space="preserve"> %,В сравнении с предыдущим годом отмечается повышение запущенности на 1 случай (2,5 %) . Число онкологических больных, умерших в 2022 г.- 12 </w:t>
      </w:r>
      <w:proofErr w:type="spellStart"/>
      <w:proofErr w:type="gramStart"/>
      <w:r w:rsidRPr="005770B9">
        <w:t>чел.Числоинкурабельных</w:t>
      </w:r>
      <w:proofErr w:type="spellEnd"/>
      <w:proofErr w:type="gramEnd"/>
      <w:r w:rsidRPr="005770B9">
        <w:t xml:space="preserve"> онкологических больных, нуждающихся в паллиативной помощи -23чел,числоинкурабельных онкологических больных, страдающих болевым синдромом -27чел,число </w:t>
      </w:r>
      <w:proofErr w:type="spellStart"/>
      <w:r w:rsidRPr="005770B9">
        <w:t>инкурабельных</w:t>
      </w:r>
      <w:proofErr w:type="spellEnd"/>
      <w:r w:rsidRPr="005770B9">
        <w:t xml:space="preserve"> онкологических больных, получавших в течение</w:t>
      </w:r>
      <w:r w:rsidR="002D1A8C" w:rsidRPr="005770B9">
        <w:t>года наркотические анальгетики -17чел</w:t>
      </w:r>
      <w:r w:rsidR="002D1A8C">
        <w:t>.</w:t>
      </w:r>
    </w:p>
    <w:p w14:paraId="02BFFC90" w14:textId="77777777" w:rsidR="005770B9" w:rsidRDefault="005770B9" w:rsidP="005770B9">
      <w:pPr>
        <w:ind w:firstLine="836"/>
        <w:jc w:val="both"/>
      </w:pPr>
    </w:p>
    <w:tbl>
      <w:tblPr>
        <w:tblpPr w:leftFromText="180" w:rightFromText="180" w:vertAnchor="text" w:horzAnchor="margin" w:tblpY="-21"/>
        <w:tblOverlap w:val="never"/>
        <w:tblW w:w="5000" w:type="pct"/>
        <w:tblCellMar>
          <w:left w:w="0" w:type="dxa"/>
          <w:right w:w="0" w:type="dxa"/>
        </w:tblCellMar>
        <w:tblLook w:val="04A0" w:firstRow="1" w:lastRow="0" w:firstColumn="1" w:lastColumn="0" w:noHBand="0" w:noVBand="1"/>
      </w:tblPr>
      <w:tblGrid>
        <w:gridCol w:w="3209"/>
        <w:gridCol w:w="2527"/>
        <w:gridCol w:w="2294"/>
        <w:gridCol w:w="2361"/>
      </w:tblGrid>
      <w:tr w:rsidR="005770B9" w:rsidRPr="00613AA5" w14:paraId="1028F8E1" w14:textId="77777777" w:rsidTr="00D479A9">
        <w:trPr>
          <w:trHeight w:val="811"/>
        </w:trPr>
        <w:tc>
          <w:tcPr>
            <w:tcW w:w="154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1A48D0CB" w14:textId="77777777" w:rsidR="005770B9" w:rsidRPr="00613AA5" w:rsidRDefault="005770B9" w:rsidP="005770B9">
            <w:pPr>
              <w:rPr>
                <w:sz w:val="36"/>
                <w:szCs w:val="36"/>
              </w:rPr>
            </w:pPr>
          </w:p>
        </w:tc>
        <w:tc>
          <w:tcPr>
            <w:tcW w:w="121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767EC33A" w14:textId="77777777" w:rsidR="005770B9" w:rsidRPr="00613AA5" w:rsidRDefault="005770B9" w:rsidP="005770B9">
            <w:pPr>
              <w:spacing w:line="276" w:lineRule="auto"/>
              <w:ind w:left="720"/>
              <w:jc w:val="center"/>
              <w:rPr>
                <w:sz w:val="36"/>
                <w:szCs w:val="36"/>
              </w:rPr>
            </w:pPr>
            <w:r w:rsidRPr="00613AA5">
              <w:rPr>
                <w:color w:val="000000"/>
                <w:kern w:val="24"/>
              </w:rPr>
              <w:t>2020г.</w:t>
            </w:r>
          </w:p>
        </w:tc>
        <w:tc>
          <w:tcPr>
            <w:tcW w:w="110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781483D9" w14:textId="77777777" w:rsidR="005770B9" w:rsidRPr="00613AA5" w:rsidRDefault="005770B9" w:rsidP="005770B9">
            <w:pPr>
              <w:spacing w:line="276" w:lineRule="auto"/>
              <w:ind w:left="720"/>
              <w:jc w:val="center"/>
              <w:rPr>
                <w:sz w:val="36"/>
                <w:szCs w:val="36"/>
              </w:rPr>
            </w:pPr>
            <w:r w:rsidRPr="00613AA5">
              <w:rPr>
                <w:color w:val="000000"/>
                <w:kern w:val="24"/>
              </w:rPr>
              <w:t>2021г.</w:t>
            </w:r>
          </w:p>
        </w:tc>
        <w:tc>
          <w:tcPr>
            <w:tcW w:w="113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46131EBB" w14:textId="77777777" w:rsidR="005770B9" w:rsidRPr="00613AA5" w:rsidRDefault="005770B9" w:rsidP="00304AFB">
            <w:pPr>
              <w:spacing w:line="276" w:lineRule="auto"/>
              <w:rPr>
                <w:sz w:val="36"/>
                <w:szCs w:val="36"/>
              </w:rPr>
            </w:pPr>
            <w:r w:rsidRPr="00613AA5">
              <w:rPr>
                <w:color w:val="000000"/>
                <w:kern w:val="24"/>
              </w:rPr>
              <w:t>2022 г.</w:t>
            </w:r>
          </w:p>
          <w:p w14:paraId="668ED25C" w14:textId="77777777" w:rsidR="005770B9" w:rsidRPr="00613AA5" w:rsidRDefault="005770B9" w:rsidP="00304AFB">
            <w:pPr>
              <w:spacing w:line="276" w:lineRule="auto"/>
              <w:rPr>
                <w:sz w:val="36"/>
                <w:szCs w:val="36"/>
              </w:rPr>
            </w:pPr>
            <w:r w:rsidRPr="00613AA5">
              <w:rPr>
                <w:color w:val="000000"/>
                <w:kern w:val="24"/>
              </w:rPr>
              <w:t>(по состоянию на 01.11.)</w:t>
            </w:r>
          </w:p>
        </w:tc>
      </w:tr>
      <w:tr w:rsidR="005770B9" w:rsidRPr="00613AA5" w14:paraId="7DF15287" w14:textId="77777777" w:rsidTr="00D479A9">
        <w:trPr>
          <w:trHeight w:val="817"/>
        </w:trPr>
        <w:tc>
          <w:tcPr>
            <w:tcW w:w="154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0EE080F8" w14:textId="77777777" w:rsidR="005770B9" w:rsidRPr="00613AA5" w:rsidRDefault="005770B9" w:rsidP="005770B9">
            <w:pPr>
              <w:spacing w:line="276" w:lineRule="auto"/>
              <w:ind w:left="720"/>
              <w:rPr>
                <w:sz w:val="36"/>
                <w:szCs w:val="36"/>
              </w:rPr>
            </w:pPr>
            <w:r w:rsidRPr="00613AA5">
              <w:rPr>
                <w:color w:val="000000"/>
                <w:kern w:val="24"/>
              </w:rPr>
              <w:t xml:space="preserve">Всего зарегистрировано заболеваний </w:t>
            </w:r>
          </w:p>
        </w:tc>
        <w:tc>
          <w:tcPr>
            <w:tcW w:w="121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55C06A88" w14:textId="77777777" w:rsidR="005770B9" w:rsidRPr="00613AA5" w:rsidRDefault="005770B9" w:rsidP="005770B9">
            <w:pPr>
              <w:spacing w:line="276" w:lineRule="auto"/>
              <w:ind w:left="720"/>
              <w:jc w:val="center"/>
              <w:rPr>
                <w:sz w:val="36"/>
                <w:szCs w:val="36"/>
              </w:rPr>
            </w:pPr>
            <w:r w:rsidRPr="00613AA5">
              <w:rPr>
                <w:color w:val="000000"/>
                <w:kern w:val="24"/>
              </w:rPr>
              <w:t>32</w:t>
            </w:r>
          </w:p>
        </w:tc>
        <w:tc>
          <w:tcPr>
            <w:tcW w:w="110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51C3C556" w14:textId="77777777" w:rsidR="005770B9" w:rsidRPr="00613AA5" w:rsidRDefault="005770B9" w:rsidP="005770B9">
            <w:pPr>
              <w:spacing w:line="276" w:lineRule="auto"/>
              <w:ind w:left="720"/>
              <w:jc w:val="center"/>
              <w:rPr>
                <w:sz w:val="36"/>
                <w:szCs w:val="36"/>
              </w:rPr>
            </w:pPr>
            <w:r w:rsidRPr="00613AA5">
              <w:rPr>
                <w:color w:val="000000"/>
                <w:kern w:val="24"/>
              </w:rPr>
              <w:t>16</w:t>
            </w:r>
          </w:p>
        </w:tc>
        <w:tc>
          <w:tcPr>
            <w:tcW w:w="113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5E765D97" w14:textId="77777777" w:rsidR="005770B9" w:rsidRPr="00613AA5" w:rsidRDefault="005770B9" w:rsidP="005770B9">
            <w:pPr>
              <w:spacing w:line="276" w:lineRule="auto"/>
              <w:ind w:left="720"/>
              <w:jc w:val="center"/>
              <w:rPr>
                <w:sz w:val="36"/>
                <w:szCs w:val="36"/>
              </w:rPr>
            </w:pPr>
            <w:r w:rsidRPr="00613AA5">
              <w:rPr>
                <w:color w:val="000000"/>
                <w:kern w:val="24"/>
              </w:rPr>
              <w:t>31</w:t>
            </w:r>
          </w:p>
        </w:tc>
      </w:tr>
      <w:tr w:rsidR="005770B9" w:rsidRPr="00613AA5" w14:paraId="57821858" w14:textId="77777777" w:rsidTr="00D479A9">
        <w:trPr>
          <w:trHeight w:val="390"/>
        </w:trPr>
        <w:tc>
          <w:tcPr>
            <w:tcW w:w="154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2DF7FBBB" w14:textId="77777777" w:rsidR="005770B9" w:rsidRPr="00613AA5" w:rsidRDefault="005770B9" w:rsidP="005770B9">
            <w:pPr>
              <w:spacing w:line="276" w:lineRule="auto"/>
              <w:ind w:left="720"/>
              <w:rPr>
                <w:sz w:val="36"/>
                <w:szCs w:val="36"/>
              </w:rPr>
            </w:pPr>
            <w:r w:rsidRPr="00613AA5">
              <w:rPr>
                <w:color w:val="000000"/>
                <w:kern w:val="24"/>
              </w:rPr>
              <w:t>впервые</w:t>
            </w:r>
          </w:p>
        </w:tc>
        <w:tc>
          <w:tcPr>
            <w:tcW w:w="121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1D8103FC" w14:textId="77777777" w:rsidR="005770B9" w:rsidRPr="00613AA5" w:rsidRDefault="005770B9" w:rsidP="005770B9">
            <w:pPr>
              <w:spacing w:line="276" w:lineRule="auto"/>
              <w:ind w:left="720"/>
              <w:jc w:val="center"/>
              <w:rPr>
                <w:sz w:val="36"/>
                <w:szCs w:val="36"/>
              </w:rPr>
            </w:pPr>
            <w:r w:rsidRPr="00613AA5">
              <w:rPr>
                <w:color w:val="000000"/>
                <w:kern w:val="24"/>
              </w:rPr>
              <w:t>9</w:t>
            </w:r>
          </w:p>
        </w:tc>
        <w:tc>
          <w:tcPr>
            <w:tcW w:w="110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7982A639" w14:textId="77777777" w:rsidR="005770B9" w:rsidRPr="00613AA5" w:rsidRDefault="005770B9" w:rsidP="005770B9">
            <w:pPr>
              <w:spacing w:line="276" w:lineRule="auto"/>
              <w:ind w:left="720"/>
              <w:jc w:val="center"/>
              <w:rPr>
                <w:sz w:val="36"/>
                <w:szCs w:val="36"/>
              </w:rPr>
            </w:pPr>
            <w:r w:rsidRPr="00613AA5">
              <w:rPr>
                <w:color w:val="000000"/>
                <w:kern w:val="24"/>
              </w:rPr>
              <w:t>13</w:t>
            </w:r>
          </w:p>
        </w:tc>
        <w:tc>
          <w:tcPr>
            <w:tcW w:w="113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242FC415" w14:textId="77777777" w:rsidR="005770B9" w:rsidRPr="00613AA5" w:rsidRDefault="005770B9" w:rsidP="005770B9">
            <w:pPr>
              <w:spacing w:line="276" w:lineRule="auto"/>
              <w:ind w:left="720"/>
              <w:jc w:val="center"/>
              <w:rPr>
                <w:sz w:val="36"/>
                <w:szCs w:val="36"/>
              </w:rPr>
            </w:pPr>
            <w:r w:rsidRPr="00613AA5">
              <w:rPr>
                <w:color w:val="000000"/>
                <w:kern w:val="24"/>
              </w:rPr>
              <w:t>28</w:t>
            </w:r>
          </w:p>
        </w:tc>
      </w:tr>
      <w:tr w:rsidR="005770B9" w:rsidRPr="00613AA5" w14:paraId="11ACDEB6" w14:textId="77777777" w:rsidTr="00D479A9">
        <w:trPr>
          <w:trHeight w:val="817"/>
        </w:trPr>
        <w:tc>
          <w:tcPr>
            <w:tcW w:w="154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34ECC315" w14:textId="77777777" w:rsidR="005770B9" w:rsidRPr="00613AA5" w:rsidRDefault="005770B9" w:rsidP="005770B9">
            <w:pPr>
              <w:spacing w:line="276" w:lineRule="auto"/>
              <w:ind w:left="720"/>
              <w:rPr>
                <w:sz w:val="36"/>
                <w:szCs w:val="36"/>
              </w:rPr>
            </w:pPr>
            <w:r w:rsidRPr="00613AA5">
              <w:rPr>
                <w:color w:val="000000"/>
                <w:kern w:val="24"/>
              </w:rPr>
              <w:t>Выявлено при проф.осмотре</w:t>
            </w:r>
          </w:p>
        </w:tc>
        <w:tc>
          <w:tcPr>
            <w:tcW w:w="121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7A04D1AB" w14:textId="77777777" w:rsidR="005770B9" w:rsidRPr="00613AA5" w:rsidRDefault="005770B9" w:rsidP="005770B9">
            <w:pPr>
              <w:spacing w:line="276" w:lineRule="auto"/>
              <w:ind w:left="720"/>
              <w:jc w:val="center"/>
              <w:rPr>
                <w:sz w:val="36"/>
                <w:szCs w:val="36"/>
              </w:rPr>
            </w:pPr>
            <w:r w:rsidRPr="00613AA5">
              <w:rPr>
                <w:color w:val="000000"/>
                <w:kern w:val="24"/>
              </w:rPr>
              <w:t>9</w:t>
            </w:r>
          </w:p>
        </w:tc>
        <w:tc>
          <w:tcPr>
            <w:tcW w:w="110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25EC938B" w14:textId="77777777" w:rsidR="005770B9" w:rsidRPr="00613AA5" w:rsidRDefault="005770B9" w:rsidP="005770B9">
            <w:pPr>
              <w:spacing w:line="276" w:lineRule="auto"/>
              <w:ind w:left="720"/>
              <w:jc w:val="center"/>
              <w:rPr>
                <w:sz w:val="36"/>
                <w:szCs w:val="36"/>
              </w:rPr>
            </w:pPr>
            <w:r w:rsidRPr="00613AA5">
              <w:rPr>
                <w:color w:val="000000"/>
                <w:kern w:val="24"/>
              </w:rPr>
              <w:t>5</w:t>
            </w:r>
          </w:p>
        </w:tc>
        <w:tc>
          <w:tcPr>
            <w:tcW w:w="113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7FE5103D" w14:textId="77777777" w:rsidR="005770B9" w:rsidRPr="00613AA5" w:rsidRDefault="005770B9" w:rsidP="005770B9">
            <w:pPr>
              <w:spacing w:line="276" w:lineRule="auto"/>
              <w:ind w:left="720"/>
              <w:jc w:val="center"/>
              <w:rPr>
                <w:sz w:val="36"/>
                <w:szCs w:val="36"/>
              </w:rPr>
            </w:pPr>
            <w:r w:rsidRPr="00613AA5">
              <w:rPr>
                <w:color w:val="000000"/>
                <w:kern w:val="24"/>
              </w:rPr>
              <w:t>0</w:t>
            </w:r>
          </w:p>
        </w:tc>
      </w:tr>
      <w:tr w:rsidR="005770B9" w:rsidRPr="00613AA5" w14:paraId="43F4A1E1" w14:textId="77777777" w:rsidTr="00D479A9">
        <w:trPr>
          <w:trHeight w:val="390"/>
        </w:trPr>
        <w:tc>
          <w:tcPr>
            <w:tcW w:w="154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2FE8AAFC" w14:textId="77777777" w:rsidR="005770B9" w:rsidRPr="00613AA5" w:rsidRDefault="005770B9" w:rsidP="005770B9">
            <w:pPr>
              <w:spacing w:line="276" w:lineRule="auto"/>
              <w:ind w:left="720"/>
              <w:rPr>
                <w:sz w:val="36"/>
                <w:szCs w:val="36"/>
              </w:rPr>
            </w:pPr>
            <w:r w:rsidRPr="00613AA5">
              <w:rPr>
                <w:color w:val="000000"/>
                <w:kern w:val="24"/>
              </w:rPr>
              <w:t>При диспансеризации</w:t>
            </w:r>
          </w:p>
        </w:tc>
        <w:tc>
          <w:tcPr>
            <w:tcW w:w="121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0BF4483D" w14:textId="77777777" w:rsidR="005770B9" w:rsidRPr="00613AA5" w:rsidRDefault="005770B9" w:rsidP="005770B9">
            <w:pPr>
              <w:spacing w:line="276" w:lineRule="auto"/>
              <w:ind w:left="720"/>
              <w:jc w:val="center"/>
              <w:rPr>
                <w:sz w:val="36"/>
                <w:szCs w:val="36"/>
              </w:rPr>
            </w:pPr>
            <w:r w:rsidRPr="00613AA5">
              <w:rPr>
                <w:color w:val="000000"/>
                <w:kern w:val="24"/>
              </w:rPr>
              <w:t>2</w:t>
            </w:r>
          </w:p>
        </w:tc>
        <w:tc>
          <w:tcPr>
            <w:tcW w:w="110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3583F299" w14:textId="77777777" w:rsidR="005770B9" w:rsidRPr="00613AA5" w:rsidRDefault="005770B9" w:rsidP="005770B9">
            <w:pPr>
              <w:spacing w:line="276" w:lineRule="auto"/>
              <w:ind w:left="720"/>
              <w:jc w:val="center"/>
              <w:rPr>
                <w:sz w:val="36"/>
                <w:szCs w:val="36"/>
              </w:rPr>
            </w:pPr>
            <w:r w:rsidRPr="00613AA5">
              <w:rPr>
                <w:color w:val="000000"/>
                <w:kern w:val="24"/>
              </w:rPr>
              <w:t>2</w:t>
            </w:r>
          </w:p>
        </w:tc>
        <w:tc>
          <w:tcPr>
            <w:tcW w:w="113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21FEB864" w14:textId="77777777" w:rsidR="005770B9" w:rsidRPr="00613AA5" w:rsidRDefault="005770B9" w:rsidP="005770B9">
            <w:pPr>
              <w:spacing w:line="276" w:lineRule="auto"/>
              <w:ind w:left="720"/>
              <w:jc w:val="center"/>
              <w:rPr>
                <w:sz w:val="36"/>
                <w:szCs w:val="36"/>
              </w:rPr>
            </w:pPr>
            <w:r w:rsidRPr="00613AA5">
              <w:rPr>
                <w:color w:val="000000"/>
                <w:kern w:val="24"/>
              </w:rPr>
              <w:t>0</w:t>
            </w:r>
          </w:p>
        </w:tc>
      </w:tr>
      <w:tr w:rsidR="005770B9" w:rsidRPr="00613AA5" w14:paraId="617FEA28" w14:textId="77777777" w:rsidTr="00D479A9">
        <w:trPr>
          <w:trHeight w:val="390"/>
        </w:trPr>
        <w:tc>
          <w:tcPr>
            <w:tcW w:w="154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1AF30E81" w14:textId="77777777" w:rsidR="005770B9" w:rsidRPr="00613AA5" w:rsidRDefault="005770B9" w:rsidP="005770B9">
            <w:pPr>
              <w:spacing w:line="276" w:lineRule="auto"/>
              <w:ind w:left="720"/>
              <w:rPr>
                <w:sz w:val="36"/>
                <w:szCs w:val="36"/>
              </w:rPr>
            </w:pPr>
            <w:r w:rsidRPr="00613AA5">
              <w:rPr>
                <w:color w:val="000000"/>
                <w:kern w:val="24"/>
              </w:rPr>
              <w:t>ЗНО на начало года</w:t>
            </w:r>
          </w:p>
        </w:tc>
        <w:tc>
          <w:tcPr>
            <w:tcW w:w="121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79803590" w14:textId="77777777" w:rsidR="005770B9" w:rsidRPr="00613AA5" w:rsidRDefault="005770B9" w:rsidP="005770B9">
            <w:pPr>
              <w:spacing w:line="276" w:lineRule="auto"/>
              <w:ind w:left="720"/>
              <w:jc w:val="center"/>
              <w:rPr>
                <w:sz w:val="36"/>
                <w:szCs w:val="36"/>
              </w:rPr>
            </w:pPr>
            <w:r w:rsidRPr="00613AA5">
              <w:rPr>
                <w:color w:val="000000"/>
                <w:kern w:val="24"/>
              </w:rPr>
              <w:t>8</w:t>
            </w:r>
          </w:p>
        </w:tc>
        <w:tc>
          <w:tcPr>
            <w:tcW w:w="110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4693D930" w14:textId="77777777" w:rsidR="005770B9" w:rsidRPr="00613AA5" w:rsidRDefault="005770B9" w:rsidP="005770B9">
            <w:pPr>
              <w:spacing w:line="276" w:lineRule="auto"/>
              <w:ind w:left="720"/>
              <w:jc w:val="center"/>
              <w:rPr>
                <w:sz w:val="36"/>
                <w:szCs w:val="36"/>
              </w:rPr>
            </w:pPr>
            <w:r w:rsidRPr="00613AA5">
              <w:rPr>
                <w:color w:val="000000"/>
                <w:kern w:val="24"/>
              </w:rPr>
              <w:t>1</w:t>
            </w:r>
          </w:p>
        </w:tc>
        <w:tc>
          <w:tcPr>
            <w:tcW w:w="113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30FFD44A" w14:textId="77777777" w:rsidR="005770B9" w:rsidRPr="00613AA5" w:rsidRDefault="005770B9" w:rsidP="005770B9">
            <w:pPr>
              <w:spacing w:line="276" w:lineRule="auto"/>
              <w:ind w:left="720"/>
              <w:jc w:val="center"/>
              <w:rPr>
                <w:sz w:val="36"/>
                <w:szCs w:val="36"/>
              </w:rPr>
            </w:pPr>
            <w:r w:rsidRPr="00613AA5">
              <w:rPr>
                <w:color w:val="000000"/>
                <w:kern w:val="24"/>
              </w:rPr>
              <w:t>6</w:t>
            </w:r>
          </w:p>
        </w:tc>
      </w:tr>
    </w:tbl>
    <w:p w14:paraId="0346E11E" w14:textId="77777777" w:rsidR="005770B9" w:rsidRPr="005770B9" w:rsidRDefault="005770B9" w:rsidP="005770B9">
      <w:pPr>
        <w:ind w:firstLine="836"/>
        <w:jc w:val="both"/>
      </w:pPr>
      <w:r w:rsidRPr="005770B9">
        <w:t xml:space="preserve">Основными причинами роста показателя смертности от злокачественных новообразований являются скрытое течение заболевания, позднее обращение пациента за медицинской помощью, в </w:t>
      </w:r>
      <w:r w:rsidRPr="005770B9">
        <w:lastRenderedPageBreak/>
        <w:t xml:space="preserve">период 2020 г. -2021 г. пандемия новой коронавирусной инфекции, низкие темпы профилактического осмотра и диспансеризации определенных групп взрослого населения, недостаточным диспансерным наблюдением пациентов с ЗНО в 2020 г., 2021 г., отказом больных от диагностического обследования на ранних этапах в ОДЦ. </w:t>
      </w:r>
    </w:p>
    <w:p w14:paraId="5136F48B" w14:textId="77777777" w:rsidR="005770B9" w:rsidRPr="005770B9" w:rsidRDefault="005770B9" w:rsidP="005770B9">
      <w:pPr>
        <w:ind w:firstLine="836"/>
      </w:pPr>
      <w:r w:rsidRPr="005770B9">
        <w:t>Разработан план мероприятий по снижению смертности от онкологических заболеваний:</w:t>
      </w:r>
    </w:p>
    <w:p w14:paraId="44505EA0" w14:textId="77777777" w:rsidR="005770B9" w:rsidRPr="005770B9" w:rsidRDefault="005770B9" w:rsidP="001D2949">
      <w:pPr>
        <w:ind w:firstLine="851"/>
      </w:pPr>
      <w:r w:rsidRPr="005770B9">
        <w:t xml:space="preserve">- направление всех пациентов с </w:t>
      </w:r>
      <w:proofErr w:type="gramStart"/>
      <w:r w:rsidRPr="005770B9">
        <w:t>подозрением  на</w:t>
      </w:r>
      <w:proofErr w:type="gramEnd"/>
      <w:r w:rsidRPr="005770B9">
        <w:t xml:space="preserve"> ЗНО в ГУЗ </w:t>
      </w:r>
      <w:proofErr w:type="spellStart"/>
      <w:r w:rsidRPr="005770B9">
        <w:t>ОКОДг.Саратова</w:t>
      </w:r>
      <w:proofErr w:type="spellEnd"/>
      <w:r w:rsidRPr="005770B9">
        <w:t>, в течении 3 суток со дня выявления, соблюдая  объемы обследования</w:t>
      </w:r>
      <w:r w:rsidR="001D2949">
        <w:t>;</w:t>
      </w:r>
    </w:p>
    <w:p w14:paraId="5A4B00B5" w14:textId="77777777" w:rsidR="005770B9" w:rsidRPr="005770B9" w:rsidRDefault="005770B9" w:rsidP="001D2949">
      <w:pPr>
        <w:ind w:firstLine="851"/>
      </w:pPr>
      <w:r w:rsidRPr="005770B9">
        <w:t>-</w:t>
      </w:r>
      <w:r w:rsidR="001D2949">
        <w:t>п</w:t>
      </w:r>
      <w:r w:rsidRPr="005770B9">
        <w:t>родолжать  работу с диспансерной группой пациентов с ЗНО, в том числе с группой риска по ЗНО (выявляемость на ранних стадиях).</w:t>
      </w:r>
    </w:p>
    <w:p w14:paraId="0A66FEC4" w14:textId="77777777" w:rsidR="001D2949" w:rsidRDefault="005770B9" w:rsidP="005770B9">
      <w:pPr>
        <w:ind w:firstLine="836"/>
        <w:jc w:val="both"/>
      </w:pPr>
      <w:r w:rsidRPr="005770B9">
        <w:t xml:space="preserve">- </w:t>
      </w:r>
      <w:r w:rsidR="001D2949">
        <w:t>п</w:t>
      </w:r>
      <w:r w:rsidRPr="005770B9">
        <w:t xml:space="preserve">овысить качество проведения профилактических осмотров и диспансеризации определенных групп взрослого населения (обследование на </w:t>
      </w:r>
      <w:proofErr w:type="spellStart"/>
      <w:r w:rsidRPr="005770B9">
        <w:t>онкоцитологию</w:t>
      </w:r>
      <w:proofErr w:type="spellEnd"/>
      <w:r w:rsidRPr="005770B9">
        <w:t xml:space="preserve"> в смотровом кабинете до 93 </w:t>
      </w:r>
      <w:proofErr w:type="gramStart"/>
      <w:r w:rsidRPr="005770B9">
        <w:t>%  женского</w:t>
      </w:r>
      <w:proofErr w:type="gramEnd"/>
      <w:r w:rsidRPr="005770B9">
        <w:t xml:space="preserve"> населения, проведение маммографического  обследования женщин до 85 %)</w:t>
      </w:r>
      <w:r w:rsidR="001D2949">
        <w:t>;</w:t>
      </w:r>
    </w:p>
    <w:p w14:paraId="2C4864F8" w14:textId="77777777" w:rsidR="005770B9" w:rsidRPr="005770B9" w:rsidRDefault="005770B9" w:rsidP="005770B9">
      <w:pPr>
        <w:ind w:firstLine="836"/>
        <w:jc w:val="both"/>
      </w:pPr>
      <w:r w:rsidRPr="005770B9">
        <w:t xml:space="preserve">- </w:t>
      </w:r>
      <w:r w:rsidR="001D2949">
        <w:t>п</w:t>
      </w:r>
      <w:r w:rsidRPr="005770B9">
        <w:t>родолжать еженедельные выезды медицинской бригады (в составе: терапевта, хирурга, акушера-гинеколога, клинического лаборанта) по обследованию жителей отдаленных сел с целью раннего выявления онкологических  заболеваний.</w:t>
      </w:r>
    </w:p>
    <w:p w14:paraId="705647AC" w14:textId="77777777" w:rsidR="005770B9" w:rsidRPr="005770B9" w:rsidRDefault="005770B9" w:rsidP="005770B9">
      <w:pPr>
        <w:pStyle w:val="Style15"/>
        <w:widowControl w:val="0"/>
        <w:suppressAutoHyphens/>
        <w:spacing w:after="0" w:line="240" w:lineRule="auto"/>
        <w:rPr>
          <w:rFonts w:ascii="Times New Roman" w:hAnsi="Times New Roman" w:cs="Times New Roman"/>
          <w:b/>
          <w:bCs/>
          <w:sz w:val="24"/>
          <w:szCs w:val="24"/>
        </w:rPr>
      </w:pPr>
    </w:p>
    <w:p w14:paraId="3908798F" w14:textId="77777777" w:rsidR="005770B9" w:rsidRPr="005770B9" w:rsidRDefault="005770B9" w:rsidP="005770B9">
      <w:pPr>
        <w:jc w:val="center"/>
      </w:pPr>
      <w:r w:rsidRPr="005770B9">
        <w:rPr>
          <w:rFonts w:eastAsia="Arial"/>
          <w:b/>
          <w:bCs/>
        </w:rPr>
        <w:t>1.6.3. От внешних причин и травм</w:t>
      </w:r>
    </w:p>
    <w:p w14:paraId="152C4855" w14:textId="77777777" w:rsidR="005770B9" w:rsidRPr="005770B9" w:rsidRDefault="005770B9" w:rsidP="005770B9"/>
    <w:p w14:paraId="5EDF8F23" w14:textId="77777777" w:rsidR="005770B9" w:rsidRPr="005770B9" w:rsidRDefault="005770B9" w:rsidP="005770B9">
      <w:pPr>
        <w:ind w:firstLine="836"/>
        <w:jc w:val="both"/>
      </w:pPr>
      <w:r w:rsidRPr="005770B9">
        <w:t xml:space="preserve">Смертность от внешних причин, в целом по Саратовкой области остается высокой. В структуре смертности занимает 3 место (доля - 8,2%). За 2019-2021 годы смертность от данной причины увеличилась на 12,6 % (со 106,2 на 100 тыс. населения в 2018 г. до 119,6 в 2021 г.).За 9 месяцев текущего года зарегистрировано 2154 умерших от внешних причин (рост на 6,2% - со 114,7 до 122,3 на  100 тыс. населения). </w:t>
      </w:r>
    </w:p>
    <w:p w14:paraId="41831CA3" w14:textId="77777777" w:rsidR="005770B9" w:rsidRPr="005770B9" w:rsidRDefault="005770B9" w:rsidP="005770B9">
      <w:pPr>
        <w:ind w:firstLine="836"/>
        <w:jc w:val="both"/>
      </w:pPr>
      <w:r w:rsidRPr="005770B9">
        <w:t xml:space="preserve">В Романовском районе отмечается тенденция к снижению смертности населения от внешних причин. Данный показатель за 2021 год составил 75,6 на 100 </w:t>
      </w:r>
      <w:proofErr w:type="spellStart"/>
      <w:r w:rsidRPr="005770B9">
        <w:t>тыс</w:t>
      </w:r>
      <w:proofErr w:type="spellEnd"/>
      <w:r w:rsidRPr="005770B9">
        <w:t xml:space="preserve"> населения, снижение показателя в сравнении с 2020 и 2019 годами на 23 %. Показатель смертности от ДТП составил 22,6 на 100 </w:t>
      </w:r>
      <w:proofErr w:type="spellStart"/>
      <w:r w:rsidRPr="005770B9">
        <w:t>тыс</w:t>
      </w:r>
      <w:proofErr w:type="spellEnd"/>
      <w:r w:rsidRPr="005770B9">
        <w:t xml:space="preserve"> населения, что на  34 %выше показателя за 2020 год и на 39 % ниже уровня 2019 года. В структуре смертности населения области от внешних причин преобладают насильственные причины смерти (убийства, самоубийства и повреждения с неопределенными намерениями), на втором месте – случайные отравления алкоголем, на третьем – несчастные случаи смерти, связанные с транспортными средствами.</w:t>
      </w:r>
    </w:p>
    <w:p w14:paraId="5DEE7AC5" w14:textId="77777777" w:rsidR="005770B9" w:rsidRPr="005770B9" w:rsidRDefault="005770B9" w:rsidP="005770B9">
      <w:pPr>
        <w:ind w:firstLine="836"/>
        <w:jc w:val="both"/>
      </w:pPr>
      <w:r w:rsidRPr="005770B9">
        <w:t xml:space="preserve">  С целью снижения смертности от внешних причин в муниципальном районе ежеквартально проводятся заседания комиссии по обеспечению безопасности дорожного движения в составе зам. главы администрации района, сотрудников ДПС, сотрудников РБ, </w:t>
      </w:r>
      <w:r w:rsidR="001D2949">
        <w:t>Управления</w:t>
      </w:r>
      <w:r w:rsidRPr="005770B9">
        <w:t xml:space="preserve"> образования, сотрудников дорожной службы, на которых разрабатываются мероприятия, направленные на профилактику и снижение травматизма  на территории района.</w:t>
      </w:r>
    </w:p>
    <w:p w14:paraId="20E8C470" w14:textId="77777777" w:rsidR="00495F37" w:rsidRDefault="00495F37" w:rsidP="005770B9">
      <w:pPr>
        <w:ind w:right="118"/>
        <w:jc w:val="center"/>
        <w:rPr>
          <w:rFonts w:eastAsia="Arial"/>
          <w:b/>
          <w:bCs/>
        </w:rPr>
      </w:pPr>
    </w:p>
    <w:p w14:paraId="1CC4D39B" w14:textId="77777777" w:rsidR="005770B9" w:rsidRPr="005770B9" w:rsidRDefault="005770B9" w:rsidP="005770B9">
      <w:pPr>
        <w:ind w:right="118"/>
        <w:jc w:val="center"/>
      </w:pPr>
      <w:r w:rsidRPr="005770B9">
        <w:rPr>
          <w:rFonts w:eastAsia="Arial"/>
          <w:b/>
          <w:bCs/>
        </w:rPr>
        <w:t>1.7. Обеспеченность медицинскими кадрами.</w:t>
      </w:r>
    </w:p>
    <w:p w14:paraId="45F6AFC2" w14:textId="77777777" w:rsidR="005770B9" w:rsidRPr="005770B9" w:rsidRDefault="005770B9" w:rsidP="005770B9">
      <w:pPr>
        <w:ind w:firstLine="836"/>
        <w:jc w:val="both"/>
      </w:pPr>
    </w:p>
    <w:p w14:paraId="23C18623" w14:textId="77777777" w:rsidR="005770B9" w:rsidRPr="005770B9" w:rsidRDefault="005770B9" w:rsidP="005770B9">
      <w:pPr>
        <w:ind w:firstLine="836"/>
        <w:jc w:val="both"/>
      </w:pPr>
      <w:r w:rsidRPr="005770B9">
        <w:t>Всего в ГУЗ СО «Романовская РБ» на 01.11.2022 года работает 196 человек, из них 12врачей и 100 средних медработника.</w:t>
      </w:r>
    </w:p>
    <w:p w14:paraId="5243AC54" w14:textId="77777777" w:rsidR="005770B9" w:rsidRPr="005770B9" w:rsidRDefault="005770B9" w:rsidP="005770B9">
      <w:pPr>
        <w:ind w:firstLine="836"/>
        <w:jc w:val="both"/>
      </w:pPr>
      <w:r w:rsidRPr="005770B9">
        <w:t>Укомплектованность по занятым ставкам врачами составляет 53,7%, по средним медработникам – 85,4% .Укомплектованность по физическим лицам врачами составляет 32,6%, по средним медработникам – 85,8% .</w:t>
      </w:r>
    </w:p>
    <w:p w14:paraId="0936F487" w14:textId="77777777" w:rsidR="005770B9" w:rsidRPr="005770B9" w:rsidRDefault="005770B9" w:rsidP="005770B9">
      <w:pPr>
        <w:ind w:firstLine="836"/>
        <w:jc w:val="both"/>
      </w:pPr>
      <w:r w:rsidRPr="005770B9">
        <w:t>Обеспеченность врачами, оказывающими медицинскую помощь, составляет 8,32 на 10 тыс. населения; обеспеченность средним медицинским персоналом, оказывающими медицинскую помощь, составляет 75,64 на 10 тыс. населения; число специалистов, вовлеченных в систему непрерывного медицинского образования медицинских работников, которое составляет 112 человек.</w:t>
      </w:r>
    </w:p>
    <w:p w14:paraId="1C4F82A3" w14:textId="77777777" w:rsidR="005770B9" w:rsidRPr="005770B9" w:rsidRDefault="005770B9" w:rsidP="005770B9">
      <w:pPr>
        <w:ind w:firstLine="836"/>
        <w:jc w:val="both"/>
      </w:pPr>
      <w:r w:rsidRPr="005770B9">
        <w:t>Имеется риск недостижения плановых значений по обеспеченности и укомплектованности врачами и средними медицинскими работниками.</w:t>
      </w:r>
    </w:p>
    <w:p w14:paraId="31536568" w14:textId="77777777" w:rsidR="005770B9" w:rsidRPr="005770B9" w:rsidRDefault="005770B9" w:rsidP="005770B9">
      <w:pPr>
        <w:ind w:firstLine="836"/>
        <w:jc w:val="both"/>
      </w:pPr>
      <w:r w:rsidRPr="005770B9">
        <w:lastRenderedPageBreak/>
        <w:t>Одной из главных причин негативной динамики является отток медицинских кадров, который не возмещается трудоустройством молодых специалистов, удаленность Романовского района.</w:t>
      </w:r>
    </w:p>
    <w:p w14:paraId="6766177A" w14:textId="77777777" w:rsidR="005770B9" w:rsidRPr="005770B9" w:rsidRDefault="005770B9" w:rsidP="005770B9">
      <w:pPr>
        <w:ind w:firstLine="836"/>
        <w:jc w:val="both"/>
      </w:pPr>
      <w:r w:rsidRPr="005770B9">
        <w:t xml:space="preserve">За 9 месяцев численность врачей уменьшилась на 5 человек, средних медицинских работников на 9 человек. Имеется существенная проблема, связанная с увольнением пенсионеров с целью перерасчета пенсии. Медицинский работник, как правило, увольняется на период от 2-х до 3-х месяцев, что соответственно сказывается на доступности и качестве оказания медицинской </w:t>
      </w:r>
      <w:r w:rsidR="001D2949" w:rsidRPr="005770B9">
        <w:t>помощи,</w:t>
      </w:r>
      <w:r w:rsidRPr="005770B9">
        <w:t xml:space="preserve"> к сожалению, многие из них уже не возвращаются на прежнее место работы.</w:t>
      </w:r>
    </w:p>
    <w:p w14:paraId="529F9536" w14:textId="77777777" w:rsidR="005770B9" w:rsidRPr="005770B9" w:rsidRDefault="005770B9" w:rsidP="005770B9">
      <w:pPr>
        <w:ind w:firstLine="836"/>
        <w:jc w:val="both"/>
      </w:pPr>
      <w:r w:rsidRPr="005770B9">
        <w:t>Всего в текущем году трудоустроено, в т.ч. 4 врача, 8 средних медицинских работников.</w:t>
      </w:r>
    </w:p>
    <w:p w14:paraId="4F2C160D" w14:textId="77777777" w:rsidR="005770B9" w:rsidRPr="005770B9" w:rsidRDefault="005770B9" w:rsidP="005770B9">
      <w:pPr>
        <w:ind w:firstLine="836"/>
        <w:jc w:val="both"/>
      </w:pPr>
      <w:r w:rsidRPr="005770B9">
        <w:t>Количество врачей пенсионного возраста – 6 человек, что составляет от общего количества врачей – 50%.</w:t>
      </w:r>
    </w:p>
    <w:p w14:paraId="6956DDF7" w14:textId="77777777" w:rsidR="005770B9" w:rsidRPr="005770B9" w:rsidRDefault="005770B9" w:rsidP="005770B9">
      <w:pPr>
        <w:ind w:firstLine="836"/>
        <w:jc w:val="both"/>
      </w:pPr>
      <w:r w:rsidRPr="005770B9">
        <w:t>Количество средних медработников пенсионного возраста – 26 человек, что составляет 26,0 %.</w:t>
      </w:r>
    </w:p>
    <w:p w14:paraId="448E467D" w14:textId="77777777" w:rsidR="005770B9" w:rsidRPr="005770B9" w:rsidRDefault="005770B9" w:rsidP="005770B9">
      <w:pPr>
        <w:ind w:firstLine="836"/>
        <w:jc w:val="both"/>
      </w:pPr>
      <w:r w:rsidRPr="005770B9">
        <w:t>Потребность во врачах составляет 11 человек, в средних медработниках –2 человека.</w:t>
      </w:r>
    </w:p>
    <w:p w14:paraId="2133099F" w14:textId="77777777" w:rsidR="005770B9" w:rsidRPr="005770B9" w:rsidRDefault="005770B9" w:rsidP="005770B9">
      <w:pPr>
        <w:ind w:firstLine="836"/>
        <w:jc w:val="both"/>
      </w:pPr>
      <w:r w:rsidRPr="005770B9">
        <w:t>Квалификационные категории имеют 6,6% врачей и 52,5,7% средних медработников.</w:t>
      </w:r>
    </w:p>
    <w:p w14:paraId="3E04D4EE" w14:textId="77777777" w:rsidR="005770B9" w:rsidRPr="005770B9" w:rsidRDefault="005770B9" w:rsidP="005770B9">
      <w:pPr>
        <w:ind w:firstLine="836"/>
        <w:jc w:val="both"/>
      </w:pPr>
      <w:r w:rsidRPr="005770B9">
        <w:t>В соответствии с Законом Саратовской области от 26.11.2009 года № 175-ЗСО «О ежемесячной денежной выплате на оплату жилого помещения и коммунальных услуг отдельным категориям граждан, проживающих и работающих в сельской местности, рабочих посёлках (посёлках городского типа)» - ежемесячную денежную выплату получают 99 медработников.</w:t>
      </w:r>
    </w:p>
    <w:p w14:paraId="5A6982D4" w14:textId="77777777" w:rsidR="005770B9" w:rsidRPr="005770B9" w:rsidRDefault="001D2949" w:rsidP="005770B9">
      <w:pPr>
        <w:ind w:firstLine="836"/>
        <w:jc w:val="both"/>
      </w:pPr>
      <w:r>
        <w:t xml:space="preserve">В </w:t>
      </w:r>
      <w:r w:rsidR="005770B9" w:rsidRPr="005770B9">
        <w:t>соответствии с Законом Саратовской области от 31 октября 2008 г.262-ЗСО «Об оплате труда работников государственных учреждений Саратовской области» 20 медработникам выплачивается надбавка к окладу в размере 25% за работу в сельской местности.</w:t>
      </w:r>
    </w:p>
    <w:p w14:paraId="1CCCED16" w14:textId="77777777" w:rsidR="005770B9" w:rsidRPr="005770B9" w:rsidRDefault="005770B9" w:rsidP="005770B9">
      <w:pPr>
        <w:ind w:firstLine="836"/>
        <w:jc w:val="both"/>
      </w:pPr>
      <w:r w:rsidRPr="005770B9">
        <w:t xml:space="preserve">С целью привлечения специалистов ежемесячно в Центр занятости населения Романовского района и на официальный сайт министерства здравоохранения Саратовской области предоставляются сведения о наличии свободных рабочих мест. В районной больнице проводятся дни открытых дверей для выпускников школ муниципального района. Главный врач принимает </w:t>
      </w:r>
      <w:proofErr w:type="gramStart"/>
      <w:r w:rsidRPr="005770B9">
        <w:t>участие</w:t>
      </w:r>
      <w:r w:rsidR="001D2949">
        <w:t xml:space="preserve">в </w:t>
      </w:r>
      <w:r w:rsidRPr="005770B9">
        <w:t xml:space="preserve"> ярмарках</w:t>
      </w:r>
      <w:proofErr w:type="gramEnd"/>
      <w:r w:rsidRPr="005770B9">
        <w:t xml:space="preserve"> вакансий в ФГБОУ ВО Саратовский ГМУ им. В.И. Разумовского Минздрава России (далее Саратовский государственный медицинский университет).</w:t>
      </w:r>
    </w:p>
    <w:p w14:paraId="7CB0384F" w14:textId="77777777" w:rsidR="005770B9" w:rsidRPr="005770B9" w:rsidRDefault="005770B9" w:rsidP="005770B9">
      <w:pPr>
        <w:ind w:firstLine="836"/>
        <w:jc w:val="both"/>
      </w:pPr>
      <w:r w:rsidRPr="005770B9">
        <w:t>Реализуется целевая подготовка специалистов. В Саратовском государственном медицинском университете на всех курсах обучается по целевому направлению 7 студентов. За счет бюджета Саратовской области обучается 1 ординатор по специальности «Стоматология терапевтическая».</w:t>
      </w:r>
    </w:p>
    <w:p w14:paraId="0F6D2E4E" w14:textId="77777777" w:rsidR="005770B9" w:rsidRPr="005770B9" w:rsidRDefault="005770B9" w:rsidP="005770B9">
      <w:pPr>
        <w:spacing w:line="244" w:lineRule="auto"/>
        <w:ind w:right="1218" w:firstLine="705"/>
        <w:jc w:val="both"/>
        <w:rPr>
          <w:rFonts w:eastAsia="Arial"/>
        </w:rPr>
      </w:pPr>
    </w:p>
    <w:p w14:paraId="6A9626B2" w14:textId="77777777" w:rsidR="005770B9" w:rsidRPr="005770B9" w:rsidRDefault="005770B9" w:rsidP="005770B9">
      <w:pPr>
        <w:spacing w:line="287" w:lineRule="auto"/>
        <w:ind w:right="40" w:firstLine="836"/>
        <w:jc w:val="center"/>
      </w:pPr>
      <w:r w:rsidRPr="005770B9">
        <w:rPr>
          <w:b/>
          <w:bCs/>
        </w:rPr>
        <w:t>1.8.Реализация региональной программы модернизации первичного звена здравоохранения в Романовском районе</w:t>
      </w:r>
    </w:p>
    <w:p w14:paraId="1D577BFE" w14:textId="77777777" w:rsidR="00304AFB" w:rsidRPr="00304AFB" w:rsidRDefault="00304AFB" w:rsidP="00304AFB">
      <w:pPr>
        <w:spacing w:line="282" w:lineRule="auto"/>
        <w:ind w:right="25" w:firstLine="851"/>
        <w:jc w:val="both"/>
      </w:pPr>
      <w:r w:rsidRPr="00304AFB">
        <w:t>ГУЗ СО «Романовская РБ» вошла в региональную программу модернизации первичного звена здравоохранения (далее – Программа). В рамках Программы запланирована замена и</w:t>
      </w:r>
      <w:r w:rsidR="002B06FA">
        <w:t xml:space="preserve"> </w:t>
      </w:r>
      <w:r w:rsidRPr="00304AFB">
        <w:t>дооснащение медицинским оборудованием</w:t>
      </w:r>
      <w:r w:rsidR="002B06FA">
        <w:t xml:space="preserve"> </w:t>
      </w:r>
      <w:r w:rsidRPr="00304AFB">
        <w:t>ГУЗ СО «Романовская РБ». В 2021 году</w:t>
      </w:r>
      <w:r w:rsidR="002B06FA">
        <w:t xml:space="preserve"> </w:t>
      </w:r>
      <w:r w:rsidRPr="00304AFB">
        <w:t>приобретено 3 ед. оборудования на сумму 2 270 411,96 руб.:</w:t>
      </w:r>
      <w:r w:rsidR="002B06FA">
        <w:t xml:space="preserve"> </w:t>
      </w:r>
      <w:r w:rsidRPr="00304AFB">
        <w:t xml:space="preserve">Аппарат ИВЛ, анализатор </w:t>
      </w:r>
      <w:proofErr w:type="gramStart"/>
      <w:r w:rsidRPr="00304AFB">
        <w:t>газов.В</w:t>
      </w:r>
      <w:proofErr w:type="gramEnd"/>
      <w:r w:rsidRPr="00304AFB">
        <w:t>2022 году запланировано приобретение 3 ед. монитор прикроватный на сумму 36 456 087,47 руб. Контракт заключен, эндоскоп поставлен.</w:t>
      </w:r>
    </w:p>
    <w:p w14:paraId="403C8661" w14:textId="77777777" w:rsidR="00304AFB" w:rsidRPr="00304AFB" w:rsidRDefault="00304AFB" w:rsidP="00304AFB">
      <w:pPr>
        <w:spacing w:line="282" w:lineRule="auto"/>
        <w:ind w:right="25" w:firstLine="851"/>
        <w:jc w:val="both"/>
      </w:pPr>
      <w:r w:rsidRPr="00304AFB">
        <w:t>В 2023-2025 гг. запланировано приобретение медицинского оборудования, а именно электрокардиографа портативного 3 или 6 канального (для ФАП).</w:t>
      </w:r>
    </w:p>
    <w:p w14:paraId="6CFC1F89" w14:textId="77777777" w:rsidR="00304AFB" w:rsidRPr="00304AFB" w:rsidRDefault="00304AFB" w:rsidP="00304AFB">
      <w:pPr>
        <w:spacing w:line="282" w:lineRule="auto"/>
        <w:ind w:right="25" w:firstLine="851"/>
        <w:jc w:val="both"/>
      </w:pPr>
      <w:r w:rsidRPr="00304AFB">
        <w:t xml:space="preserve">Кроме того, в 2021 году приобретено 5 ед. </w:t>
      </w:r>
      <w:proofErr w:type="spellStart"/>
      <w:r w:rsidRPr="00304AFB">
        <w:t>автотранспортана</w:t>
      </w:r>
      <w:proofErr w:type="spellEnd"/>
      <w:r w:rsidRPr="00304AFB">
        <w:t xml:space="preserve"> в рамках Программы для Романовского района (3 – Лада Нива).</w:t>
      </w:r>
    </w:p>
    <w:p w14:paraId="1F52C4FB" w14:textId="77777777" w:rsidR="00304AFB" w:rsidRPr="00304AFB" w:rsidRDefault="00304AFB" w:rsidP="00304AFB">
      <w:pPr>
        <w:spacing w:line="282" w:lineRule="auto"/>
        <w:ind w:right="25" w:firstLine="851"/>
        <w:jc w:val="both"/>
      </w:pPr>
      <w:r w:rsidRPr="00304AFB">
        <w:t xml:space="preserve">В 2023-2025 гг. запланировано приобретение медицинского оборудования: </w:t>
      </w:r>
    </w:p>
    <w:p w14:paraId="455B8E8D" w14:textId="77777777" w:rsidR="00304AFB" w:rsidRPr="00304AFB" w:rsidRDefault="00304AFB" w:rsidP="00304AFB">
      <w:pPr>
        <w:spacing w:line="282" w:lineRule="auto"/>
        <w:ind w:right="25" w:firstLine="851"/>
        <w:jc w:val="both"/>
      </w:pPr>
      <w:r w:rsidRPr="00304AFB">
        <w:t>Аппарат для суточного мониторирования артериального давления-1шт.</w:t>
      </w:r>
    </w:p>
    <w:p w14:paraId="647887FE" w14:textId="77777777" w:rsidR="00304AFB" w:rsidRPr="00304AFB" w:rsidRDefault="00304AFB" w:rsidP="00304AFB">
      <w:pPr>
        <w:spacing w:line="282" w:lineRule="auto"/>
        <w:ind w:right="25" w:firstLine="851"/>
        <w:jc w:val="both"/>
      </w:pPr>
      <w:r w:rsidRPr="00304AFB">
        <w:t xml:space="preserve">Аппарат </w:t>
      </w:r>
      <w:proofErr w:type="spellStart"/>
      <w:r w:rsidRPr="00304AFB">
        <w:t>холтеровского</w:t>
      </w:r>
      <w:proofErr w:type="spellEnd"/>
      <w:r w:rsidR="00D737EF">
        <w:t xml:space="preserve"> </w:t>
      </w:r>
      <w:r w:rsidRPr="00304AFB">
        <w:t>мониторирования сердечного ритма-1шт.</w:t>
      </w:r>
    </w:p>
    <w:p w14:paraId="7F061421" w14:textId="77777777" w:rsidR="00304AFB" w:rsidRPr="00304AFB" w:rsidRDefault="00304AFB" w:rsidP="00304AFB">
      <w:pPr>
        <w:spacing w:line="282" w:lineRule="auto"/>
        <w:ind w:right="25" w:firstLine="851"/>
        <w:jc w:val="both"/>
      </w:pPr>
      <w:r w:rsidRPr="00304AFB">
        <w:t>Электрокардиограф 12-канальный-13шт.</w:t>
      </w:r>
    </w:p>
    <w:p w14:paraId="273F35AB" w14:textId="77777777" w:rsidR="00304AFB" w:rsidRPr="00304AFB" w:rsidRDefault="00304AFB" w:rsidP="00304AFB">
      <w:pPr>
        <w:spacing w:line="282" w:lineRule="auto"/>
        <w:ind w:right="25" w:firstLine="851"/>
        <w:jc w:val="both"/>
      </w:pPr>
      <w:proofErr w:type="gramStart"/>
      <w:r w:rsidRPr="00304AFB">
        <w:lastRenderedPageBreak/>
        <w:t>Планшетный  анализатор</w:t>
      </w:r>
      <w:proofErr w:type="gramEnd"/>
      <w:r w:rsidRPr="00304AFB">
        <w:t xml:space="preserve">  для экспресс диагностики маркеров инфаркта миокарда-1шт. </w:t>
      </w:r>
    </w:p>
    <w:p w14:paraId="3EFAA861" w14:textId="77777777" w:rsidR="005770B9" w:rsidRPr="005770B9" w:rsidRDefault="005770B9" w:rsidP="005770B9">
      <w:pPr>
        <w:spacing w:line="282" w:lineRule="auto"/>
        <w:ind w:left="1100" w:right="1098"/>
      </w:pPr>
    </w:p>
    <w:p w14:paraId="311A611D" w14:textId="77777777" w:rsidR="005770B9" w:rsidRPr="005770B9" w:rsidRDefault="005770B9" w:rsidP="005770B9">
      <w:pPr>
        <w:ind w:right="118"/>
        <w:jc w:val="center"/>
      </w:pPr>
      <w:r w:rsidRPr="005770B9">
        <w:rPr>
          <w:rFonts w:eastAsia="Arial"/>
          <w:b/>
          <w:bCs/>
        </w:rPr>
        <w:t>1.9. Состояние репродуктивного здоровья населения</w:t>
      </w:r>
    </w:p>
    <w:p w14:paraId="5C0C6123" w14:textId="77777777" w:rsidR="005770B9" w:rsidRPr="005770B9" w:rsidRDefault="005770B9" w:rsidP="005770B9">
      <w:pPr>
        <w:spacing w:line="328" w:lineRule="exact"/>
        <w:ind w:firstLine="836"/>
      </w:pPr>
      <w:r w:rsidRPr="005770B9">
        <w:t>Из всех состоящих на диспансерном учете беременных женщин</w:t>
      </w:r>
      <w:r w:rsidR="001D2949">
        <w:t xml:space="preserve">в </w:t>
      </w:r>
      <w:r w:rsidRPr="005770B9">
        <w:t xml:space="preserve"> район</w:t>
      </w:r>
      <w:r w:rsidR="001D2949">
        <w:t>е</w:t>
      </w:r>
      <w:r w:rsidRPr="005770B9">
        <w:t xml:space="preserve"> 78,5% имеют ту или иную сопутствующую патологию или осложнения беременности (в 2020 - 80,8%). </w:t>
      </w:r>
    </w:p>
    <w:p w14:paraId="61F7601E" w14:textId="77777777" w:rsidR="005770B9" w:rsidRDefault="005770B9" w:rsidP="005770B9">
      <w:pPr>
        <w:spacing w:line="328" w:lineRule="exact"/>
        <w:ind w:firstLine="836"/>
      </w:pPr>
      <w:r w:rsidRPr="005770B9">
        <w:t>На этом фоне сохраняется высоким риск возникновения случаев материнской и младенческой смертности.</w:t>
      </w:r>
    </w:p>
    <w:p w14:paraId="77EB03F6" w14:textId="77777777" w:rsidR="005770B9" w:rsidRPr="00495F37" w:rsidRDefault="005770B9" w:rsidP="005770B9">
      <w:pPr>
        <w:ind w:right="118"/>
        <w:jc w:val="center"/>
      </w:pPr>
      <w:r w:rsidRPr="00495F37">
        <w:rPr>
          <w:rFonts w:eastAsia="Arial"/>
          <w:b/>
          <w:bCs/>
        </w:rPr>
        <w:t>Младенческая смертность по Романовскому муниципальному району.</w:t>
      </w:r>
    </w:p>
    <w:p w14:paraId="0E03E8A9" w14:textId="77777777" w:rsidR="005770B9" w:rsidRPr="00495F37" w:rsidRDefault="005770B9" w:rsidP="005770B9">
      <w:pPr>
        <w:spacing w:line="328" w:lineRule="exact"/>
        <w:ind w:firstLine="836"/>
      </w:pPr>
    </w:p>
    <w:tbl>
      <w:tblPr>
        <w:tblW w:w="5000" w:type="pct"/>
        <w:tblCellMar>
          <w:left w:w="0" w:type="dxa"/>
          <w:right w:w="0" w:type="dxa"/>
        </w:tblCellMar>
        <w:tblLook w:val="04A0" w:firstRow="1" w:lastRow="0" w:firstColumn="1" w:lastColumn="0" w:noHBand="0" w:noVBand="1"/>
      </w:tblPr>
      <w:tblGrid>
        <w:gridCol w:w="2956"/>
        <w:gridCol w:w="515"/>
        <w:gridCol w:w="652"/>
        <w:gridCol w:w="601"/>
        <w:gridCol w:w="1753"/>
        <w:gridCol w:w="1322"/>
        <w:gridCol w:w="445"/>
        <w:gridCol w:w="2007"/>
      </w:tblGrid>
      <w:tr w:rsidR="005770B9" w:rsidRPr="00495F37" w14:paraId="0B857061" w14:textId="77777777" w:rsidTr="005770B9">
        <w:trPr>
          <w:trHeight w:val="305"/>
        </w:trPr>
        <w:tc>
          <w:tcPr>
            <w:tcW w:w="1442" w:type="pct"/>
            <w:tcBorders>
              <w:top w:val="single" w:sz="8" w:space="0" w:color="auto"/>
              <w:left w:val="single" w:sz="8" w:space="0" w:color="auto"/>
              <w:right w:val="single" w:sz="8" w:space="0" w:color="auto"/>
            </w:tcBorders>
            <w:vAlign w:val="bottom"/>
          </w:tcPr>
          <w:p w14:paraId="47014B46" w14:textId="77777777" w:rsidR="005770B9" w:rsidRPr="00495F37" w:rsidRDefault="005770B9" w:rsidP="005770B9"/>
        </w:tc>
        <w:tc>
          <w:tcPr>
            <w:tcW w:w="251" w:type="pct"/>
            <w:tcBorders>
              <w:top w:val="single" w:sz="8" w:space="0" w:color="auto"/>
            </w:tcBorders>
            <w:vAlign w:val="bottom"/>
          </w:tcPr>
          <w:p w14:paraId="17B198E5" w14:textId="77777777" w:rsidR="005770B9" w:rsidRPr="00495F37" w:rsidRDefault="005770B9" w:rsidP="005770B9"/>
        </w:tc>
        <w:tc>
          <w:tcPr>
            <w:tcW w:w="318" w:type="pct"/>
            <w:tcBorders>
              <w:top w:val="single" w:sz="8" w:space="0" w:color="auto"/>
            </w:tcBorders>
            <w:vAlign w:val="bottom"/>
          </w:tcPr>
          <w:p w14:paraId="13434237" w14:textId="77777777" w:rsidR="005770B9" w:rsidRPr="00D737EF" w:rsidRDefault="005770B9" w:rsidP="00D737EF">
            <w:pPr>
              <w:jc w:val="center"/>
            </w:pPr>
            <w:r w:rsidRPr="00D737EF">
              <w:rPr>
                <w:rFonts w:eastAsia="Arial"/>
                <w:w w:val="99"/>
              </w:rPr>
              <w:t>2020</w:t>
            </w:r>
          </w:p>
        </w:tc>
        <w:tc>
          <w:tcPr>
            <w:tcW w:w="293" w:type="pct"/>
            <w:tcBorders>
              <w:top w:val="single" w:sz="8" w:space="0" w:color="auto"/>
              <w:right w:val="single" w:sz="8" w:space="0" w:color="auto"/>
            </w:tcBorders>
            <w:vAlign w:val="bottom"/>
          </w:tcPr>
          <w:p w14:paraId="164FF43A" w14:textId="77777777" w:rsidR="005770B9" w:rsidRPr="00D737EF" w:rsidRDefault="005770B9" w:rsidP="00D737EF">
            <w:pPr>
              <w:jc w:val="center"/>
            </w:pPr>
          </w:p>
        </w:tc>
        <w:tc>
          <w:tcPr>
            <w:tcW w:w="855" w:type="pct"/>
            <w:tcBorders>
              <w:top w:val="single" w:sz="8" w:space="0" w:color="auto"/>
              <w:right w:val="single" w:sz="8" w:space="0" w:color="auto"/>
            </w:tcBorders>
            <w:vAlign w:val="bottom"/>
          </w:tcPr>
          <w:p w14:paraId="14590A0C" w14:textId="77777777" w:rsidR="005770B9" w:rsidRPr="00D737EF" w:rsidRDefault="005770B9" w:rsidP="00D737EF">
            <w:pPr>
              <w:jc w:val="center"/>
            </w:pPr>
            <w:r w:rsidRPr="00D737EF">
              <w:rPr>
                <w:rFonts w:eastAsia="Arial"/>
                <w:w w:val="99"/>
              </w:rPr>
              <w:t>2021</w:t>
            </w:r>
          </w:p>
        </w:tc>
        <w:tc>
          <w:tcPr>
            <w:tcW w:w="645" w:type="pct"/>
            <w:tcBorders>
              <w:top w:val="single" w:sz="8" w:space="0" w:color="auto"/>
            </w:tcBorders>
            <w:vAlign w:val="bottom"/>
          </w:tcPr>
          <w:p w14:paraId="36E331F2" w14:textId="77777777" w:rsidR="005770B9" w:rsidRPr="00D737EF" w:rsidRDefault="005770B9" w:rsidP="00D737EF">
            <w:pPr>
              <w:jc w:val="center"/>
            </w:pPr>
            <w:r w:rsidRPr="00D737EF">
              <w:rPr>
                <w:rFonts w:eastAsia="Arial"/>
                <w:w w:val="99"/>
              </w:rPr>
              <w:t>2022</w:t>
            </w:r>
          </w:p>
        </w:tc>
        <w:tc>
          <w:tcPr>
            <w:tcW w:w="217" w:type="pct"/>
            <w:tcBorders>
              <w:top w:val="single" w:sz="8" w:space="0" w:color="auto"/>
              <w:right w:val="single" w:sz="8" w:space="0" w:color="auto"/>
            </w:tcBorders>
            <w:vAlign w:val="bottom"/>
          </w:tcPr>
          <w:p w14:paraId="44FFE49C" w14:textId="77777777" w:rsidR="005770B9" w:rsidRPr="00D737EF" w:rsidRDefault="005770B9" w:rsidP="00D737EF">
            <w:pPr>
              <w:jc w:val="center"/>
            </w:pPr>
          </w:p>
        </w:tc>
        <w:tc>
          <w:tcPr>
            <w:tcW w:w="979" w:type="pct"/>
            <w:tcBorders>
              <w:top w:val="single" w:sz="8" w:space="0" w:color="auto"/>
              <w:right w:val="single" w:sz="8" w:space="0" w:color="auto"/>
            </w:tcBorders>
            <w:vAlign w:val="bottom"/>
          </w:tcPr>
          <w:p w14:paraId="27F20A64" w14:textId="77777777" w:rsidR="005770B9" w:rsidRPr="00D737EF" w:rsidRDefault="005770B9" w:rsidP="00D737EF">
            <w:pPr>
              <w:jc w:val="center"/>
            </w:pPr>
            <w:r w:rsidRPr="00D737EF">
              <w:rPr>
                <w:rFonts w:eastAsia="Arial"/>
                <w:w w:val="98"/>
              </w:rPr>
              <w:t>Среднеобластной</w:t>
            </w:r>
          </w:p>
        </w:tc>
      </w:tr>
      <w:tr w:rsidR="005770B9" w:rsidRPr="00495F37" w14:paraId="5971784E" w14:textId="77777777" w:rsidTr="005770B9">
        <w:trPr>
          <w:trHeight w:val="344"/>
        </w:trPr>
        <w:tc>
          <w:tcPr>
            <w:tcW w:w="1442" w:type="pct"/>
            <w:tcBorders>
              <w:left w:val="single" w:sz="8" w:space="0" w:color="auto"/>
              <w:bottom w:val="single" w:sz="8" w:space="0" w:color="auto"/>
              <w:right w:val="single" w:sz="8" w:space="0" w:color="auto"/>
            </w:tcBorders>
            <w:vAlign w:val="bottom"/>
          </w:tcPr>
          <w:p w14:paraId="1934E8BF" w14:textId="77777777" w:rsidR="005770B9" w:rsidRPr="00495F37" w:rsidRDefault="005770B9" w:rsidP="005770B9"/>
        </w:tc>
        <w:tc>
          <w:tcPr>
            <w:tcW w:w="251" w:type="pct"/>
            <w:tcBorders>
              <w:bottom w:val="single" w:sz="8" w:space="0" w:color="auto"/>
            </w:tcBorders>
            <w:vAlign w:val="bottom"/>
          </w:tcPr>
          <w:p w14:paraId="1DD1A102" w14:textId="77777777" w:rsidR="005770B9" w:rsidRPr="00495F37" w:rsidRDefault="005770B9" w:rsidP="005770B9"/>
        </w:tc>
        <w:tc>
          <w:tcPr>
            <w:tcW w:w="318" w:type="pct"/>
            <w:tcBorders>
              <w:bottom w:val="single" w:sz="8" w:space="0" w:color="auto"/>
            </w:tcBorders>
            <w:vAlign w:val="bottom"/>
          </w:tcPr>
          <w:p w14:paraId="0E1A975B" w14:textId="77777777" w:rsidR="005770B9" w:rsidRPr="00D737EF" w:rsidRDefault="005770B9" w:rsidP="00D737EF">
            <w:pPr>
              <w:jc w:val="center"/>
            </w:pPr>
          </w:p>
        </w:tc>
        <w:tc>
          <w:tcPr>
            <w:tcW w:w="293" w:type="pct"/>
            <w:tcBorders>
              <w:bottom w:val="single" w:sz="8" w:space="0" w:color="auto"/>
              <w:right w:val="single" w:sz="8" w:space="0" w:color="auto"/>
            </w:tcBorders>
            <w:vAlign w:val="bottom"/>
          </w:tcPr>
          <w:p w14:paraId="2D2D386E" w14:textId="77777777" w:rsidR="005770B9" w:rsidRPr="00D737EF" w:rsidRDefault="005770B9" w:rsidP="00D737EF">
            <w:pPr>
              <w:jc w:val="center"/>
            </w:pPr>
          </w:p>
        </w:tc>
        <w:tc>
          <w:tcPr>
            <w:tcW w:w="855" w:type="pct"/>
            <w:tcBorders>
              <w:bottom w:val="single" w:sz="8" w:space="0" w:color="auto"/>
              <w:right w:val="single" w:sz="8" w:space="0" w:color="auto"/>
            </w:tcBorders>
            <w:vAlign w:val="bottom"/>
          </w:tcPr>
          <w:p w14:paraId="3ADA9A8B" w14:textId="77777777" w:rsidR="005770B9" w:rsidRPr="00D737EF" w:rsidRDefault="005770B9" w:rsidP="00D737EF">
            <w:pPr>
              <w:jc w:val="center"/>
            </w:pPr>
          </w:p>
        </w:tc>
        <w:tc>
          <w:tcPr>
            <w:tcW w:w="645" w:type="pct"/>
            <w:tcBorders>
              <w:bottom w:val="single" w:sz="8" w:space="0" w:color="auto"/>
            </w:tcBorders>
            <w:vAlign w:val="bottom"/>
          </w:tcPr>
          <w:p w14:paraId="6F67A461" w14:textId="77777777" w:rsidR="005770B9" w:rsidRPr="00D737EF" w:rsidRDefault="005770B9" w:rsidP="00D737EF">
            <w:pPr>
              <w:jc w:val="center"/>
            </w:pPr>
          </w:p>
        </w:tc>
        <w:tc>
          <w:tcPr>
            <w:tcW w:w="217" w:type="pct"/>
            <w:tcBorders>
              <w:bottom w:val="single" w:sz="8" w:space="0" w:color="auto"/>
              <w:right w:val="single" w:sz="8" w:space="0" w:color="auto"/>
            </w:tcBorders>
            <w:vAlign w:val="bottom"/>
          </w:tcPr>
          <w:p w14:paraId="761A0DED" w14:textId="77777777" w:rsidR="005770B9" w:rsidRPr="00D737EF" w:rsidRDefault="005770B9" w:rsidP="00D737EF">
            <w:pPr>
              <w:jc w:val="center"/>
            </w:pPr>
          </w:p>
        </w:tc>
        <w:tc>
          <w:tcPr>
            <w:tcW w:w="979" w:type="pct"/>
            <w:tcBorders>
              <w:bottom w:val="single" w:sz="8" w:space="0" w:color="auto"/>
              <w:right w:val="single" w:sz="8" w:space="0" w:color="auto"/>
            </w:tcBorders>
            <w:vAlign w:val="bottom"/>
          </w:tcPr>
          <w:p w14:paraId="6095447E" w14:textId="77777777" w:rsidR="005770B9" w:rsidRPr="00D737EF" w:rsidRDefault="005770B9" w:rsidP="00D737EF">
            <w:pPr>
              <w:jc w:val="center"/>
            </w:pPr>
            <w:r w:rsidRPr="00D737EF">
              <w:rPr>
                <w:rFonts w:eastAsia="Arial"/>
                <w:w w:val="99"/>
              </w:rPr>
              <w:t>9 мес. 2022</w:t>
            </w:r>
          </w:p>
        </w:tc>
      </w:tr>
      <w:tr w:rsidR="005770B9" w:rsidRPr="00495F37" w14:paraId="4283274A" w14:textId="77777777" w:rsidTr="005770B9">
        <w:trPr>
          <w:trHeight w:val="310"/>
        </w:trPr>
        <w:tc>
          <w:tcPr>
            <w:tcW w:w="1442" w:type="pct"/>
            <w:tcBorders>
              <w:left w:val="single" w:sz="8" w:space="0" w:color="auto"/>
              <w:bottom w:val="single" w:sz="8" w:space="0" w:color="auto"/>
              <w:right w:val="single" w:sz="8" w:space="0" w:color="auto"/>
            </w:tcBorders>
            <w:vAlign w:val="bottom"/>
          </w:tcPr>
          <w:p w14:paraId="71211CB4" w14:textId="77777777" w:rsidR="005770B9" w:rsidRPr="00495F37" w:rsidRDefault="005770B9" w:rsidP="005770B9">
            <w:pPr>
              <w:spacing w:line="310" w:lineRule="exact"/>
              <w:jc w:val="center"/>
            </w:pPr>
            <w:proofErr w:type="spellStart"/>
            <w:r w:rsidRPr="00495F37">
              <w:rPr>
                <w:rFonts w:eastAsia="Arial"/>
                <w:b/>
                <w:bCs/>
                <w:w w:val="99"/>
              </w:rPr>
              <w:t>Абс</w:t>
            </w:r>
            <w:proofErr w:type="spellEnd"/>
            <w:r w:rsidRPr="00495F37">
              <w:rPr>
                <w:rFonts w:eastAsia="Arial"/>
                <w:b/>
                <w:bCs/>
                <w:w w:val="99"/>
              </w:rPr>
              <w:t>. число</w:t>
            </w:r>
          </w:p>
        </w:tc>
        <w:tc>
          <w:tcPr>
            <w:tcW w:w="251" w:type="pct"/>
            <w:tcBorders>
              <w:bottom w:val="single" w:sz="8" w:space="0" w:color="auto"/>
            </w:tcBorders>
            <w:vAlign w:val="bottom"/>
          </w:tcPr>
          <w:p w14:paraId="1E571376" w14:textId="77777777" w:rsidR="005770B9" w:rsidRPr="00495F37" w:rsidRDefault="005770B9" w:rsidP="005770B9"/>
        </w:tc>
        <w:tc>
          <w:tcPr>
            <w:tcW w:w="318" w:type="pct"/>
            <w:tcBorders>
              <w:bottom w:val="single" w:sz="8" w:space="0" w:color="auto"/>
            </w:tcBorders>
            <w:vAlign w:val="bottom"/>
          </w:tcPr>
          <w:p w14:paraId="0D926944" w14:textId="77777777" w:rsidR="005770B9" w:rsidRPr="00495F37" w:rsidRDefault="005770B9" w:rsidP="005770B9">
            <w:pPr>
              <w:spacing w:line="310" w:lineRule="exact"/>
              <w:jc w:val="center"/>
            </w:pPr>
            <w:r w:rsidRPr="00495F37">
              <w:rPr>
                <w:rFonts w:eastAsia="Arial"/>
                <w:b/>
                <w:bCs/>
              </w:rPr>
              <w:t>0</w:t>
            </w:r>
          </w:p>
        </w:tc>
        <w:tc>
          <w:tcPr>
            <w:tcW w:w="293" w:type="pct"/>
            <w:tcBorders>
              <w:bottom w:val="single" w:sz="8" w:space="0" w:color="auto"/>
              <w:right w:val="single" w:sz="8" w:space="0" w:color="auto"/>
            </w:tcBorders>
            <w:vAlign w:val="bottom"/>
          </w:tcPr>
          <w:p w14:paraId="44DD0F8C" w14:textId="77777777" w:rsidR="005770B9" w:rsidRPr="00495F37" w:rsidRDefault="005770B9" w:rsidP="005770B9"/>
        </w:tc>
        <w:tc>
          <w:tcPr>
            <w:tcW w:w="855" w:type="pct"/>
            <w:tcBorders>
              <w:bottom w:val="single" w:sz="8" w:space="0" w:color="auto"/>
              <w:right w:val="single" w:sz="8" w:space="0" w:color="auto"/>
            </w:tcBorders>
            <w:vAlign w:val="bottom"/>
          </w:tcPr>
          <w:p w14:paraId="6FAA5063" w14:textId="77777777" w:rsidR="005770B9" w:rsidRPr="00495F37" w:rsidRDefault="005770B9" w:rsidP="005770B9">
            <w:pPr>
              <w:spacing w:line="310" w:lineRule="exact"/>
              <w:jc w:val="center"/>
            </w:pPr>
            <w:r w:rsidRPr="00495F37">
              <w:rPr>
                <w:rFonts w:eastAsia="Arial"/>
                <w:b/>
                <w:bCs/>
              </w:rPr>
              <w:t>0</w:t>
            </w:r>
          </w:p>
        </w:tc>
        <w:tc>
          <w:tcPr>
            <w:tcW w:w="645" w:type="pct"/>
            <w:tcBorders>
              <w:bottom w:val="single" w:sz="8" w:space="0" w:color="auto"/>
            </w:tcBorders>
            <w:vAlign w:val="bottom"/>
          </w:tcPr>
          <w:p w14:paraId="73DAE0B2" w14:textId="77777777" w:rsidR="005770B9" w:rsidRPr="00495F37" w:rsidRDefault="005770B9" w:rsidP="005770B9">
            <w:pPr>
              <w:spacing w:line="310" w:lineRule="exact"/>
              <w:ind w:left="380"/>
              <w:jc w:val="center"/>
            </w:pPr>
            <w:r w:rsidRPr="00495F37">
              <w:rPr>
                <w:rFonts w:eastAsia="Arial"/>
                <w:b/>
                <w:bCs/>
                <w:w w:val="89"/>
              </w:rPr>
              <w:t>0</w:t>
            </w:r>
          </w:p>
        </w:tc>
        <w:tc>
          <w:tcPr>
            <w:tcW w:w="217" w:type="pct"/>
            <w:tcBorders>
              <w:bottom w:val="single" w:sz="8" w:space="0" w:color="auto"/>
              <w:right w:val="single" w:sz="8" w:space="0" w:color="auto"/>
            </w:tcBorders>
            <w:vAlign w:val="bottom"/>
          </w:tcPr>
          <w:p w14:paraId="2EEAFAE3" w14:textId="77777777" w:rsidR="005770B9" w:rsidRPr="00495F37" w:rsidRDefault="005770B9" w:rsidP="005770B9"/>
        </w:tc>
        <w:tc>
          <w:tcPr>
            <w:tcW w:w="979" w:type="pct"/>
            <w:tcBorders>
              <w:bottom w:val="single" w:sz="8" w:space="0" w:color="auto"/>
              <w:right w:val="single" w:sz="8" w:space="0" w:color="auto"/>
            </w:tcBorders>
            <w:vAlign w:val="bottom"/>
          </w:tcPr>
          <w:p w14:paraId="07A79170" w14:textId="77777777" w:rsidR="005770B9" w:rsidRPr="00495F37" w:rsidRDefault="005770B9" w:rsidP="005770B9">
            <w:pPr>
              <w:spacing w:line="310" w:lineRule="exact"/>
              <w:jc w:val="center"/>
            </w:pPr>
            <w:r w:rsidRPr="00495F37">
              <w:rPr>
                <w:rFonts w:eastAsia="Arial"/>
                <w:b/>
                <w:bCs/>
                <w:w w:val="97"/>
              </w:rPr>
              <w:t>3,3</w:t>
            </w:r>
          </w:p>
        </w:tc>
      </w:tr>
      <w:tr w:rsidR="005770B9" w:rsidRPr="00495F37" w14:paraId="0671664D" w14:textId="77777777" w:rsidTr="005770B9">
        <w:trPr>
          <w:trHeight w:val="325"/>
        </w:trPr>
        <w:tc>
          <w:tcPr>
            <w:tcW w:w="1442" w:type="pct"/>
            <w:tcBorders>
              <w:left w:val="single" w:sz="8" w:space="0" w:color="auto"/>
              <w:bottom w:val="single" w:sz="8" w:space="0" w:color="auto"/>
              <w:right w:val="single" w:sz="8" w:space="0" w:color="auto"/>
            </w:tcBorders>
            <w:vAlign w:val="bottom"/>
          </w:tcPr>
          <w:p w14:paraId="3C87252A" w14:textId="77777777" w:rsidR="005770B9" w:rsidRPr="00495F37" w:rsidRDefault="005770B9" w:rsidP="005770B9">
            <w:pPr>
              <w:jc w:val="center"/>
            </w:pPr>
            <w:r w:rsidRPr="00495F37">
              <w:rPr>
                <w:rFonts w:eastAsia="Arial"/>
                <w:b/>
                <w:bCs/>
              </w:rPr>
              <w:t>показатель</w:t>
            </w:r>
          </w:p>
        </w:tc>
        <w:tc>
          <w:tcPr>
            <w:tcW w:w="251" w:type="pct"/>
            <w:tcBorders>
              <w:bottom w:val="single" w:sz="8" w:space="0" w:color="auto"/>
            </w:tcBorders>
            <w:vAlign w:val="bottom"/>
          </w:tcPr>
          <w:p w14:paraId="27A98996" w14:textId="77777777" w:rsidR="005770B9" w:rsidRPr="00495F37" w:rsidRDefault="005770B9" w:rsidP="005770B9"/>
        </w:tc>
        <w:tc>
          <w:tcPr>
            <w:tcW w:w="318" w:type="pct"/>
            <w:tcBorders>
              <w:bottom w:val="single" w:sz="8" w:space="0" w:color="auto"/>
            </w:tcBorders>
            <w:vAlign w:val="bottom"/>
          </w:tcPr>
          <w:p w14:paraId="2E10045A" w14:textId="77777777" w:rsidR="005770B9" w:rsidRPr="00495F37" w:rsidRDefault="005770B9" w:rsidP="005770B9">
            <w:pPr>
              <w:jc w:val="center"/>
            </w:pPr>
            <w:r w:rsidRPr="00495F37">
              <w:rPr>
                <w:rFonts w:eastAsia="Arial"/>
                <w:b/>
                <w:bCs/>
              </w:rPr>
              <w:t>0</w:t>
            </w:r>
          </w:p>
        </w:tc>
        <w:tc>
          <w:tcPr>
            <w:tcW w:w="293" w:type="pct"/>
            <w:tcBorders>
              <w:bottom w:val="single" w:sz="8" w:space="0" w:color="auto"/>
              <w:right w:val="single" w:sz="8" w:space="0" w:color="auto"/>
            </w:tcBorders>
            <w:vAlign w:val="bottom"/>
          </w:tcPr>
          <w:p w14:paraId="3783C7C3" w14:textId="77777777" w:rsidR="005770B9" w:rsidRPr="00495F37" w:rsidRDefault="005770B9" w:rsidP="005770B9"/>
        </w:tc>
        <w:tc>
          <w:tcPr>
            <w:tcW w:w="855" w:type="pct"/>
            <w:tcBorders>
              <w:bottom w:val="single" w:sz="8" w:space="0" w:color="auto"/>
              <w:right w:val="single" w:sz="8" w:space="0" w:color="auto"/>
            </w:tcBorders>
            <w:vAlign w:val="bottom"/>
          </w:tcPr>
          <w:p w14:paraId="5593603A" w14:textId="77777777" w:rsidR="005770B9" w:rsidRPr="00495F37" w:rsidRDefault="005770B9" w:rsidP="005770B9">
            <w:pPr>
              <w:jc w:val="center"/>
            </w:pPr>
            <w:r w:rsidRPr="00495F37">
              <w:rPr>
                <w:rFonts w:eastAsia="Arial"/>
                <w:b/>
                <w:bCs/>
              </w:rPr>
              <w:t>0</w:t>
            </w:r>
          </w:p>
        </w:tc>
        <w:tc>
          <w:tcPr>
            <w:tcW w:w="645" w:type="pct"/>
            <w:tcBorders>
              <w:bottom w:val="single" w:sz="8" w:space="0" w:color="auto"/>
            </w:tcBorders>
            <w:vAlign w:val="bottom"/>
          </w:tcPr>
          <w:p w14:paraId="11DF697D" w14:textId="77777777" w:rsidR="005770B9" w:rsidRPr="00495F37" w:rsidRDefault="005770B9" w:rsidP="005770B9">
            <w:pPr>
              <w:ind w:left="380"/>
              <w:jc w:val="center"/>
            </w:pPr>
            <w:r w:rsidRPr="00495F37">
              <w:rPr>
                <w:rFonts w:eastAsia="Arial"/>
                <w:b/>
                <w:bCs/>
                <w:w w:val="89"/>
              </w:rPr>
              <w:t>0</w:t>
            </w:r>
          </w:p>
        </w:tc>
        <w:tc>
          <w:tcPr>
            <w:tcW w:w="217" w:type="pct"/>
            <w:tcBorders>
              <w:bottom w:val="single" w:sz="8" w:space="0" w:color="auto"/>
              <w:right w:val="single" w:sz="8" w:space="0" w:color="auto"/>
            </w:tcBorders>
            <w:vAlign w:val="bottom"/>
          </w:tcPr>
          <w:p w14:paraId="42DEA0C6" w14:textId="77777777" w:rsidR="005770B9" w:rsidRPr="00495F37" w:rsidRDefault="005770B9" w:rsidP="005770B9"/>
        </w:tc>
        <w:tc>
          <w:tcPr>
            <w:tcW w:w="979" w:type="pct"/>
            <w:tcBorders>
              <w:bottom w:val="single" w:sz="8" w:space="0" w:color="auto"/>
              <w:right w:val="single" w:sz="8" w:space="0" w:color="auto"/>
            </w:tcBorders>
            <w:vAlign w:val="bottom"/>
          </w:tcPr>
          <w:p w14:paraId="71CAA6E4" w14:textId="77777777" w:rsidR="005770B9" w:rsidRPr="00495F37" w:rsidRDefault="005770B9" w:rsidP="005770B9">
            <w:pPr>
              <w:jc w:val="center"/>
            </w:pPr>
            <w:r w:rsidRPr="00495F37">
              <w:rPr>
                <w:rFonts w:eastAsia="Arial"/>
                <w:b/>
                <w:bCs/>
              </w:rPr>
              <w:t>0</w:t>
            </w:r>
          </w:p>
        </w:tc>
      </w:tr>
    </w:tbl>
    <w:p w14:paraId="476E59FC" w14:textId="77777777" w:rsidR="005770B9" w:rsidRPr="005770B9" w:rsidRDefault="005770B9" w:rsidP="005770B9">
      <w:pPr>
        <w:ind w:firstLine="836"/>
        <w:jc w:val="both"/>
      </w:pPr>
    </w:p>
    <w:p w14:paraId="6F7EF35B" w14:textId="77777777" w:rsidR="005770B9" w:rsidRPr="00495F37" w:rsidRDefault="005770B9" w:rsidP="005770B9">
      <w:pPr>
        <w:ind w:right="118"/>
        <w:jc w:val="center"/>
      </w:pPr>
      <w:r w:rsidRPr="00495F37">
        <w:rPr>
          <w:rFonts w:eastAsia="Arial"/>
          <w:b/>
          <w:bCs/>
        </w:rPr>
        <w:t>Материнская смертность по Романовскому муниципальному району</w:t>
      </w:r>
    </w:p>
    <w:tbl>
      <w:tblPr>
        <w:tblW w:w="5000" w:type="pct"/>
        <w:tblCellMar>
          <w:left w:w="0" w:type="dxa"/>
          <w:right w:w="0" w:type="dxa"/>
        </w:tblCellMar>
        <w:tblLook w:val="04A0" w:firstRow="1" w:lastRow="0" w:firstColumn="1" w:lastColumn="0" w:noHBand="0" w:noVBand="1"/>
      </w:tblPr>
      <w:tblGrid>
        <w:gridCol w:w="2993"/>
        <w:gridCol w:w="1665"/>
        <w:gridCol w:w="1650"/>
        <w:gridCol w:w="1335"/>
        <w:gridCol w:w="2608"/>
      </w:tblGrid>
      <w:tr w:rsidR="005770B9" w:rsidRPr="00495F37" w14:paraId="3DD97762" w14:textId="77777777" w:rsidTr="005770B9">
        <w:trPr>
          <w:trHeight w:val="296"/>
        </w:trPr>
        <w:tc>
          <w:tcPr>
            <w:tcW w:w="1460" w:type="pct"/>
            <w:tcBorders>
              <w:top w:val="single" w:sz="8" w:space="0" w:color="auto"/>
              <w:left w:val="single" w:sz="8" w:space="0" w:color="auto"/>
              <w:right w:val="single" w:sz="8" w:space="0" w:color="auto"/>
            </w:tcBorders>
            <w:vAlign w:val="bottom"/>
          </w:tcPr>
          <w:p w14:paraId="744AEFF4" w14:textId="77777777" w:rsidR="005770B9" w:rsidRPr="00495F37" w:rsidRDefault="005770B9" w:rsidP="005770B9"/>
        </w:tc>
        <w:tc>
          <w:tcPr>
            <w:tcW w:w="812" w:type="pct"/>
            <w:tcBorders>
              <w:top w:val="single" w:sz="8" w:space="0" w:color="auto"/>
              <w:right w:val="single" w:sz="8" w:space="0" w:color="auto"/>
            </w:tcBorders>
            <w:vAlign w:val="bottom"/>
          </w:tcPr>
          <w:p w14:paraId="79E45441" w14:textId="77777777" w:rsidR="005770B9" w:rsidRPr="00495F37" w:rsidRDefault="005770B9" w:rsidP="00D737EF">
            <w:pPr>
              <w:spacing w:line="296" w:lineRule="exact"/>
              <w:jc w:val="center"/>
            </w:pPr>
            <w:r w:rsidRPr="00495F37">
              <w:rPr>
                <w:rFonts w:eastAsia="Arial"/>
                <w:w w:val="99"/>
              </w:rPr>
              <w:t>2020</w:t>
            </w:r>
          </w:p>
        </w:tc>
        <w:tc>
          <w:tcPr>
            <w:tcW w:w="805" w:type="pct"/>
            <w:tcBorders>
              <w:top w:val="single" w:sz="8" w:space="0" w:color="auto"/>
              <w:right w:val="single" w:sz="8" w:space="0" w:color="auto"/>
            </w:tcBorders>
            <w:vAlign w:val="bottom"/>
          </w:tcPr>
          <w:p w14:paraId="4781421D" w14:textId="77777777" w:rsidR="005770B9" w:rsidRPr="00495F37" w:rsidRDefault="005770B9" w:rsidP="00D737EF">
            <w:pPr>
              <w:spacing w:line="296" w:lineRule="exact"/>
              <w:jc w:val="center"/>
            </w:pPr>
            <w:r w:rsidRPr="00495F37">
              <w:rPr>
                <w:rFonts w:eastAsia="Arial"/>
                <w:w w:val="99"/>
              </w:rPr>
              <w:t>2021</w:t>
            </w:r>
          </w:p>
        </w:tc>
        <w:tc>
          <w:tcPr>
            <w:tcW w:w="651" w:type="pct"/>
            <w:tcBorders>
              <w:top w:val="single" w:sz="8" w:space="0" w:color="auto"/>
              <w:right w:val="single" w:sz="8" w:space="0" w:color="auto"/>
            </w:tcBorders>
            <w:vAlign w:val="bottom"/>
          </w:tcPr>
          <w:p w14:paraId="44D24028" w14:textId="77777777" w:rsidR="005770B9" w:rsidRPr="00495F37" w:rsidRDefault="005770B9" w:rsidP="00D737EF">
            <w:pPr>
              <w:spacing w:line="296" w:lineRule="exact"/>
              <w:jc w:val="center"/>
            </w:pPr>
            <w:r w:rsidRPr="00495F37">
              <w:rPr>
                <w:rFonts w:eastAsia="Arial"/>
                <w:w w:val="99"/>
              </w:rPr>
              <w:t>2022</w:t>
            </w:r>
          </w:p>
        </w:tc>
        <w:tc>
          <w:tcPr>
            <w:tcW w:w="1272" w:type="pct"/>
            <w:tcBorders>
              <w:top w:val="single" w:sz="8" w:space="0" w:color="auto"/>
              <w:right w:val="single" w:sz="8" w:space="0" w:color="auto"/>
            </w:tcBorders>
            <w:vAlign w:val="bottom"/>
          </w:tcPr>
          <w:p w14:paraId="50F40E67" w14:textId="77777777" w:rsidR="005770B9" w:rsidRPr="00495F37" w:rsidRDefault="005770B9" w:rsidP="00D737EF">
            <w:pPr>
              <w:spacing w:line="296" w:lineRule="exact"/>
              <w:jc w:val="center"/>
            </w:pPr>
            <w:r w:rsidRPr="00495F37">
              <w:rPr>
                <w:rFonts w:eastAsia="Arial"/>
                <w:w w:val="98"/>
              </w:rPr>
              <w:t>Среднеобластной</w:t>
            </w:r>
          </w:p>
        </w:tc>
      </w:tr>
      <w:tr w:rsidR="005770B9" w:rsidRPr="00495F37" w14:paraId="15637B36" w14:textId="77777777" w:rsidTr="005770B9">
        <w:trPr>
          <w:trHeight w:val="337"/>
        </w:trPr>
        <w:tc>
          <w:tcPr>
            <w:tcW w:w="1460" w:type="pct"/>
            <w:tcBorders>
              <w:left w:val="single" w:sz="8" w:space="0" w:color="auto"/>
              <w:bottom w:val="single" w:sz="8" w:space="0" w:color="auto"/>
              <w:right w:val="single" w:sz="8" w:space="0" w:color="auto"/>
            </w:tcBorders>
            <w:vAlign w:val="bottom"/>
          </w:tcPr>
          <w:p w14:paraId="5AC5CF01" w14:textId="77777777" w:rsidR="005770B9" w:rsidRPr="00495F37" w:rsidRDefault="005770B9" w:rsidP="005770B9"/>
        </w:tc>
        <w:tc>
          <w:tcPr>
            <w:tcW w:w="812" w:type="pct"/>
            <w:tcBorders>
              <w:bottom w:val="single" w:sz="8" w:space="0" w:color="auto"/>
              <w:right w:val="single" w:sz="8" w:space="0" w:color="auto"/>
            </w:tcBorders>
            <w:vAlign w:val="bottom"/>
          </w:tcPr>
          <w:p w14:paraId="71A3427C" w14:textId="77777777" w:rsidR="005770B9" w:rsidRPr="00495F37" w:rsidRDefault="005770B9" w:rsidP="00D737EF">
            <w:pPr>
              <w:jc w:val="center"/>
            </w:pPr>
          </w:p>
        </w:tc>
        <w:tc>
          <w:tcPr>
            <w:tcW w:w="805" w:type="pct"/>
            <w:tcBorders>
              <w:bottom w:val="single" w:sz="8" w:space="0" w:color="auto"/>
              <w:right w:val="single" w:sz="8" w:space="0" w:color="auto"/>
            </w:tcBorders>
            <w:vAlign w:val="bottom"/>
          </w:tcPr>
          <w:p w14:paraId="1F3A892F" w14:textId="77777777" w:rsidR="005770B9" w:rsidRPr="00495F37" w:rsidRDefault="005770B9" w:rsidP="00D737EF">
            <w:pPr>
              <w:jc w:val="center"/>
            </w:pPr>
          </w:p>
        </w:tc>
        <w:tc>
          <w:tcPr>
            <w:tcW w:w="651" w:type="pct"/>
            <w:tcBorders>
              <w:bottom w:val="single" w:sz="8" w:space="0" w:color="auto"/>
              <w:right w:val="single" w:sz="8" w:space="0" w:color="auto"/>
            </w:tcBorders>
            <w:vAlign w:val="bottom"/>
          </w:tcPr>
          <w:p w14:paraId="23AD868D" w14:textId="77777777" w:rsidR="005770B9" w:rsidRPr="00495F37" w:rsidRDefault="005770B9" w:rsidP="00D737EF">
            <w:pPr>
              <w:jc w:val="center"/>
            </w:pPr>
          </w:p>
        </w:tc>
        <w:tc>
          <w:tcPr>
            <w:tcW w:w="1272" w:type="pct"/>
            <w:tcBorders>
              <w:bottom w:val="single" w:sz="8" w:space="0" w:color="auto"/>
              <w:right w:val="single" w:sz="8" w:space="0" w:color="auto"/>
            </w:tcBorders>
            <w:vAlign w:val="bottom"/>
          </w:tcPr>
          <w:p w14:paraId="530F84B8" w14:textId="77777777" w:rsidR="005770B9" w:rsidRPr="00495F37" w:rsidRDefault="005770B9" w:rsidP="00D737EF">
            <w:pPr>
              <w:jc w:val="center"/>
            </w:pPr>
            <w:r w:rsidRPr="00495F37">
              <w:rPr>
                <w:rFonts w:eastAsia="Arial"/>
                <w:w w:val="99"/>
              </w:rPr>
              <w:t>9 мес. 2022</w:t>
            </w:r>
          </w:p>
        </w:tc>
      </w:tr>
      <w:tr w:rsidR="005770B9" w:rsidRPr="00495F37" w14:paraId="62B26003" w14:textId="77777777" w:rsidTr="005770B9">
        <w:trPr>
          <w:trHeight w:val="325"/>
        </w:trPr>
        <w:tc>
          <w:tcPr>
            <w:tcW w:w="1460" w:type="pct"/>
            <w:tcBorders>
              <w:left w:val="single" w:sz="8" w:space="0" w:color="auto"/>
              <w:bottom w:val="single" w:sz="8" w:space="0" w:color="auto"/>
              <w:right w:val="single" w:sz="8" w:space="0" w:color="auto"/>
            </w:tcBorders>
            <w:vAlign w:val="bottom"/>
          </w:tcPr>
          <w:p w14:paraId="247A7D77" w14:textId="77777777" w:rsidR="005770B9" w:rsidRPr="00495F37" w:rsidRDefault="005770B9" w:rsidP="005770B9">
            <w:pPr>
              <w:jc w:val="center"/>
            </w:pPr>
            <w:proofErr w:type="spellStart"/>
            <w:r w:rsidRPr="00495F37">
              <w:rPr>
                <w:rFonts w:eastAsia="Arial"/>
                <w:b/>
                <w:bCs/>
                <w:w w:val="99"/>
              </w:rPr>
              <w:t>Абс</w:t>
            </w:r>
            <w:proofErr w:type="spellEnd"/>
            <w:r w:rsidRPr="00495F37">
              <w:rPr>
                <w:rFonts w:eastAsia="Arial"/>
                <w:b/>
                <w:bCs/>
                <w:w w:val="99"/>
              </w:rPr>
              <w:t>. число</w:t>
            </w:r>
          </w:p>
        </w:tc>
        <w:tc>
          <w:tcPr>
            <w:tcW w:w="812" w:type="pct"/>
            <w:tcBorders>
              <w:bottom w:val="single" w:sz="8" w:space="0" w:color="auto"/>
              <w:right w:val="single" w:sz="8" w:space="0" w:color="auto"/>
            </w:tcBorders>
            <w:vAlign w:val="bottom"/>
          </w:tcPr>
          <w:p w14:paraId="0A2C1693" w14:textId="77777777" w:rsidR="005770B9" w:rsidRPr="00495F37" w:rsidRDefault="005770B9" w:rsidP="005770B9">
            <w:pPr>
              <w:jc w:val="center"/>
            </w:pPr>
            <w:r w:rsidRPr="00495F37">
              <w:rPr>
                <w:rFonts w:eastAsia="Arial"/>
                <w:b/>
                <w:bCs/>
              </w:rPr>
              <w:t>0</w:t>
            </w:r>
          </w:p>
        </w:tc>
        <w:tc>
          <w:tcPr>
            <w:tcW w:w="805" w:type="pct"/>
            <w:tcBorders>
              <w:bottom w:val="single" w:sz="8" w:space="0" w:color="auto"/>
              <w:right w:val="single" w:sz="8" w:space="0" w:color="auto"/>
            </w:tcBorders>
            <w:vAlign w:val="bottom"/>
          </w:tcPr>
          <w:p w14:paraId="586ABECC" w14:textId="77777777" w:rsidR="005770B9" w:rsidRPr="00495F37" w:rsidRDefault="005770B9" w:rsidP="005770B9">
            <w:pPr>
              <w:jc w:val="center"/>
            </w:pPr>
            <w:r w:rsidRPr="00495F37">
              <w:rPr>
                <w:rFonts w:eastAsia="Arial"/>
                <w:b/>
                <w:bCs/>
              </w:rPr>
              <w:t>0</w:t>
            </w:r>
          </w:p>
        </w:tc>
        <w:tc>
          <w:tcPr>
            <w:tcW w:w="651" w:type="pct"/>
            <w:tcBorders>
              <w:bottom w:val="single" w:sz="8" w:space="0" w:color="auto"/>
              <w:right w:val="single" w:sz="8" w:space="0" w:color="auto"/>
            </w:tcBorders>
            <w:vAlign w:val="bottom"/>
          </w:tcPr>
          <w:p w14:paraId="12267732" w14:textId="77777777" w:rsidR="005770B9" w:rsidRPr="00495F37" w:rsidRDefault="005770B9" w:rsidP="005770B9">
            <w:pPr>
              <w:jc w:val="center"/>
            </w:pPr>
            <w:r w:rsidRPr="00495F37">
              <w:rPr>
                <w:rFonts w:eastAsia="Arial"/>
                <w:b/>
                <w:bCs/>
                <w:w w:val="89"/>
              </w:rPr>
              <w:t>0</w:t>
            </w:r>
          </w:p>
        </w:tc>
        <w:tc>
          <w:tcPr>
            <w:tcW w:w="1272" w:type="pct"/>
            <w:tcBorders>
              <w:bottom w:val="single" w:sz="8" w:space="0" w:color="auto"/>
              <w:right w:val="single" w:sz="8" w:space="0" w:color="auto"/>
            </w:tcBorders>
            <w:vAlign w:val="bottom"/>
          </w:tcPr>
          <w:p w14:paraId="68B77FE5" w14:textId="77777777" w:rsidR="005770B9" w:rsidRPr="00495F37" w:rsidRDefault="005770B9" w:rsidP="005770B9">
            <w:pPr>
              <w:jc w:val="center"/>
            </w:pPr>
            <w:r w:rsidRPr="00495F37">
              <w:rPr>
                <w:rFonts w:eastAsia="Arial"/>
                <w:b/>
                <w:bCs/>
              </w:rPr>
              <w:t>4</w:t>
            </w:r>
          </w:p>
        </w:tc>
      </w:tr>
      <w:tr w:rsidR="005770B9" w:rsidRPr="00495F37" w14:paraId="7F8B9C4C" w14:textId="77777777" w:rsidTr="005770B9">
        <w:trPr>
          <w:trHeight w:val="288"/>
        </w:trPr>
        <w:tc>
          <w:tcPr>
            <w:tcW w:w="1460" w:type="pct"/>
            <w:tcBorders>
              <w:left w:val="single" w:sz="8" w:space="0" w:color="auto"/>
              <w:right w:val="single" w:sz="8" w:space="0" w:color="auto"/>
            </w:tcBorders>
            <w:vAlign w:val="bottom"/>
          </w:tcPr>
          <w:p w14:paraId="701A3B8A" w14:textId="77777777" w:rsidR="005770B9" w:rsidRPr="00495F37" w:rsidRDefault="005770B9" w:rsidP="005770B9">
            <w:pPr>
              <w:spacing w:line="288" w:lineRule="exact"/>
              <w:jc w:val="center"/>
            </w:pPr>
            <w:r w:rsidRPr="00495F37">
              <w:rPr>
                <w:rFonts w:eastAsia="Arial"/>
                <w:b/>
                <w:bCs/>
              </w:rPr>
              <w:t>Показатель на 100</w:t>
            </w:r>
          </w:p>
        </w:tc>
        <w:tc>
          <w:tcPr>
            <w:tcW w:w="812" w:type="pct"/>
            <w:tcBorders>
              <w:right w:val="single" w:sz="8" w:space="0" w:color="auto"/>
            </w:tcBorders>
            <w:vAlign w:val="bottom"/>
          </w:tcPr>
          <w:p w14:paraId="396AFEEA" w14:textId="77777777" w:rsidR="005770B9" w:rsidRPr="00495F37" w:rsidRDefault="005770B9" w:rsidP="005770B9">
            <w:pPr>
              <w:spacing w:line="288" w:lineRule="exact"/>
              <w:jc w:val="center"/>
            </w:pPr>
            <w:r w:rsidRPr="00495F37">
              <w:rPr>
                <w:rFonts w:eastAsia="Arial"/>
                <w:b/>
                <w:bCs/>
              </w:rPr>
              <w:t>3</w:t>
            </w:r>
          </w:p>
        </w:tc>
        <w:tc>
          <w:tcPr>
            <w:tcW w:w="805" w:type="pct"/>
            <w:tcBorders>
              <w:right w:val="single" w:sz="8" w:space="0" w:color="auto"/>
            </w:tcBorders>
            <w:vAlign w:val="bottom"/>
          </w:tcPr>
          <w:p w14:paraId="58C2327E" w14:textId="77777777" w:rsidR="005770B9" w:rsidRPr="00495F37" w:rsidRDefault="005770B9" w:rsidP="005770B9">
            <w:pPr>
              <w:spacing w:line="288" w:lineRule="exact"/>
              <w:jc w:val="center"/>
            </w:pPr>
            <w:r w:rsidRPr="00495F37">
              <w:rPr>
                <w:rFonts w:eastAsia="Arial"/>
                <w:b/>
                <w:bCs/>
              </w:rPr>
              <w:t>3</w:t>
            </w:r>
          </w:p>
        </w:tc>
        <w:tc>
          <w:tcPr>
            <w:tcW w:w="651" w:type="pct"/>
            <w:tcBorders>
              <w:right w:val="single" w:sz="8" w:space="0" w:color="auto"/>
            </w:tcBorders>
            <w:vAlign w:val="bottom"/>
          </w:tcPr>
          <w:p w14:paraId="2D1803A9" w14:textId="77777777" w:rsidR="005770B9" w:rsidRPr="00495F37" w:rsidRDefault="005770B9" w:rsidP="005770B9">
            <w:pPr>
              <w:spacing w:line="288" w:lineRule="exact"/>
              <w:jc w:val="center"/>
            </w:pPr>
            <w:r w:rsidRPr="00495F37">
              <w:rPr>
                <w:rFonts w:eastAsia="Arial"/>
                <w:b/>
                <w:bCs/>
                <w:w w:val="89"/>
              </w:rPr>
              <w:t>1</w:t>
            </w:r>
          </w:p>
        </w:tc>
        <w:tc>
          <w:tcPr>
            <w:tcW w:w="1272" w:type="pct"/>
            <w:tcBorders>
              <w:right w:val="single" w:sz="8" w:space="0" w:color="auto"/>
            </w:tcBorders>
            <w:vAlign w:val="bottom"/>
          </w:tcPr>
          <w:p w14:paraId="0D5135DA" w14:textId="77777777" w:rsidR="005770B9" w:rsidRPr="00495F37" w:rsidRDefault="005770B9" w:rsidP="005770B9">
            <w:pPr>
              <w:spacing w:line="288" w:lineRule="exact"/>
              <w:jc w:val="center"/>
            </w:pPr>
            <w:r w:rsidRPr="00495F37">
              <w:rPr>
                <w:rFonts w:eastAsia="Arial"/>
                <w:b/>
                <w:bCs/>
                <w:w w:val="96"/>
              </w:rPr>
              <w:t>29</w:t>
            </w:r>
          </w:p>
        </w:tc>
      </w:tr>
      <w:tr w:rsidR="005770B9" w:rsidRPr="00495F37" w14:paraId="7A8B5054" w14:textId="77777777" w:rsidTr="005770B9">
        <w:trPr>
          <w:trHeight w:val="322"/>
        </w:trPr>
        <w:tc>
          <w:tcPr>
            <w:tcW w:w="1460" w:type="pct"/>
            <w:tcBorders>
              <w:left w:val="single" w:sz="8" w:space="0" w:color="auto"/>
              <w:right w:val="single" w:sz="8" w:space="0" w:color="auto"/>
            </w:tcBorders>
            <w:vAlign w:val="bottom"/>
          </w:tcPr>
          <w:p w14:paraId="29F800FA" w14:textId="77777777" w:rsidR="005770B9" w:rsidRPr="00495F37" w:rsidRDefault="005770B9" w:rsidP="005770B9">
            <w:pPr>
              <w:jc w:val="center"/>
            </w:pPr>
            <w:r w:rsidRPr="00495F37">
              <w:rPr>
                <w:rFonts w:eastAsia="Arial"/>
                <w:b/>
                <w:bCs/>
                <w:w w:val="99"/>
              </w:rPr>
              <w:t>тыс. родившихся</w:t>
            </w:r>
          </w:p>
        </w:tc>
        <w:tc>
          <w:tcPr>
            <w:tcW w:w="812" w:type="pct"/>
            <w:tcBorders>
              <w:right w:val="single" w:sz="8" w:space="0" w:color="auto"/>
            </w:tcBorders>
            <w:vAlign w:val="bottom"/>
          </w:tcPr>
          <w:p w14:paraId="2A4A49EB" w14:textId="77777777" w:rsidR="005770B9" w:rsidRPr="00495F37" w:rsidRDefault="005770B9" w:rsidP="005770B9"/>
        </w:tc>
        <w:tc>
          <w:tcPr>
            <w:tcW w:w="805" w:type="pct"/>
            <w:tcBorders>
              <w:right w:val="single" w:sz="8" w:space="0" w:color="auto"/>
            </w:tcBorders>
            <w:vAlign w:val="bottom"/>
          </w:tcPr>
          <w:p w14:paraId="7F0280B4" w14:textId="77777777" w:rsidR="005770B9" w:rsidRPr="00495F37" w:rsidRDefault="005770B9" w:rsidP="005770B9"/>
        </w:tc>
        <w:tc>
          <w:tcPr>
            <w:tcW w:w="651" w:type="pct"/>
            <w:tcBorders>
              <w:right w:val="single" w:sz="8" w:space="0" w:color="auto"/>
            </w:tcBorders>
            <w:vAlign w:val="bottom"/>
          </w:tcPr>
          <w:p w14:paraId="1E106C68" w14:textId="77777777" w:rsidR="005770B9" w:rsidRPr="00495F37" w:rsidRDefault="005770B9" w:rsidP="005770B9"/>
        </w:tc>
        <w:tc>
          <w:tcPr>
            <w:tcW w:w="1272" w:type="pct"/>
            <w:tcBorders>
              <w:right w:val="single" w:sz="8" w:space="0" w:color="auto"/>
            </w:tcBorders>
            <w:vAlign w:val="bottom"/>
          </w:tcPr>
          <w:p w14:paraId="771BA4B9" w14:textId="77777777" w:rsidR="005770B9" w:rsidRPr="00495F37" w:rsidRDefault="005770B9" w:rsidP="005770B9"/>
        </w:tc>
      </w:tr>
      <w:tr w:rsidR="005770B9" w:rsidRPr="00495F37" w14:paraId="0F2FC6D2" w14:textId="77777777" w:rsidTr="005770B9">
        <w:trPr>
          <w:trHeight w:val="345"/>
        </w:trPr>
        <w:tc>
          <w:tcPr>
            <w:tcW w:w="1460" w:type="pct"/>
            <w:tcBorders>
              <w:left w:val="single" w:sz="8" w:space="0" w:color="auto"/>
              <w:right w:val="single" w:sz="8" w:space="0" w:color="auto"/>
            </w:tcBorders>
            <w:vAlign w:val="bottom"/>
          </w:tcPr>
          <w:p w14:paraId="4D95A1EC" w14:textId="77777777" w:rsidR="005770B9" w:rsidRPr="00495F37" w:rsidRDefault="005770B9" w:rsidP="005770B9">
            <w:pPr>
              <w:jc w:val="center"/>
            </w:pPr>
            <w:r w:rsidRPr="00495F37">
              <w:rPr>
                <w:rFonts w:eastAsia="Arial"/>
                <w:b/>
                <w:bCs/>
                <w:w w:val="99"/>
              </w:rPr>
              <w:t>живыми</w:t>
            </w:r>
          </w:p>
        </w:tc>
        <w:tc>
          <w:tcPr>
            <w:tcW w:w="812" w:type="pct"/>
            <w:tcBorders>
              <w:right w:val="single" w:sz="8" w:space="0" w:color="auto"/>
            </w:tcBorders>
            <w:vAlign w:val="bottom"/>
          </w:tcPr>
          <w:p w14:paraId="0071BADF" w14:textId="77777777" w:rsidR="005770B9" w:rsidRPr="00495F37" w:rsidRDefault="005770B9" w:rsidP="005770B9"/>
        </w:tc>
        <w:tc>
          <w:tcPr>
            <w:tcW w:w="805" w:type="pct"/>
            <w:tcBorders>
              <w:right w:val="single" w:sz="8" w:space="0" w:color="auto"/>
            </w:tcBorders>
            <w:vAlign w:val="bottom"/>
          </w:tcPr>
          <w:p w14:paraId="261AB236" w14:textId="77777777" w:rsidR="005770B9" w:rsidRPr="00495F37" w:rsidRDefault="005770B9" w:rsidP="005770B9"/>
        </w:tc>
        <w:tc>
          <w:tcPr>
            <w:tcW w:w="651" w:type="pct"/>
            <w:tcBorders>
              <w:right w:val="single" w:sz="8" w:space="0" w:color="auto"/>
            </w:tcBorders>
            <w:vAlign w:val="bottom"/>
          </w:tcPr>
          <w:p w14:paraId="69339A1B" w14:textId="77777777" w:rsidR="005770B9" w:rsidRPr="00495F37" w:rsidRDefault="005770B9" w:rsidP="005770B9"/>
        </w:tc>
        <w:tc>
          <w:tcPr>
            <w:tcW w:w="1272" w:type="pct"/>
            <w:tcBorders>
              <w:right w:val="single" w:sz="8" w:space="0" w:color="auto"/>
            </w:tcBorders>
            <w:vAlign w:val="bottom"/>
          </w:tcPr>
          <w:p w14:paraId="7BABF700" w14:textId="77777777" w:rsidR="005770B9" w:rsidRPr="00495F37" w:rsidRDefault="005770B9" w:rsidP="005770B9"/>
        </w:tc>
      </w:tr>
      <w:tr w:rsidR="005770B9" w:rsidRPr="00495F37" w14:paraId="263DD7F8" w14:textId="77777777" w:rsidTr="00495F37">
        <w:trPr>
          <w:trHeight w:val="80"/>
        </w:trPr>
        <w:tc>
          <w:tcPr>
            <w:tcW w:w="1460" w:type="pct"/>
            <w:tcBorders>
              <w:left w:val="single" w:sz="8" w:space="0" w:color="auto"/>
              <w:bottom w:val="single" w:sz="8" w:space="0" w:color="auto"/>
              <w:right w:val="single" w:sz="8" w:space="0" w:color="auto"/>
            </w:tcBorders>
            <w:vAlign w:val="bottom"/>
          </w:tcPr>
          <w:p w14:paraId="36EB17AB" w14:textId="77777777" w:rsidR="005770B9" w:rsidRPr="00495F37" w:rsidRDefault="005770B9" w:rsidP="005770B9">
            <w:pPr>
              <w:jc w:val="center"/>
              <w:rPr>
                <w:rFonts w:eastAsia="Arial"/>
                <w:b/>
                <w:bCs/>
                <w:w w:val="99"/>
              </w:rPr>
            </w:pPr>
          </w:p>
        </w:tc>
        <w:tc>
          <w:tcPr>
            <w:tcW w:w="812" w:type="pct"/>
            <w:tcBorders>
              <w:bottom w:val="single" w:sz="8" w:space="0" w:color="auto"/>
              <w:right w:val="single" w:sz="8" w:space="0" w:color="auto"/>
            </w:tcBorders>
            <w:vAlign w:val="bottom"/>
          </w:tcPr>
          <w:p w14:paraId="73F7C97E" w14:textId="77777777" w:rsidR="005770B9" w:rsidRPr="00495F37" w:rsidRDefault="005770B9" w:rsidP="005770B9"/>
        </w:tc>
        <w:tc>
          <w:tcPr>
            <w:tcW w:w="805" w:type="pct"/>
            <w:tcBorders>
              <w:bottom w:val="single" w:sz="8" w:space="0" w:color="auto"/>
              <w:right w:val="single" w:sz="8" w:space="0" w:color="auto"/>
            </w:tcBorders>
            <w:vAlign w:val="bottom"/>
          </w:tcPr>
          <w:p w14:paraId="03F9E6D4" w14:textId="77777777" w:rsidR="005770B9" w:rsidRPr="00495F37" w:rsidRDefault="005770B9" w:rsidP="005770B9"/>
        </w:tc>
        <w:tc>
          <w:tcPr>
            <w:tcW w:w="651" w:type="pct"/>
            <w:tcBorders>
              <w:bottom w:val="single" w:sz="8" w:space="0" w:color="auto"/>
              <w:right w:val="single" w:sz="8" w:space="0" w:color="auto"/>
            </w:tcBorders>
            <w:vAlign w:val="bottom"/>
          </w:tcPr>
          <w:p w14:paraId="251916D4" w14:textId="77777777" w:rsidR="005770B9" w:rsidRPr="00495F37" w:rsidRDefault="005770B9" w:rsidP="005770B9"/>
        </w:tc>
        <w:tc>
          <w:tcPr>
            <w:tcW w:w="1272" w:type="pct"/>
            <w:tcBorders>
              <w:bottom w:val="single" w:sz="8" w:space="0" w:color="auto"/>
              <w:right w:val="single" w:sz="8" w:space="0" w:color="auto"/>
            </w:tcBorders>
            <w:vAlign w:val="bottom"/>
          </w:tcPr>
          <w:p w14:paraId="4E8D8540" w14:textId="77777777" w:rsidR="005770B9" w:rsidRPr="00495F37" w:rsidRDefault="005770B9" w:rsidP="005770B9"/>
        </w:tc>
      </w:tr>
    </w:tbl>
    <w:p w14:paraId="2D931844" w14:textId="77777777" w:rsidR="005770B9" w:rsidRPr="00495F37" w:rsidRDefault="005770B9" w:rsidP="005770B9">
      <w:pPr>
        <w:ind w:right="118"/>
      </w:pPr>
      <w:r w:rsidRPr="00495F37">
        <w:rPr>
          <w:rFonts w:eastAsia="Arial"/>
          <w:b/>
          <w:bCs/>
        </w:rPr>
        <w:t>Преждевременные роды в Перинатальных центрах 3 уровня направлено по</w:t>
      </w:r>
    </w:p>
    <w:p w14:paraId="7F16B401" w14:textId="77777777" w:rsidR="005770B9" w:rsidRPr="00495F37" w:rsidRDefault="005770B9" w:rsidP="005770B9">
      <w:pPr>
        <w:spacing w:line="21" w:lineRule="exact"/>
      </w:pPr>
    </w:p>
    <w:p w14:paraId="25047942" w14:textId="77777777" w:rsidR="005770B9" w:rsidRPr="00495F37" w:rsidRDefault="005770B9" w:rsidP="005770B9">
      <w:pPr>
        <w:ind w:right="118"/>
        <w:jc w:val="center"/>
      </w:pPr>
      <w:proofErr w:type="spellStart"/>
      <w:r w:rsidRPr="00495F37">
        <w:rPr>
          <w:rFonts w:eastAsia="Arial"/>
          <w:b/>
          <w:bCs/>
        </w:rPr>
        <w:t>Романовскому_муниципальному</w:t>
      </w:r>
      <w:proofErr w:type="spellEnd"/>
      <w:r w:rsidRPr="00495F37">
        <w:rPr>
          <w:rFonts w:eastAsia="Arial"/>
          <w:b/>
          <w:bCs/>
        </w:rPr>
        <w:t xml:space="preserve"> району</w:t>
      </w:r>
    </w:p>
    <w:tbl>
      <w:tblPr>
        <w:tblW w:w="5000" w:type="pct"/>
        <w:tblCellMar>
          <w:left w:w="0" w:type="dxa"/>
          <w:right w:w="0" w:type="dxa"/>
        </w:tblCellMar>
        <w:tblLook w:val="04A0" w:firstRow="1" w:lastRow="0" w:firstColumn="1" w:lastColumn="0" w:noHBand="0" w:noVBand="1"/>
      </w:tblPr>
      <w:tblGrid>
        <w:gridCol w:w="3088"/>
        <w:gridCol w:w="1675"/>
        <w:gridCol w:w="1675"/>
        <w:gridCol w:w="1652"/>
        <w:gridCol w:w="2161"/>
      </w:tblGrid>
      <w:tr w:rsidR="005770B9" w:rsidRPr="00495F37" w14:paraId="61BC669D" w14:textId="77777777" w:rsidTr="005770B9">
        <w:trPr>
          <w:trHeight w:val="302"/>
        </w:trPr>
        <w:tc>
          <w:tcPr>
            <w:tcW w:w="1506" w:type="pct"/>
            <w:tcBorders>
              <w:top w:val="single" w:sz="8" w:space="0" w:color="auto"/>
              <w:left w:val="single" w:sz="8" w:space="0" w:color="auto"/>
              <w:right w:val="single" w:sz="8" w:space="0" w:color="auto"/>
            </w:tcBorders>
            <w:vAlign w:val="bottom"/>
          </w:tcPr>
          <w:p w14:paraId="37ACAC39" w14:textId="77777777" w:rsidR="005770B9" w:rsidRPr="00495F37" w:rsidRDefault="005770B9" w:rsidP="005770B9"/>
        </w:tc>
        <w:tc>
          <w:tcPr>
            <w:tcW w:w="817" w:type="pct"/>
            <w:tcBorders>
              <w:top w:val="single" w:sz="8" w:space="0" w:color="auto"/>
              <w:right w:val="single" w:sz="8" w:space="0" w:color="auto"/>
            </w:tcBorders>
            <w:vAlign w:val="bottom"/>
          </w:tcPr>
          <w:p w14:paraId="7657D8FA" w14:textId="77777777" w:rsidR="005770B9" w:rsidRPr="00495F37" w:rsidRDefault="005770B9" w:rsidP="005770B9">
            <w:pPr>
              <w:spacing w:line="302" w:lineRule="exact"/>
              <w:ind w:right="580"/>
              <w:jc w:val="right"/>
            </w:pPr>
            <w:r w:rsidRPr="00495F37">
              <w:rPr>
                <w:rFonts w:eastAsia="Arial"/>
              </w:rPr>
              <w:t>2020</w:t>
            </w:r>
          </w:p>
        </w:tc>
        <w:tc>
          <w:tcPr>
            <w:tcW w:w="817" w:type="pct"/>
            <w:tcBorders>
              <w:top w:val="single" w:sz="8" w:space="0" w:color="auto"/>
              <w:right w:val="single" w:sz="8" w:space="0" w:color="auto"/>
            </w:tcBorders>
            <w:vAlign w:val="bottom"/>
          </w:tcPr>
          <w:p w14:paraId="232BD998" w14:textId="77777777" w:rsidR="005770B9" w:rsidRPr="00495F37" w:rsidRDefault="005770B9" w:rsidP="005770B9">
            <w:pPr>
              <w:spacing w:line="302" w:lineRule="exact"/>
              <w:ind w:right="580"/>
              <w:jc w:val="right"/>
            </w:pPr>
            <w:r w:rsidRPr="00495F37">
              <w:rPr>
                <w:rFonts w:eastAsia="Arial"/>
              </w:rPr>
              <w:t>2021</w:t>
            </w:r>
          </w:p>
        </w:tc>
        <w:tc>
          <w:tcPr>
            <w:tcW w:w="806" w:type="pct"/>
            <w:tcBorders>
              <w:top w:val="single" w:sz="8" w:space="0" w:color="auto"/>
              <w:right w:val="single" w:sz="8" w:space="0" w:color="auto"/>
            </w:tcBorders>
            <w:vAlign w:val="bottom"/>
          </w:tcPr>
          <w:p w14:paraId="64476FE9" w14:textId="77777777" w:rsidR="005770B9" w:rsidRPr="00495F37" w:rsidRDefault="005770B9" w:rsidP="005770B9">
            <w:pPr>
              <w:spacing w:line="302" w:lineRule="exact"/>
              <w:ind w:right="540"/>
              <w:jc w:val="right"/>
            </w:pPr>
            <w:r w:rsidRPr="00495F37">
              <w:rPr>
                <w:rFonts w:eastAsia="Arial"/>
              </w:rPr>
              <w:t>2022</w:t>
            </w:r>
          </w:p>
        </w:tc>
        <w:tc>
          <w:tcPr>
            <w:tcW w:w="1054" w:type="pct"/>
            <w:tcBorders>
              <w:top w:val="single" w:sz="8" w:space="0" w:color="auto"/>
              <w:right w:val="single" w:sz="8" w:space="0" w:color="auto"/>
            </w:tcBorders>
            <w:vAlign w:val="bottom"/>
          </w:tcPr>
          <w:p w14:paraId="239D39BA" w14:textId="77777777" w:rsidR="005770B9" w:rsidRPr="00495F37" w:rsidRDefault="005770B9" w:rsidP="005770B9">
            <w:pPr>
              <w:spacing w:line="302" w:lineRule="exact"/>
              <w:jc w:val="center"/>
            </w:pPr>
            <w:r w:rsidRPr="00495F37">
              <w:rPr>
                <w:rFonts w:eastAsia="Arial"/>
                <w:w w:val="98"/>
              </w:rPr>
              <w:t>Среднеобластной</w:t>
            </w:r>
          </w:p>
        </w:tc>
      </w:tr>
      <w:tr w:rsidR="005770B9" w:rsidRPr="00495F37" w14:paraId="590E106F" w14:textId="77777777" w:rsidTr="005770B9">
        <w:trPr>
          <w:trHeight w:val="346"/>
        </w:trPr>
        <w:tc>
          <w:tcPr>
            <w:tcW w:w="1506" w:type="pct"/>
            <w:tcBorders>
              <w:left w:val="single" w:sz="8" w:space="0" w:color="auto"/>
              <w:bottom w:val="single" w:sz="8" w:space="0" w:color="auto"/>
              <w:right w:val="single" w:sz="8" w:space="0" w:color="auto"/>
            </w:tcBorders>
            <w:vAlign w:val="bottom"/>
          </w:tcPr>
          <w:p w14:paraId="13B99145" w14:textId="77777777" w:rsidR="005770B9" w:rsidRPr="00495F37" w:rsidRDefault="005770B9" w:rsidP="005770B9"/>
        </w:tc>
        <w:tc>
          <w:tcPr>
            <w:tcW w:w="817" w:type="pct"/>
            <w:tcBorders>
              <w:bottom w:val="single" w:sz="8" w:space="0" w:color="auto"/>
              <w:right w:val="single" w:sz="8" w:space="0" w:color="auto"/>
            </w:tcBorders>
            <w:vAlign w:val="bottom"/>
          </w:tcPr>
          <w:p w14:paraId="5106BDB0" w14:textId="77777777" w:rsidR="005770B9" w:rsidRPr="00495F37" w:rsidRDefault="005770B9" w:rsidP="005770B9"/>
        </w:tc>
        <w:tc>
          <w:tcPr>
            <w:tcW w:w="817" w:type="pct"/>
            <w:tcBorders>
              <w:bottom w:val="single" w:sz="8" w:space="0" w:color="auto"/>
              <w:right w:val="single" w:sz="8" w:space="0" w:color="auto"/>
            </w:tcBorders>
            <w:vAlign w:val="bottom"/>
          </w:tcPr>
          <w:p w14:paraId="0AA7D691" w14:textId="77777777" w:rsidR="005770B9" w:rsidRPr="00495F37" w:rsidRDefault="005770B9" w:rsidP="005770B9"/>
        </w:tc>
        <w:tc>
          <w:tcPr>
            <w:tcW w:w="806" w:type="pct"/>
            <w:tcBorders>
              <w:bottom w:val="single" w:sz="8" w:space="0" w:color="auto"/>
              <w:right w:val="single" w:sz="8" w:space="0" w:color="auto"/>
            </w:tcBorders>
            <w:vAlign w:val="bottom"/>
          </w:tcPr>
          <w:p w14:paraId="63DF330B" w14:textId="77777777" w:rsidR="005770B9" w:rsidRPr="00495F37" w:rsidRDefault="005770B9" w:rsidP="005770B9"/>
        </w:tc>
        <w:tc>
          <w:tcPr>
            <w:tcW w:w="1054" w:type="pct"/>
            <w:tcBorders>
              <w:bottom w:val="single" w:sz="8" w:space="0" w:color="auto"/>
              <w:right w:val="single" w:sz="8" w:space="0" w:color="auto"/>
            </w:tcBorders>
            <w:vAlign w:val="bottom"/>
          </w:tcPr>
          <w:p w14:paraId="04B619F2" w14:textId="77777777" w:rsidR="005770B9" w:rsidRPr="00495F37" w:rsidRDefault="005770B9" w:rsidP="005770B9">
            <w:pPr>
              <w:jc w:val="center"/>
            </w:pPr>
            <w:r w:rsidRPr="00495F37">
              <w:rPr>
                <w:rFonts w:eastAsia="Arial"/>
                <w:w w:val="99"/>
              </w:rPr>
              <w:t>9 мес. 2022</w:t>
            </w:r>
          </w:p>
        </w:tc>
      </w:tr>
      <w:tr w:rsidR="005770B9" w:rsidRPr="00495F37" w14:paraId="5E98065A" w14:textId="77777777" w:rsidTr="005770B9">
        <w:trPr>
          <w:trHeight w:val="287"/>
        </w:trPr>
        <w:tc>
          <w:tcPr>
            <w:tcW w:w="1506" w:type="pct"/>
            <w:tcBorders>
              <w:left w:val="single" w:sz="8" w:space="0" w:color="auto"/>
              <w:right w:val="single" w:sz="8" w:space="0" w:color="auto"/>
            </w:tcBorders>
            <w:vAlign w:val="bottom"/>
          </w:tcPr>
          <w:p w14:paraId="0B996305" w14:textId="77777777" w:rsidR="005770B9" w:rsidRPr="00495F37" w:rsidRDefault="005770B9" w:rsidP="005770B9">
            <w:pPr>
              <w:spacing w:line="288" w:lineRule="exact"/>
              <w:jc w:val="center"/>
            </w:pPr>
            <w:r w:rsidRPr="00495F37">
              <w:rPr>
                <w:rFonts w:eastAsia="Arial"/>
                <w:b/>
                <w:bCs/>
              </w:rPr>
              <w:t>Преждевременные</w:t>
            </w:r>
          </w:p>
        </w:tc>
        <w:tc>
          <w:tcPr>
            <w:tcW w:w="817" w:type="pct"/>
            <w:tcBorders>
              <w:right w:val="single" w:sz="8" w:space="0" w:color="auto"/>
            </w:tcBorders>
            <w:vAlign w:val="bottom"/>
          </w:tcPr>
          <w:p w14:paraId="1678717D" w14:textId="77777777" w:rsidR="005770B9" w:rsidRPr="00495F37" w:rsidRDefault="005770B9" w:rsidP="005770B9">
            <w:pPr>
              <w:spacing w:line="288" w:lineRule="exact"/>
              <w:ind w:right="820"/>
              <w:jc w:val="right"/>
            </w:pPr>
            <w:r w:rsidRPr="00495F37">
              <w:rPr>
                <w:rFonts w:eastAsia="Arial"/>
                <w:b/>
                <w:bCs/>
              </w:rPr>
              <w:t>0</w:t>
            </w:r>
          </w:p>
        </w:tc>
        <w:tc>
          <w:tcPr>
            <w:tcW w:w="817" w:type="pct"/>
            <w:tcBorders>
              <w:right w:val="single" w:sz="8" w:space="0" w:color="auto"/>
            </w:tcBorders>
            <w:vAlign w:val="bottom"/>
          </w:tcPr>
          <w:p w14:paraId="25A68481" w14:textId="77777777" w:rsidR="005770B9" w:rsidRPr="00495F37" w:rsidRDefault="005770B9" w:rsidP="005770B9">
            <w:pPr>
              <w:spacing w:line="288" w:lineRule="exact"/>
              <w:ind w:right="820"/>
              <w:jc w:val="right"/>
            </w:pPr>
            <w:r w:rsidRPr="00495F37">
              <w:rPr>
                <w:rFonts w:eastAsia="Arial"/>
                <w:b/>
                <w:bCs/>
              </w:rPr>
              <w:t>1</w:t>
            </w:r>
          </w:p>
        </w:tc>
        <w:tc>
          <w:tcPr>
            <w:tcW w:w="806" w:type="pct"/>
            <w:tcBorders>
              <w:right w:val="single" w:sz="8" w:space="0" w:color="auto"/>
            </w:tcBorders>
            <w:vAlign w:val="bottom"/>
          </w:tcPr>
          <w:p w14:paraId="00361645" w14:textId="77777777" w:rsidR="005770B9" w:rsidRPr="00495F37" w:rsidRDefault="005770B9" w:rsidP="005770B9">
            <w:pPr>
              <w:spacing w:line="288" w:lineRule="exact"/>
              <w:ind w:right="820"/>
              <w:jc w:val="right"/>
            </w:pPr>
            <w:r w:rsidRPr="00495F37">
              <w:rPr>
                <w:rFonts w:eastAsia="Arial"/>
                <w:b/>
                <w:bCs/>
              </w:rPr>
              <w:t>0</w:t>
            </w:r>
          </w:p>
        </w:tc>
        <w:tc>
          <w:tcPr>
            <w:tcW w:w="1054" w:type="pct"/>
            <w:tcBorders>
              <w:right w:val="single" w:sz="8" w:space="0" w:color="auto"/>
            </w:tcBorders>
            <w:vAlign w:val="bottom"/>
          </w:tcPr>
          <w:p w14:paraId="3600FA88" w14:textId="77777777" w:rsidR="005770B9" w:rsidRPr="00495F37" w:rsidRDefault="005770B9" w:rsidP="005770B9">
            <w:pPr>
              <w:spacing w:line="288" w:lineRule="exact"/>
              <w:jc w:val="center"/>
            </w:pPr>
            <w:r w:rsidRPr="00495F37">
              <w:rPr>
                <w:rFonts w:eastAsia="Arial"/>
                <w:b/>
                <w:bCs/>
                <w:w w:val="99"/>
              </w:rPr>
              <w:t>80,05</w:t>
            </w:r>
          </w:p>
        </w:tc>
      </w:tr>
      <w:tr w:rsidR="005770B9" w:rsidRPr="00495F37" w14:paraId="1A67A33A" w14:textId="77777777" w:rsidTr="005770B9">
        <w:trPr>
          <w:trHeight w:val="338"/>
        </w:trPr>
        <w:tc>
          <w:tcPr>
            <w:tcW w:w="1506" w:type="pct"/>
            <w:tcBorders>
              <w:left w:val="single" w:sz="8" w:space="0" w:color="auto"/>
              <w:bottom w:val="single" w:sz="8" w:space="0" w:color="auto"/>
              <w:right w:val="single" w:sz="8" w:space="0" w:color="auto"/>
            </w:tcBorders>
            <w:vAlign w:val="bottom"/>
          </w:tcPr>
          <w:p w14:paraId="093895D9" w14:textId="77777777" w:rsidR="005770B9" w:rsidRPr="00495F37" w:rsidRDefault="005770B9" w:rsidP="005770B9">
            <w:pPr>
              <w:jc w:val="center"/>
            </w:pPr>
            <w:r w:rsidRPr="00495F37">
              <w:rPr>
                <w:rFonts w:eastAsia="Arial"/>
                <w:b/>
                <w:bCs/>
                <w:w w:val="97"/>
              </w:rPr>
              <w:t>роды</w:t>
            </w:r>
          </w:p>
        </w:tc>
        <w:tc>
          <w:tcPr>
            <w:tcW w:w="817" w:type="pct"/>
            <w:tcBorders>
              <w:bottom w:val="single" w:sz="8" w:space="0" w:color="auto"/>
              <w:right w:val="single" w:sz="8" w:space="0" w:color="auto"/>
            </w:tcBorders>
            <w:vAlign w:val="bottom"/>
          </w:tcPr>
          <w:p w14:paraId="5AD94F91" w14:textId="77777777" w:rsidR="005770B9" w:rsidRPr="00495F37" w:rsidRDefault="005770B9" w:rsidP="005770B9"/>
        </w:tc>
        <w:tc>
          <w:tcPr>
            <w:tcW w:w="817" w:type="pct"/>
            <w:tcBorders>
              <w:bottom w:val="single" w:sz="8" w:space="0" w:color="auto"/>
              <w:right w:val="single" w:sz="8" w:space="0" w:color="auto"/>
            </w:tcBorders>
            <w:vAlign w:val="bottom"/>
          </w:tcPr>
          <w:p w14:paraId="5DCE4E2F" w14:textId="77777777" w:rsidR="005770B9" w:rsidRPr="00495F37" w:rsidRDefault="005770B9" w:rsidP="005770B9"/>
        </w:tc>
        <w:tc>
          <w:tcPr>
            <w:tcW w:w="806" w:type="pct"/>
            <w:tcBorders>
              <w:bottom w:val="single" w:sz="8" w:space="0" w:color="auto"/>
              <w:right w:val="single" w:sz="8" w:space="0" w:color="auto"/>
            </w:tcBorders>
            <w:vAlign w:val="bottom"/>
          </w:tcPr>
          <w:p w14:paraId="4E9A391D" w14:textId="77777777" w:rsidR="005770B9" w:rsidRPr="00495F37" w:rsidRDefault="005770B9" w:rsidP="005770B9"/>
        </w:tc>
        <w:tc>
          <w:tcPr>
            <w:tcW w:w="1054" w:type="pct"/>
            <w:tcBorders>
              <w:bottom w:val="single" w:sz="8" w:space="0" w:color="auto"/>
              <w:right w:val="single" w:sz="8" w:space="0" w:color="auto"/>
            </w:tcBorders>
            <w:vAlign w:val="bottom"/>
          </w:tcPr>
          <w:p w14:paraId="0D8DF7C9" w14:textId="77777777" w:rsidR="005770B9" w:rsidRPr="00495F37" w:rsidRDefault="005770B9" w:rsidP="005770B9"/>
        </w:tc>
      </w:tr>
    </w:tbl>
    <w:p w14:paraId="14EDAD4F" w14:textId="77777777" w:rsidR="005770B9" w:rsidRPr="005770B9" w:rsidRDefault="005770B9" w:rsidP="005770B9">
      <w:pPr>
        <w:ind w:firstLine="836"/>
        <w:jc w:val="both"/>
      </w:pPr>
      <w:r w:rsidRPr="00495F37">
        <w:rPr>
          <w:rFonts w:eastAsia="Arial"/>
        </w:rPr>
        <w:t>Профилактика абортов является одной из приоритетных</w:t>
      </w:r>
      <w:r w:rsidRPr="005770B9">
        <w:rPr>
          <w:rFonts w:eastAsia="Arial"/>
        </w:rPr>
        <w:t xml:space="preserve"> задач, направленных на охрану репродуктивного здоровья и рождение здоровых детей. Показатель абортов за последние 5лет увеличилось на 2% - с 7,8 на 1000 женщин фертильного возраста в 2018 году до 9,8 на 1000 женщин фертильного возраста в 2021 году. По итогам 9 мес. 2022 отмечается рост показателя 3,2 на 1000 женщин фертильного возраста</w:t>
      </w:r>
    </w:p>
    <w:p w14:paraId="7D1E5CE1" w14:textId="77777777" w:rsidR="005770B9" w:rsidRPr="005770B9" w:rsidRDefault="005770B9" w:rsidP="005770B9">
      <w:pPr>
        <w:ind w:firstLine="836"/>
        <w:jc w:val="both"/>
      </w:pPr>
    </w:p>
    <w:p w14:paraId="10DE11E3" w14:textId="77777777" w:rsidR="005770B9" w:rsidRPr="00495F37" w:rsidRDefault="005770B9" w:rsidP="005770B9">
      <w:pPr>
        <w:ind w:right="118"/>
        <w:jc w:val="center"/>
        <w:rPr>
          <w:rFonts w:eastAsia="Arial"/>
          <w:b/>
          <w:bCs/>
        </w:rPr>
      </w:pPr>
      <w:r w:rsidRPr="00495F37">
        <w:rPr>
          <w:rFonts w:eastAsia="Arial"/>
          <w:b/>
          <w:bCs/>
        </w:rPr>
        <w:t>Искусственное прерывание беременности по Романовскому муниципальному району</w:t>
      </w:r>
    </w:p>
    <w:tbl>
      <w:tblPr>
        <w:tblW w:w="5000" w:type="pct"/>
        <w:tblCellMar>
          <w:left w:w="0" w:type="dxa"/>
          <w:right w:w="0" w:type="dxa"/>
        </w:tblCellMar>
        <w:tblLook w:val="04A0" w:firstRow="1" w:lastRow="0" w:firstColumn="1" w:lastColumn="0" w:noHBand="0" w:noVBand="1"/>
      </w:tblPr>
      <w:tblGrid>
        <w:gridCol w:w="2078"/>
        <w:gridCol w:w="1189"/>
        <w:gridCol w:w="1212"/>
        <w:gridCol w:w="1208"/>
        <w:gridCol w:w="1189"/>
        <w:gridCol w:w="1189"/>
        <w:gridCol w:w="2186"/>
      </w:tblGrid>
      <w:tr w:rsidR="005770B9" w:rsidRPr="00495F37" w14:paraId="4C86BB8F" w14:textId="77777777" w:rsidTr="005770B9">
        <w:trPr>
          <w:trHeight w:val="325"/>
        </w:trPr>
        <w:tc>
          <w:tcPr>
            <w:tcW w:w="1014" w:type="pct"/>
            <w:tcBorders>
              <w:top w:val="single" w:sz="8" w:space="0" w:color="auto"/>
              <w:left w:val="single" w:sz="8" w:space="0" w:color="auto"/>
              <w:right w:val="single" w:sz="8" w:space="0" w:color="auto"/>
            </w:tcBorders>
            <w:vAlign w:val="bottom"/>
          </w:tcPr>
          <w:p w14:paraId="3260E58B" w14:textId="77777777" w:rsidR="005770B9" w:rsidRPr="00495F37" w:rsidRDefault="005770B9" w:rsidP="005770B9"/>
        </w:tc>
        <w:tc>
          <w:tcPr>
            <w:tcW w:w="580" w:type="pct"/>
            <w:tcBorders>
              <w:top w:val="single" w:sz="8" w:space="0" w:color="auto"/>
              <w:right w:val="single" w:sz="8" w:space="0" w:color="auto"/>
            </w:tcBorders>
            <w:vAlign w:val="bottom"/>
          </w:tcPr>
          <w:p w14:paraId="4A52C230" w14:textId="77777777" w:rsidR="005770B9" w:rsidRPr="00495F37" w:rsidRDefault="005770B9" w:rsidP="005770B9">
            <w:pPr>
              <w:ind w:right="260"/>
              <w:jc w:val="right"/>
            </w:pPr>
            <w:r w:rsidRPr="00495F37">
              <w:rPr>
                <w:rFonts w:eastAsia="Arial"/>
              </w:rPr>
              <w:t>2018</w:t>
            </w:r>
          </w:p>
        </w:tc>
        <w:tc>
          <w:tcPr>
            <w:tcW w:w="591" w:type="pct"/>
            <w:tcBorders>
              <w:top w:val="single" w:sz="8" w:space="0" w:color="auto"/>
              <w:right w:val="single" w:sz="8" w:space="0" w:color="auto"/>
            </w:tcBorders>
            <w:vAlign w:val="bottom"/>
          </w:tcPr>
          <w:p w14:paraId="63F08A38" w14:textId="77777777" w:rsidR="005770B9" w:rsidRPr="00495F37" w:rsidRDefault="005770B9" w:rsidP="005770B9">
            <w:pPr>
              <w:ind w:right="280"/>
              <w:jc w:val="right"/>
            </w:pPr>
            <w:r w:rsidRPr="00495F37">
              <w:rPr>
                <w:rFonts w:eastAsia="Arial"/>
              </w:rPr>
              <w:t>2019</w:t>
            </w:r>
          </w:p>
        </w:tc>
        <w:tc>
          <w:tcPr>
            <w:tcW w:w="589" w:type="pct"/>
            <w:tcBorders>
              <w:top w:val="single" w:sz="8" w:space="0" w:color="auto"/>
              <w:right w:val="single" w:sz="8" w:space="0" w:color="auto"/>
            </w:tcBorders>
            <w:vAlign w:val="bottom"/>
          </w:tcPr>
          <w:p w14:paraId="1DF37DEF" w14:textId="77777777" w:rsidR="005770B9" w:rsidRPr="00495F37" w:rsidRDefault="005770B9" w:rsidP="005770B9">
            <w:pPr>
              <w:ind w:right="260"/>
              <w:jc w:val="right"/>
            </w:pPr>
            <w:r w:rsidRPr="00495F37">
              <w:rPr>
                <w:rFonts w:eastAsia="Arial"/>
              </w:rPr>
              <w:t>2020</w:t>
            </w:r>
          </w:p>
        </w:tc>
        <w:tc>
          <w:tcPr>
            <w:tcW w:w="580" w:type="pct"/>
            <w:tcBorders>
              <w:top w:val="single" w:sz="8" w:space="0" w:color="auto"/>
              <w:right w:val="single" w:sz="8" w:space="0" w:color="auto"/>
            </w:tcBorders>
            <w:vAlign w:val="bottom"/>
          </w:tcPr>
          <w:p w14:paraId="2132E968" w14:textId="77777777" w:rsidR="005770B9" w:rsidRPr="00495F37" w:rsidRDefault="005770B9" w:rsidP="005770B9">
            <w:pPr>
              <w:ind w:right="260"/>
              <w:jc w:val="right"/>
            </w:pPr>
            <w:r w:rsidRPr="00495F37">
              <w:rPr>
                <w:rFonts w:eastAsia="Arial"/>
              </w:rPr>
              <w:t>2021</w:t>
            </w:r>
          </w:p>
        </w:tc>
        <w:tc>
          <w:tcPr>
            <w:tcW w:w="580" w:type="pct"/>
            <w:tcBorders>
              <w:top w:val="single" w:sz="8" w:space="0" w:color="auto"/>
              <w:right w:val="single" w:sz="8" w:space="0" w:color="auto"/>
            </w:tcBorders>
            <w:vAlign w:val="bottom"/>
          </w:tcPr>
          <w:p w14:paraId="3930FB5F" w14:textId="77777777" w:rsidR="005770B9" w:rsidRPr="00495F37" w:rsidRDefault="005770B9" w:rsidP="005770B9">
            <w:pPr>
              <w:ind w:right="260"/>
              <w:jc w:val="right"/>
            </w:pPr>
            <w:r w:rsidRPr="00495F37">
              <w:rPr>
                <w:rFonts w:eastAsia="Arial"/>
              </w:rPr>
              <w:t>2022</w:t>
            </w:r>
          </w:p>
        </w:tc>
        <w:tc>
          <w:tcPr>
            <w:tcW w:w="1066" w:type="pct"/>
            <w:tcBorders>
              <w:top w:val="single" w:sz="8" w:space="0" w:color="auto"/>
              <w:right w:val="single" w:sz="8" w:space="0" w:color="auto"/>
            </w:tcBorders>
            <w:vAlign w:val="bottom"/>
          </w:tcPr>
          <w:p w14:paraId="27283505" w14:textId="77777777" w:rsidR="005770B9" w:rsidRPr="00495F37" w:rsidRDefault="005770B9" w:rsidP="005770B9">
            <w:pPr>
              <w:jc w:val="center"/>
            </w:pPr>
            <w:r w:rsidRPr="00495F37">
              <w:rPr>
                <w:rFonts w:eastAsia="Arial"/>
                <w:w w:val="99"/>
              </w:rPr>
              <w:t>Среднеобластной</w:t>
            </w:r>
          </w:p>
        </w:tc>
      </w:tr>
      <w:tr w:rsidR="005770B9" w:rsidRPr="00495F37" w14:paraId="352781FC" w14:textId="77777777" w:rsidTr="005770B9">
        <w:trPr>
          <w:trHeight w:val="343"/>
        </w:trPr>
        <w:tc>
          <w:tcPr>
            <w:tcW w:w="1014" w:type="pct"/>
            <w:tcBorders>
              <w:left w:val="single" w:sz="8" w:space="0" w:color="auto"/>
              <w:bottom w:val="single" w:sz="8" w:space="0" w:color="auto"/>
              <w:right w:val="single" w:sz="8" w:space="0" w:color="auto"/>
            </w:tcBorders>
            <w:vAlign w:val="bottom"/>
          </w:tcPr>
          <w:p w14:paraId="67D6465F" w14:textId="77777777" w:rsidR="005770B9" w:rsidRPr="00495F37" w:rsidRDefault="005770B9" w:rsidP="005770B9"/>
        </w:tc>
        <w:tc>
          <w:tcPr>
            <w:tcW w:w="580" w:type="pct"/>
            <w:tcBorders>
              <w:bottom w:val="single" w:sz="8" w:space="0" w:color="auto"/>
              <w:right w:val="single" w:sz="8" w:space="0" w:color="auto"/>
            </w:tcBorders>
            <w:vAlign w:val="bottom"/>
          </w:tcPr>
          <w:p w14:paraId="22569A28" w14:textId="77777777" w:rsidR="005770B9" w:rsidRPr="00495F37" w:rsidRDefault="005770B9" w:rsidP="005770B9"/>
        </w:tc>
        <w:tc>
          <w:tcPr>
            <w:tcW w:w="591" w:type="pct"/>
            <w:tcBorders>
              <w:bottom w:val="single" w:sz="8" w:space="0" w:color="auto"/>
              <w:right w:val="single" w:sz="8" w:space="0" w:color="auto"/>
            </w:tcBorders>
            <w:vAlign w:val="bottom"/>
          </w:tcPr>
          <w:p w14:paraId="6F64BCBB" w14:textId="77777777" w:rsidR="005770B9" w:rsidRPr="00495F37" w:rsidRDefault="005770B9" w:rsidP="005770B9"/>
        </w:tc>
        <w:tc>
          <w:tcPr>
            <w:tcW w:w="589" w:type="pct"/>
            <w:tcBorders>
              <w:bottom w:val="single" w:sz="8" w:space="0" w:color="auto"/>
              <w:right w:val="single" w:sz="8" w:space="0" w:color="auto"/>
            </w:tcBorders>
            <w:vAlign w:val="bottom"/>
          </w:tcPr>
          <w:p w14:paraId="06A947BA" w14:textId="77777777" w:rsidR="005770B9" w:rsidRPr="00495F37" w:rsidRDefault="005770B9" w:rsidP="005770B9"/>
        </w:tc>
        <w:tc>
          <w:tcPr>
            <w:tcW w:w="580" w:type="pct"/>
            <w:tcBorders>
              <w:bottom w:val="single" w:sz="8" w:space="0" w:color="auto"/>
              <w:right w:val="single" w:sz="8" w:space="0" w:color="auto"/>
            </w:tcBorders>
            <w:vAlign w:val="bottom"/>
          </w:tcPr>
          <w:p w14:paraId="27314C5D" w14:textId="77777777" w:rsidR="005770B9" w:rsidRPr="00495F37" w:rsidRDefault="005770B9" w:rsidP="005770B9"/>
        </w:tc>
        <w:tc>
          <w:tcPr>
            <w:tcW w:w="580" w:type="pct"/>
            <w:tcBorders>
              <w:bottom w:val="single" w:sz="8" w:space="0" w:color="auto"/>
              <w:right w:val="single" w:sz="8" w:space="0" w:color="auto"/>
            </w:tcBorders>
            <w:vAlign w:val="bottom"/>
          </w:tcPr>
          <w:p w14:paraId="294B628E" w14:textId="77777777" w:rsidR="005770B9" w:rsidRPr="00495F37" w:rsidRDefault="005770B9" w:rsidP="005770B9"/>
        </w:tc>
        <w:tc>
          <w:tcPr>
            <w:tcW w:w="1066" w:type="pct"/>
            <w:tcBorders>
              <w:bottom w:val="single" w:sz="8" w:space="0" w:color="auto"/>
              <w:right w:val="single" w:sz="8" w:space="0" w:color="auto"/>
            </w:tcBorders>
            <w:vAlign w:val="bottom"/>
          </w:tcPr>
          <w:p w14:paraId="4C10A219" w14:textId="77777777" w:rsidR="005770B9" w:rsidRPr="00495F37" w:rsidRDefault="005770B9" w:rsidP="005770B9">
            <w:pPr>
              <w:jc w:val="center"/>
            </w:pPr>
            <w:r w:rsidRPr="00495F37">
              <w:rPr>
                <w:rFonts w:eastAsia="Arial"/>
                <w:w w:val="99"/>
              </w:rPr>
              <w:t>9 мес. 2022</w:t>
            </w:r>
          </w:p>
        </w:tc>
      </w:tr>
      <w:tr w:rsidR="005770B9" w:rsidRPr="00495F37" w14:paraId="4DD357F3" w14:textId="77777777" w:rsidTr="005770B9">
        <w:trPr>
          <w:trHeight w:val="290"/>
        </w:trPr>
        <w:tc>
          <w:tcPr>
            <w:tcW w:w="1014" w:type="pct"/>
            <w:tcBorders>
              <w:left w:val="single" w:sz="8" w:space="0" w:color="auto"/>
              <w:right w:val="single" w:sz="8" w:space="0" w:color="auto"/>
            </w:tcBorders>
            <w:vAlign w:val="bottom"/>
          </w:tcPr>
          <w:p w14:paraId="47B25F69" w14:textId="77777777" w:rsidR="005770B9" w:rsidRPr="00495F37" w:rsidRDefault="005770B9" w:rsidP="005770B9">
            <w:pPr>
              <w:spacing w:line="289" w:lineRule="exact"/>
              <w:jc w:val="center"/>
            </w:pPr>
            <w:r w:rsidRPr="00495F37">
              <w:rPr>
                <w:rFonts w:eastAsia="Arial"/>
                <w:b/>
                <w:bCs/>
                <w:w w:val="99"/>
              </w:rPr>
              <w:t>Показатель</w:t>
            </w:r>
          </w:p>
        </w:tc>
        <w:tc>
          <w:tcPr>
            <w:tcW w:w="580" w:type="pct"/>
            <w:tcBorders>
              <w:right w:val="single" w:sz="8" w:space="0" w:color="auto"/>
            </w:tcBorders>
            <w:vAlign w:val="bottom"/>
          </w:tcPr>
          <w:p w14:paraId="21032832" w14:textId="77777777" w:rsidR="005770B9" w:rsidRPr="00495F37" w:rsidRDefault="005770B9" w:rsidP="005770B9">
            <w:pPr>
              <w:spacing w:line="289" w:lineRule="exact"/>
              <w:ind w:right="420"/>
              <w:jc w:val="right"/>
            </w:pPr>
            <w:r w:rsidRPr="00495F37">
              <w:rPr>
                <w:rFonts w:eastAsia="Arial"/>
                <w:b/>
                <w:bCs/>
              </w:rPr>
              <w:t>7,8</w:t>
            </w:r>
          </w:p>
        </w:tc>
        <w:tc>
          <w:tcPr>
            <w:tcW w:w="591" w:type="pct"/>
            <w:tcBorders>
              <w:right w:val="single" w:sz="8" w:space="0" w:color="auto"/>
            </w:tcBorders>
            <w:vAlign w:val="bottom"/>
          </w:tcPr>
          <w:p w14:paraId="1129D2F8" w14:textId="77777777" w:rsidR="005770B9" w:rsidRPr="00495F37" w:rsidRDefault="005770B9" w:rsidP="005770B9">
            <w:pPr>
              <w:spacing w:line="289" w:lineRule="exact"/>
              <w:ind w:right="420"/>
              <w:jc w:val="right"/>
            </w:pPr>
            <w:r w:rsidRPr="00495F37">
              <w:rPr>
                <w:rFonts w:eastAsia="Arial"/>
                <w:b/>
                <w:bCs/>
              </w:rPr>
              <w:t>8,6</w:t>
            </w:r>
          </w:p>
        </w:tc>
        <w:tc>
          <w:tcPr>
            <w:tcW w:w="589" w:type="pct"/>
            <w:tcBorders>
              <w:right w:val="single" w:sz="8" w:space="0" w:color="auto"/>
            </w:tcBorders>
            <w:vAlign w:val="bottom"/>
          </w:tcPr>
          <w:p w14:paraId="0C8F2E8B" w14:textId="77777777" w:rsidR="005770B9" w:rsidRPr="00495F37" w:rsidRDefault="005770B9" w:rsidP="005770B9">
            <w:pPr>
              <w:spacing w:line="289" w:lineRule="exact"/>
              <w:ind w:right="500"/>
              <w:jc w:val="right"/>
            </w:pPr>
            <w:r w:rsidRPr="00495F37">
              <w:rPr>
                <w:rFonts w:eastAsia="Arial"/>
                <w:b/>
                <w:bCs/>
              </w:rPr>
              <w:t>3,1</w:t>
            </w:r>
          </w:p>
        </w:tc>
        <w:tc>
          <w:tcPr>
            <w:tcW w:w="580" w:type="pct"/>
            <w:tcBorders>
              <w:right w:val="single" w:sz="8" w:space="0" w:color="auto"/>
            </w:tcBorders>
            <w:vAlign w:val="bottom"/>
          </w:tcPr>
          <w:p w14:paraId="6BF931AE" w14:textId="77777777" w:rsidR="005770B9" w:rsidRPr="00495F37" w:rsidRDefault="005770B9" w:rsidP="005770B9">
            <w:pPr>
              <w:spacing w:line="289" w:lineRule="exact"/>
              <w:ind w:right="420"/>
              <w:jc w:val="right"/>
            </w:pPr>
            <w:r w:rsidRPr="00495F37">
              <w:rPr>
                <w:rFonts w:eastAsia="Arial"/>
                <w:b/>
                <w:bCs/>
              </w:rPr>
              <w:t>9,8</w:t>
            </w:r>
          </w:p>
        </w:tc>
        <w:tc>
          <w:tcPr>
            <w:tcW w:w="580" w:type="pct"/>
            <w:tcBorders>
              <w:right w:val="single" w:sz="8" w:space="0" w:color="auto"/>
            </w:tcBorders>
            <w:vAlign w:val="bottom"/>
          </w:tcPr>
          <w:p w14:paraId="51F3E056" w14:textId="77777777" w:rsidR="005770B9" w:rsidRPr="00495F37" w:rsidRDefault="005770B9" w:rsidP="005770B9">
            <w:pPr>
              <w:spacing w:line="289" w:lineRule="exact"/>
              <w:ind w:right="420"/>
              <w:jc w:val="right"/>
            </w:pPr>
            <w:r w:rsidRPr="00495F37">
              <w:rPr>
                <w:rFonts w:eastAsia="Arial"/>
                <w:b/>
                <w:bCs/>
              </w:rPr>
              <w:t>3,2</w:t>
            </w:r>
          </w:p>
        </w:tc>
        <w:tc>
          <w:tcPr>
            <w:tcW w:w="1066" w:type="pct"/>
            <w:tcBorders>
              <w:right w:val="single" w:sz="8" w:space="0" w:color="auto"/>
            </w:tcBorders>
            <w:vAlign w:val="bottom"/>
          </w:tcPr>
          <w:p w14:paraId="13F23476" w14:textId="77777777" w:rsidR="005770B9" w:rsidRPr="00495F37" w:rsidRDefault="005770B9" w:rsidP="005770B9">
            <w:pPr>
              <w:spacing w:line="289" w:lineRule="exact"/>
              <w:jc w:val="center"/>
            </w:pPr>
            <w:r w:rsidRPr="00495F37">
              <w:rPr>
                <w:rFonts w:eastAsia="Arial"/>
                <w:b/>
                <w:bCs/>
              </w:rPr>
              <w:t>13,0</w:t>
            </w:r>
          </w:p>
        </w:tc>
      </w:tr>
      <w:tr w:rsidR="005770B9" w:rsidRPr="00495F37" w14:paraId="0B699E27" w14:textId="77777777" w:rsidTr="005770B9">
        <w:trPr>
          <w:trHeight w:val="322"/>
        </w:trPr>
        <w:tc>
          <w:tcPr>
            <w:tcW w:w="1014" w:type="pct"/>
            <w:tcBorders>
              <w:left w:val="single" w:sz="8" w:space="0" w:color="auto"/>
              <w:right w:val="single" w:sz="8" w:space="0" w:color="auto"/>
            </w:tcBorders>
            <w:vAlign w:val="bottom"/>
          </w:tcPr>
          <w:p w14:paraId="3FE1F140" w14:textId="77777777" w:rsidR="005770B9" w:rsidRPr="00495F37" w:rsidRDefault="005770B9" w:rsidP="005770B9">
            <w:pPr>
              <w:jc w:val="center"/>
            </w:pPr>
            <w:r w:rsidRPr="00495F37">
              <w:rPr>
                <w:rFonts w:eastAsia="Arial"/>
                <w:b/>
                <w:bCs/>
                <w:w w:val="99"/>
              </w:rPr>
              <w:t>абортов на</w:t>
            </w:r>
          </w:p>
        </w:tc>
        <w:tc>
          <w:tcPr>
            <w:tcW w:w="580" w:type="pct"/>
            <w:tcBorders>
              <w:right w:val="single" w:sz="8" w:space="0" w:color="auto"/>
            </w:tcBorders>
            <w:vAlign w:val="bottom"/>
          </w:tcPr>
          <w:p w14:paraId="59F0F446" w14:textId="77777777" w:rsidR="005770B9" w:rsidRPr="00495F37" w:rsidRDefault="005770B9" w:rsidP="005770B9"/>
        </w:tc>
        <w:tc>
          <w:tcPr>
            <w:tcW w:w="591" w:type="pct"/>
            <w:tcBorders>
              <w:right w:val="single" w:sz="8" w:space="0" w:color="auto"/>
            </w:tcBorders>
            <w:vAlign w:val="bottom"/>
          </w:tcPr>
          <w:p w14:paraId="0BD7FAF9" w14:textId="77777777" w:rsidR="005770B9" w:rsidRPr="00495F37" w:rsidRDefault="005770B9" w:rsidP="005770B9"/>
        </w:tc>
        <w:tc>
          <w:tcPr>
            <w:tcW w:w="589" w:type="pct"/>
            <w:tcBorders>
              <w:right w:val="single" w:sz="8" w:space="0" w:color="auto"/>
            </w:tcBorders>
            <w:vAlign w:val="bottom"/>
          </w:tcPr>
          <w:p w14:paraId="77C3D841" w14:textId="77777777" w:rsidR="005770B9" w:rsidRPr="00495F37" w:rsidRDefault="005770B9" w:rsidP="005770B9"/>
        </w:tc>
        <w:tc>
          <w:tcPr>
            <w:tcW w:w="580" w:type="pct"/>
            <w:tcBorders>
              <w:right w:val="single" w:sz="8" w:space="0" w:color="auto"/>
            </w:tcBorders>
            <w:vAlign w:val="bottom"/>
          </w:tcPr>
          <w:p w14:paraId="2F4C1F7D" w14:textId="77777777" w:rsidR="005770B9" w:rsidRPr="00495F37" w:rsidRDefault="005770B9" w:rsidP="005770B9"/>
        </w:tc>
        <w:tc>
          <w:tcPr>
            <w:tcW w:w="580" w:type="pct"/>
            <w:tcBorders>
              <w:right w:val="single" w:sz="8" w:space="0" w:color="auto"/>
            </w:tcBorders>
            <w:vAlign w:val="bottom"/>
          </w:tcPr>
          <w:p w14:paraId="1660CB37" w14:textId="77777777" w:rsidR="005770B9" w:rsidRPr="00495F37" w:rsidRDefault="005770B9" w:rsidP="005770B9"/>
        </w:tc>
        <w:tc>
          <w:tcPr>
            <w:tcW w:w="1066" w:type="pct"/>
            <w:tcBorders>
              <w:right w:val="single" w:sz="8" w:space="0" w:color="auto"/>
            </w:tcBorders>
            <w:vAlign w:val="bottom"/>
          </w:tcPr>
          <w:p w14:paraId="1A60B76D" w14:textId="77777777" w:rsidR="005770B9" w:rsidRPr="00495F37" w:rsidRDefault="005770B9" w:rsidP="005770B9"/>
        </w:tc>
      </w:tr>
      <w:tr w:rsidR="005770B9" w:rsidRPr="00495F37" w14:paraId="35A4AF2D" w14:textId="77777777" w:rsidTr="005770B9">
        <w:trPr>
          <w:trHeight w:val="343"/>
        </w:trPr>
        <w:tc>
          <w:tcPr>
            <w:tcW w:w="1014" w:type="pct"/>
            <w:tcBorders>
              <w:left w:val="single" w:sz="8" w:space="0" w:color="auto"/>
              <w:bottom w:val="single" w:sz="8" w:space="0" w:color="auto"/>
              <w:right w:val="single" w:sz="8" w:space="0" w:color="auto"/>
            </w:tcBorders>
            <w:vAlign w:val="bottom"/>
          </w:tcPr>
          <w:p w14:paraId="6DE4F191" w14:textId="77777777" w:rsidR="005770B9" w:rsidRPr="00495F37" w:rsidRDefault="005770B9" w:rsidP="005770B9">
            <w:pPr>
              <w:jc w:val="center"/>
            </w:pPr>
            <w:r w:rsidRPr="00495F37">
              <w:rPr>
                <w:rFonts w:eastAsia="Arial"/>
                <w:b/>
                <w:bCs/>
              </w:rPr>
              <w:t>1000 ЖФВ</w:t>
            </w:r>
          </w:p>
        </w:tc>
        <w:tc>
          <w:tcPr>
            <w:tcW w:w="580" w:type="pct"/>
            <w:tcBorders>
              <w:bottom w:val="single" w:sz="8" w:space="0" w:color="auto"/>
              <w:right w:val="single" w:sz="8" w:space="0" w:color="auto"/>
            </w:tcBorders>
            <w:vAlign w:val="bottom"/>
          </w:tcPr>
          <w:p w14:paraId="031438BF" w14:textId="77777777" w:rsidR="005770B9" w:rsidRPr="00495F37" w:rsidRDefault="005770B9" w:rsidP="005770B9"/>
        </w:tc>
        <w:tc>
          <w:tcPr>
            <w:tcW w:w="591" w:type="pct"/>
            <w:tcBorders>
              <w:bottom w:val="single" w:sz="8" w:space="0" w:color="auto"/>
              <w:right w:val="single" w:sz="8" w:space="0" w:color="auto"/>
            </w:tcBorders>
            <w:vAlign w:val="bottom"/>
          </w:tcPr>
          <w:p w14:paraId="39D1AE9C" w14:textId="77777777" w:rsidR="005770B9" w:rsidRPr="00495F37" w:rsidRDefault="005770B9" w:rsidP="005770B9"/>
        </w:tc>
        <w:tc>
          <w:tcPr>
            <w:tcW w:w="589" w:type="pct"/>
            <w:tcBorders>
              <w:bottom w:val="single" w:sz="8" w:space="0" w:color="auto"/>
              <w:right w:val="single" w:sz="8" w:space="0" w:color="auto"/>
            </w:tcBorders>
            <w:vAlign w:val="bottom"/>
          </w:tcPr>
          <w:p w14:paraId="3C246B7E" w14:textId="77777777" w:rsidR="005770B9" w:rsidRPr="00495F37" w:rsidRDefault="005770B9" w:rsidP="005770B9"/>
        </w:tc>
        <w:tc>
          <w:tcPr>
            <w:tcW w:w="580" w:type="pct"/>
            <w:tcBorders>
              <w:bottom w:val="single" w:sz="8" w:space="0" w:color="auto"/>
              <w:right w:val="single" w:sz="8" w:space="0" w:color="auto"/>
            </w:tcBorders>
            <w:vAlign w:val="bottom"/>
          </w:tcPr>
          <w:p w14:paraId="5C3CA2EE" w14:textId="77777777" w:rsidR="005770B9" w:rsidRPr="00495F37" w:rsidRDefault="005770B9" w:rsidP="005770B9"/>
        </w:tc>
        <w:tc>
          <w:tcPr>
            <w:tcW w:w="580" w:type="pct"/>
            <w:tcBorders>
              <w:bottom w:val="single" w:sz="8" w:space="0" w:color="auto"/>
              <w:right w:val="single" w:sz="8" w:space="0" w:color="auto"/>
            </w:tcBorders>
            <w:vAlign w:val="bottom"/>
          </w:tcPr>
          <w:p w14:paraId="1D435C5B" w14:textId="77777777" w:rsidR="005770B9" w:rsidRPr="00495F37" w:rsidRDefault="005770B9" w:rsidP="005770B9"/>
        </w:tc>
        <w:tc>
          <w:tcPr>
            <w:tcW w:w="1066" w:type="pct"/>
            <w:tcBorders>
              <w:bottom w:val="single" w:sz="8" w:space="0" w:color="auto"/>
              <w:right w:val="single" w:sz="8" w:space="0" w:color="auto"/>
            </w:tcBorders>
            <w:vAlign w:val="bottom"/>
          </w:tcPr>
          <w:p w14:paraId="3C3AC502" w14:textId="77777777" w:rsidR="005770B9" w:rsidRPr="00495F37" w:rsidRDefault="005770B9" w:rsidP="005770B9"/>
        </w:tc>
      </w:tr>
    </w:tbl>
    <w:p w14:paraId="09E115D6" w14:textId="77777777" w:rsidR="005770B9" w:rsidRPr="00495F37" w:rsidRDefault="005770B9" w:rsidP="005770B9">
      <w:pPr>
        <w:ind w:right="118"/>
        <w:jc w:val="center"/>
      </w:pPr>
      <w:r w:rsidRPr="00495F37">
        <w:rPr>
          <w:rFonts w:eastAsia="Arial"/>
          <w:b/>
          <w:bCs/>
        </w:rPr>
        <w:t>Направлено на лечение бесплодия и выполнено ЭКО по программе ОМС</w:t>
      </w:r>
      <w:r w:rsidR="001D2949">
        <w:rPr>
          <w:rFonts w:eastAsia="Arial"/>
          <w:b/>
          <w:bCs/>
        </w:rPr>
        <w:t xml:space="preserve"> по </w:t>
      </w:r>
    </w:p>
    <w:p w14:paraId="1B0F66F8" w14:textId="77777777" w:rsidR="005770B9" w:rsidRPr="00495F37" w:rsidRDefault="005770B9" w:rsidP="005770B9">
      <w:pPr>
        <w:spacing w:line="17" w:lineRule="exact"/>
      </w:pPr>
    </w:p>
    <w:p w14:paraId="38EE02B9" w14:textId="77777777" w:rsidR="005770B9" w:rsidRPr="00495F37" w:rsidRDefault="005770B9" w:rsidP="005770B9">
      <w:pPr>
        <w:ind w:right="118"/>
        <w:jc w:val="center"/>
      </w:pPr>
      <w:r w:rsidRPr="00495F37">
        <w:rPr>
          <w:rFonts w:eastAsia="Arial"/>
          <w:b/>
          <w:bCs/>
        </w:rPr>
        <w:t>Романовскому муниципальному району</w:t>
      </w:r>
    </w:p>
    <w:tbl>
      <w:tblPr>
        <w:tblW w:w="5000" w:type="pct"/>
        <w:tblCellMar>
          <w:left w:w="0" w:type="dxa"/>
          <w:right w:w="0" w:type="dxa"/>
        </w:tblCellMar>
        <w:tblLook w:val="04A0" w:firstRow="1" w:lastRow="0" w:firstColumn="1" w:lastColumn="0" w:noHBand="0" w:noVBand="1"/>
      </w:tblPr>
      <w:tblGrid>
        <w:gridCol w:w="4445"/>
        <w:gridCol w:w="851"/>
        <w:gridCol w:w="849"/>
        <w:gridCol w:w="1476"/>
        <w:gridCol w:w="2630"/>
      </w:tblGrid>
      <w:tr w:rsidR="005770B9" w:rsidRPr="00495F37" w14:paraId="555B993B" w14:textId="77777777" w:rsidTr="005770B9">
        <w:trPr>
          <w:trHeight w:val="306"/>
        </w:trPr>
        <w:tc>
          <w:tcPr>
            <w:tcW w:w="2168" w:type="pct"/>
            <w:tcBorders>
              <w:top w:val="single" w:sz="8" w:space="0" w:color="auto"/>
              <w:left w:val="single" w:sz="8" w:space="0" w:color="auto"/>
              <w:right w:val="single" w:sz="8" w:space="0" w:color="auto"/>
            </w:tcBorders>
            <w:vAlign w:val="bottom"/>
          </w:tcPr>
          <w:p w14:paraId="1DEB49C0" w14:textId="77777777" w:rsidR="005770B9" w:rsidRPr="00495F37" w:rsidRDefault="005770B9" w:rsidP="005770B9"/>
        </w:tc>
        <w:tc>
          <w:tcPr>
            <w:tcW w:w="415" w:type="pct"/>
            <w:tcBorders>
              <w:top w:val="single" w:sz="8" w:space="0" w:color="auto"/>
              <w:right w:val="single" w:sz="8" w:space="0" w:color="auto"/>
            </w:tcBorders>
            <w:vAlign w:val="bottom"/>
          </w:tcPr>
          <w:p w14:paraId="66791CB8" w14:textId="77777777" w:rsidR="005770B9" w:rsidRPr="00495F37" w:rsidRDefault="005770B9" w:rsidP="005770B9">
            <w:pPr>
              <w:spacing w:line="306" w:lineRule="exact"/>
              <w:ind w:right="20"/>
              <w:jc w:val="right"/>
            </w:pPr>
            <w:r w:rsidRPr="00495F37">
              <w:rPr>
                <w:rFonts w:eastAsia="Arial"/>
              </w:rPr>
              <w:t>2020</w:t>
            </w:r>
          </w:p>
        </w:tc>
        <w:tc>
          <w:tcPr>
            <w:tcW w:w="414" w:type="pct"/>
            <w:tcBorders>
              <w:top w:val="single" w:sz="8" w:space="0" w:color="auto"/>
              <w:right w:val="single" w:sz="8" w:space="0" w:color="auto"/>
            </w:tcBorders>
            <w:vAlign w:val="bottom"/>
          </w:tcPr>
          <w:p w14:paraId="4F4FB41B" w14:textId="77777777" w:rsidR="005770B9" w:rsidRPr="00495F37" w:rsidRDefault="005770B9" w:rsidP="005770B9">
            <w:pPr>
              <w:spacing w:line="306" w:lineRule="exact"/>
              <w:ind w:right="20"/>
              <w:jc w:val="right"/>
            </w:pPr>
            <w:r w:rsidRPr="00495F37">
              <w:rPr>
                <w:rFonts w:eastAsia="Arial"/>
              </w:rPr>
              <w:t>2021</w:t>
            </w:r>
          </w:p>
        </w:tc>
        <w:tc>
          <w:tcPr>
            <w:tcW w:w="720" w:type="pct"/>
            <w:tcBorders>
              <w:top w:val="single" w:sz="8" w:space="0" w:color="auto"/>
              <w:right w:val="single" w:sz="8" w:space="0" w:color="auto"/>
            </w:tcBorders>
            <w:vAlign w:val="bottom"/>
          </w:tcPr>
          <w:p w14:paraId="3FBD53EA" w14:textId="77777777" w:rsidR="005770B9" w:rsidRPr="00495F37" w:rsidRDefault="005770B9" w:rsidP="005770B9">
            <w:pPr>
              <w:spacing w:line="306" w:lineRule="exact"/>
              <w:ind w:right="400"/>
              <w:jc w:val="right"/>
            </w:pPr>
            <w:r w:rsidRPr="00495F37">
              <w:rPr>
                <w:rFonts w:eastAsia="Arial"/>
              </w:rPr>
              <w:t>2022</w:t>
            </w:r>
          </w:p>
        </w:tc>
        <w:tc>
          <w:tcPr>
            <w:tcW w:w="1284" w:type="pct"/>
            <w:tcBorders>
              <w:top w:val="single" w:sz="8" w:space="0" w:color="auto"/>
              <w:right w:val="single" w:sz="8" w:space="0" w:color="auto"/>
            </w:tcBorders>
            <w:vAlign w:val="bottom"/>
          </w:tcPr>
          <w:p w14:paraId="5D490542" w14:textId="77777777" w:rsidR="005770B9" w:rsidRPr="00495F37" w:rsidRDefault="005770B9" w:rsidP="005770B9">
            <w:pPr>
              <w:spacing w:line="306" w:lineRule="exact"/>
              <w:jc w:val="center"/>
            </w:pPr>
            <w:r w:rsidRPr="00495F37">
              <w:rPr>
                <w:rFonts w:eastAsia="Arial"/>
                <w:w w:val="98"/>
              </w:rPr>
              <w:t>Среднеобластной</w:t>
            </w:r>
          </w:p>
        </w:tc>
      </w:tr>
      <w:tr w:rsidR="005770B9" w:rsidRPr="00495F37" w14:paraId="66ED8A04" w14:textId="77777777" w:rsidTr="005770B9">
        <w:trPr>
          <w:trHeight w:val="334"/>
        </w:trPr>
        <w:tc>
          <w:tcPr>
            <w:tcW w:w="2168" w:type="pct"/>
            <w:tcBorders>
              <w:left w:val="single" w:sz="8" w:space="0" w:color="auto"/>
              <w:bottom w:val="single" w:sz="8" w:space="0" w:color="auto"/>
              <w:right w:val="single" w:sz="8" w:space="0" w:color="auto"/>
            </w:tcBorders>
            <w:vAlign w:val="bottom"/>
          </w:tcPr>
          <w:p w14:paraId="3612479F" w14:textId="77777777" w:rsidR="005770B9" w:rsidRPr="00495F37" w:rsidRDefault="005770B9" w:rsidP="005770B9"/>
        </w:tc>
        <w:tc>
          <w:tcPr>
            <w:tcW w:w="415" w:type="pct"/>
            <w:tcBorders>
              <w:bottom w:val="single" w:sz="8" w:space="0" w:color="auto"/>
              <w:right w:val="single" w:sz="8" w:space="0" w:color="auto"/>
            </w:tcBorders>
            <w:vAlign w:val="bottom"/>
          </w:tcPr>
          <w:p w14:paraId="76527AC5" w14:textId="77777777" w:rsidR="005770B9" w:rsidRPr="00495F37" w:rsidRDefault="005770B9" w:rsidP="005770B9"/>
        </w:tc>
        <w:tc>
          <w:tcPr>
            <w:tcW w:w="414" w:type="pct"/>
            <w:tcBorders>
              <w:bottom w:val="single" w:sz="8" w:space="0" w:color="auto"/>
              <w:right w:val="single" w:sz="8" w:space="0" w:color="auto"/>
            </w:tcBorders>
            <w:vAlign w:val="bottom"/>
          </w:tcPr>
          <w:p w14:paraId="553CD9DE" w14:textId="77777777" w:rsidR="005770B9" w:rsidRPr="00495F37" w:rsidRDefault="005770B9" w:rsidP="005770B9"/>
        </w:tc>
        <w:tc>
          <w:tcPr>
            <w:tcW w:w="720" w:type="pct"/>
            <w:tcBorders>
              <w:bottom w:val="single" w:sz="8" w:space="0" w:color="auto"/>
              <w:right w:val="single" w:sz="8" w:space="0" w:color="auto"/>
            </w:tcBorders>
            <w:vAlign w:val="bottom"/>
          </w:tcPr>
          <w:p w14:paraId="1A7EEEB2" w14:textId="77777777" w:rsidR="005770B9" w:rsidRPr="00495F37" w:rsidRDefault="005770B9" w:rsidP="005770B9"/>
        </w:tc>
        <w:tc>
          <w:tcPr>
            <w:tcW w:w="1284" w:type="pct"/>
            <w:tcBorders>
              <w:bottom w:val="single" w:sz="8" w:space="0" w:color="auto"/>
              <w:right w:val="single" w:sz="8" w:space="0" w:color="auto"/>
            </w:tcBorders>
            <w:vAlign w:val="bottom"/>
          </w:tcPr>
          <w:p w14:paraId="1297DC5D" w14:textId="77777777" w:rsidR="005770B9" w:rsidRPr="00495F37" w:rsidRDefault="005770B9" w:rsidP="005770B9">
            <w:pPr>
              <w:jc w:val="center"/>
            </w:pPr>
            <w:r w:rsidRPr="00495F37">
              <w:rPr>
                <w:rFonts w:eastAsia="Arial"/>
                <w:w w:val="99"/>
              </w:rPr>
              <w:t>10 мес. 2022</w:t>
            </w:r>
          </w:p>
        </w:tc>
      </w:tr>
      <w:tr w:rsidR="005770B9" w:rsidRPr="00495F37" w14:paraId="678EEAF9" w14:textId="77777777" w:rsidTr="005770B9">
        <w:trPr>
          <w:trHeight w:val="325"/>
        </w:trPr>
        <w:tc>
          <w:tcPr>
            <w:tcW w:w="2168" w:type="pct"/>
            <w:tcBorders>
              <w:left w:val="single" w:sz="8" w:space="0" w:color="auto"/>
              <w:bottom w:val="single" w:sz="8" w:space="0" w:color="auto"/>
              <w:right w:val="single" w:sz="8" w:space="0" w:color="auto"/>
            </w:tcBorders>
            <w:vAlign w:val="bottom"/>
          </w:tcPr>
          <w:p w14:paraId="41D49811" w14:textId="77777777" w:rsidR="005770B9" w:rsidRPr="00495F37" w:rsidRDefault="005770B9" w:rsidP="005770B9">
            <w:pPr>
              <w:ind w:left="1040"/>
            </w:pPr>
            <w:r w:rsidRPr="00495F37">
              <w:rPr>
                <w:rFonts w:eastAsia="Arial"/>
                <w:b/>
                <w:bCs/>
              </w:rPr>
              <w:t>Абсолютное количество</w:t>
            </w:r>
          </w:p>
        </w:tc>
        <w:tc>
          <w:tcPr>
            <w:tcW w:w="415" w:type="pct"/>
            <w:tcBorders>
              <w:bottom w:val="single" w:sz="8" w:space="0" w:color="auto"/>
              <w:right w:val="single" w:sz="8" w:space="0" w:color="auto"/>
            </w:tcBorders>
            <w:vAlign w:val="bottom"/>
          </w:tcPr>
          <w:p w14:paraId="13DA8B23" w14:textId="77777777" w:rsidR="005770B9" w:rsidRPr="00495F37" w:rsidRDefault="005770B9" w:rsidP="005770B9">
            <w:r w:rsidRPr="00495F37">
              <w:t>1</w:t>
            </w:r>
          </w:p>
        </w:tc>
        <w:tc>
          <w:tcPr>
            <w:tcW w:w="414" w:type="pct"/>
            <w:tcBorders>
              <w:bottom w:val="single" w:sz="8" w:space="0" w:color="auto"/>
              <w:right w:val="single" w:sz="8" w:space="0" w:color="auto"/>
            </w:tcBorders>
            <w:vAlign w:val="bottom"/>
          </w:tcPr>
          <w:p w14:paraId="421871B7" w14:textId="77777777" w:rsidR="005770B9" w:rsidRPr="00495F37" w:rsidRDefault="005770B9" w:rsidP="005770B9">
            <w:r w:rsidRPr="00495F37">
              <w:t>1</w:t>
            </w:r>
          </w:p>
        </w:tc>
        <w:tc>
          <w:tcPr>
            <w:tcW w:w="720" w:type="pct"/>
            <w:tcBorders>
              <w:bottom w:val="single" w:sz="8" w:space="0" w:color="auto"/>
              <w:right w:val="single" w:sz="8" w:space="0" w:color="auto"/>
            </w:tcBorders>
            <w:vAlign w:val="bottom"/>
          </w:tcPr>
          <w:p w14:paraId="3ECF5591" w14:textId="77777777" w:rsidR="005770B9" w:rsidRPr="00495F37" w:rsidRDefault="005770B9" w:rsidP="005770B9">
            <w:r w:rsidRPr="00495F37">
              <w:t>1</w:t>
            </w:r>
          </w:p>
        </w:tc>
        <w:tc>
          <w:tcPr>
            <w:tcW w:w="1284" w:type="pct"/>
            <w:tcBorders>
              <w:bottom w:val="single" w:sz="8" w:space="0" w:color="auto"/>
              <w:right w:val="single" w:sz="8" w:space="0" w:color="auto"/>
            </w:tcBorders>
            <w:vAlign w:val="bottom"/>
          </w:tcPr>
          <w:p w14:paraId="33127E95" w14:textId="77777777" w:rsidR="005770B9" w:rsidRPr="00495F37" w:rsidRDefault="005770B9" w:rsidP="005770B9">
            <w:pPr>
              <w:jc w:val="center"/>
            </w:pPr>
            <w:r w:rsidRPr="00495F37">
              <w:rPr>
                <w:rFonts w:eastAsia="Arial"/>
                <w:b/>
                <w:bCs/>
              </w:rPr>
              <w:t>882</w:t>
            </w:r>
          </w:p>
        </w:tc>
      </w:tr>
    </w:tbl>
    <w:p w14:paraId="70D95248" w14:textId="77777777" w:rsidR="005770B9" w:rsidRPr="005770B9" w:rsidRDefault="005770B9" w:rsidP="005770B9">
      <w:pPr>
        <w:pStyle w:val="Style15"/>
        <w:widowControl w:val="0"/>
        <w:suppressAutoHyphens/>
        <w:spacing w:after="0" w:line="240" w:lineRule="auto"/>
        <w:ind w:firstLine="836"/>
        <w:jc w:val="both"/>
        <w:rPr>
          <w:rFonts w:ascii="Times New Roman" w:hAnsi="Times New Roman" w:cs="Times New Roman"/>
          <w:b/>
          <w:bCs/>
          <w:sz w:val="24"/>
          <w:szCs w:val="24"/>
        </w:rPr>
      </w:pPr>
      <w:r w:rsidRPr="005770B9">
        <w:rPr>
          <w:rFonts w:ascii="Times New Roman" w:hAnsi="Times New Roman" w:cs="Times New Roman"/>
          <w:sz w:val="24"/>
          <w:szCs w:val="24"/>
        </w:rPr>
        <w:t xml:space="preserve">За счет средств базовой программы обязательного медицинского страхования в рамках </w:t>
      </w:r>
      <w:r w:rsidRPr="005770B9">
        <w:rPr>
          <w:rFonts w:ascii="Times New Roman" w:hAnsi="Times New Roman" w:cs="Times New Roman"/>
          <w:sz w:val="24"/>
          <w:szCs w:val="24"/>
        </w:rPr>
        <w:lastRenderedPageBreak/>
        <w:t>проекта «Финансовая поддержка семей при рождении детей» национального проекта «Демография» за 2021 год выполнен 1 случай лечения бесплодия с применением ЭКО за счет базовой программы обязательного медицинского страхования. На диспансерный учет по беременности после ЭКО за 2021 год взята 1 женщина. В 2022 году запланирован 1 случай ЭКО. Выполнена за 10 мес. 1 процедура</w:t>
      </w:r>
    </w:p>
    <w:p w14:paraId="5C368FB6" w14:textId="77777777" w:rsidR="001D2949" w:rsidRDefault="005770B9" w:rsidP="005770B9">
      <w:pPr>
        <w:pStyle w:val="Style15"/>
        <w:widowControl w:val="0"/>
        <w:suppressAutoHyphens/>
        <w:spacing w:after="0" w:line="240" w:lineRule="auto"/>
        <w:ind w:firstLine="836"/>
        <w:jc w:val="both"/>
        <w:rPr>
          <w:rFonts w:ascii="Times New Roman" w:hAnsi="Times New Roman" w:cs="Times New Roman"/>
          <w:sz w:val="24"/>
          <w:szCs w:val="24"/>
        </w:rPr>
      </w:pPr>
      <w:r w:rsidRPr="005770B9">
        <w:rPr>
          <w:rFonts w:ascii="Times New Roman" w:hAnsi="Times New Roman" w:cs="Times New Roman"/>
          <w:sz w:val="24"/>
          <w:szCs w:val="24"/>
        </w:rPr>
        <w:t xml:space="preserve">В федеральном проекте «Развитие детского здравоохранения, включая создание современной инфраструктуры оказания медицинской помощи детям» с целью сохранения репродуктивного здоровья подрастающего поколения предусмотрен целевой показатель «увеличение охвата профилактическими медицинскими осмотрами детей в возрасте 15-17 лет в рамках реализации приказа Минздрава России от 10 августа 2017 года № 514н «О порядке проведения профилактических медицинских осмотров несовершеннолетних»: </w:t>
      </w:r>
    </w:p>
    <w:p w14:paraId="34342730" w14:textId="77777777" w:rsidR="005770B9" w:rsidRPr="005770B9" w:rsidRDefault="005770B9" w:rsidP="005770B9">
      <w:pPr>
        <w:pStyle w:val="Style15"/>
        <w:widowControl w:val="0"/>
        <w:suppressAutoHyphens/>
        <w:spacing w:after="0" w:line="240" w:lineRule="auto"/>
        <w:ind w:firstLine="836"/>
        <w:jc w:val="both"/>
        <w:rPr>
          <w:rFonts w:ascii="Times New Roman" w:eastAsia="Arial" w:hAnsi="Times New Roman" w:cs="Times New Roman"/>
          <w:sz w:val="24"/>
          <w:szCs w:val="24"/>
        </w:rPr>
      </w:pPr>
      <w:r w:rsidRPr="005770B9">
        <w:rPr>
          <w:rFonts w:ascii="Times New Roman" w:eastAsia="Arial" w:hAnsi="Times New Roman" w:cs="Times New Roman"/>
          <w:sz w:val="24"/>
          <w:szCs w:val="24"/>
        </w:rPr>
        <w:t>не менее 70% детей в возрасте 15-17 лет к концу 2022 года с увеличением охвата до 80% подростков в 2024 году.</w:t>
      </w:r>
    </w:p>
    <w:p w14:paraId="4FD02FC2" w14:textId="77777777" w:rsidR="005770B9" w:rsidRPr="005770B9" w:rsidRDefault="005770B9" w:rsidP="005770B9">
      <w:pPr>
        <w:spacing w:line="248" w:lineRule="auto"/>
        <w:ind w:right="157" w:firstLine="836"/>
        <w:jc w:val="both"/>
      </w:pPr>
      <w:r w:rsidRPr="005770B9">
        <w:rPr>
          <w:rFonts w:eastAsia="Arial"/>
        </w:rPr>
        <w:t>Контрольной точкой является охват профилактическими медицинскими осмотрами несовершеннолетних: девочек - врачами акушерами-гинекологами; мальчиков - врачами детскими урологами-андрологами.</w:t>
      </w:r>
    </w:p>
    <w:p w14:paraId="00C4FEB8" w14:textId="77777777" w:rsidR="005770B9" w:rsidRPr="005770B9" w:rsidRDefault="005770B9" w:rsidP="005770B9">
      <w:pPr>
        <w:pStyle w:val="Style15"/>
        <w:widowControl w:val="0"/>
        <w:suppressAutoHyphens/>
        <w:spacing w:after="0" w:line="240" w:lineRule="auto"/>
        <w:jc w:val="both"/>
        <w:rPr>
          <w:rFonts w:ascii="Times New Roman" w:hAnsi="Times New Roman" w:cs="Times New Roman"/>
          <w:sz w:val="24"/>
          <w:szCs w:val="24"/>
        </w:rPr>
      </w:pPr>
    </w:p>
    <w:p w14:paraId="206C9922" w14:textId="77777777" w:rsidR="005770B9" w:rsidRPr="005770B9" w:rsidRDefault="005770B9" w:rsidP="005770B9">
      <w:pPr>
        <w:ind w:right="1798" w:firstLine="836"/>
        <w:jc w:val="center"/>
        <w:rPr>
          <w:b/>
          <w:bCs/>
        </w:rPr>
      </w:pPr>
      <w:r w:rsidRPr="005770B9">
        <w:rPr>
          <w:b/>
          <w:bCs/>
        </w:rPr>
        <w:t>1.10. Организация лекарственного обеспечения населения (в том числе льготных категорий граждан)</w:t>
      </w:r>
    </w:p>
    <w:p w14:paraId="013B815A" w14:textId="77777777" w:rsidR="005770B9" w:rsidRPr="005770B9" w:rsidRDefault="005770B9" w:rsidP="005770B9">
      <w:pPr>
        <w:ind w:firstLine="836"/>
        <w:jc w:val="both"/>
      </w:pPr>
      <w:r w:rsidRPr="005770B9">
        <w:rPr>
          <w:bCs/>
        </w:rPr>
        <w:t xml:space="preserve">Министерством здравоохранения области с целью обеспечения льготных категорий граждан в амбулаторных условиях своевременно осуществляются закупки лекарственных препаратов. В настоящее </w:t>
      </w:r>
      <w:r w:rsidR="001D2949">
        <w:rPr>
          <w:bCs/>
        </w:rPr>
        <w:t xml:space="preserve">время </w:t>
      </w:r>
      <w:r w:rsidRPr="005770B9">
        <w:rPr>
          <w:bCs/>
        </w:rPr>
        <w:t>на базе поликлиники имеется  аптечный пункт по льготному лекарственному обеспечению в среднем на 2,5 месяца</w:t>
      </w:r>
      <w:r w:rsidRPr="005770B9">
        <w:t xml:space="preserve">. Лекарственное обеспечение проводится по Федеральной льготе, Региональной льготе, детям до 3 лет и детям из многодетных семей до 6 лет, пациентам, перенесшим острый инфаркт миокарда, инсульт или операции на сосудах сердца. </w:t>
      </w:r>
    </w:p>
    <w:p w14:paraId="62DE0A0F" w14:textId="77777777" w:rsidR="005770B9" w:rsidRPr="005770B9" w:rsidRDefault="005770B9" w:rsidP="005770B9">
      <w:pPr>
        <w:ind w:firstLine="836"/>
        <w:jc w:val="both"/>
      </w:pPr>
      <w:r w:rsidRPr="005770B9">
        <w:t xml:space="preserve">В настоящее время в ГУЗ СО «Романовская РБ» состоят на учете 1638 региональных льготников,136федеральных льготников, 18 пациентов, перенесших ОИМ, 33 пациента перенесших инсульт. </w:t>
      </w:r>
      <w:r w:rsidR="001D2949">
        <w:t xml:space="preserve">За </w:t>
      </w:r>
      <w:r w:rsidRPr="005770B9">
        <w:t>10 месяцев 2022 г. выписано 929 рецептов по региональной льготе, по федеральной льготе 528 рецептов</w:t>
      </w:r>
      <w:r w:rsidR="00886E3E">
        <w:t>,</w:t>
      </w:r>
      <w:r w:rsidRPr="005770B9">
        <w:t xml:space="preserve"> по ВЗН выписано 46 рецептов. Все льготники полностью обеспечены необходимыми лекарственными препаратами. Ежегодно в августе формируется заявка на лекарственные препараты по всем видам льгот на следующий год, исходя из потребностей и учитывая остатки лекарственных препаратов в аптечном пункте. На системной основе проводится мониторинг поставленных и отпущенных аптечным пунктом лекарственных препаратов, количества выписанных, обеспеченных и находящихся на отсроченном обслуживании рецептов.  В данное время находящихся на отсроченном обслуживании рецептов на лекарственные препараты не зарегистрировано.</w:t>
      </w:r>
    </w:p>
    <w:p w14:paraId="7B34D805" w14:textId="77777777" w:rsidR="005770B9" w:rsidRPr="00495F37" w:rsidRDefault="005770B9" w:rsidP="005770B9">
      <w:pPr>
        <w:pStyle w:val="Style15"/>
        <w:widowControl w:val="0"/>
        <w:suppressAutoHyphens/>
        <w:spacing w:after="0" w:line="240" w:lineRule="auto"/>
        <w:ind w:firstLine="836"/>
        <w:jc w:val="both"/>
        <w:rPr>
          <w:rFonts w:ascii="Times New Roman" w:eastAsia="Arial" w:hAnsi="Times New Roman" w:cs="Times New Roman"/>
          <w:sz w:val="24"/>
          <w:szCs w:val="24"/>
        </w:rPr>
      </w:pPr>
      <w:proofErr w:type="gramStart"/>
      <w:r w:rsidRPr="005770B9">
        <w:rPr>
          <w:rFonts w:ascii="Times New Roman" w:hAnsi="Times New Roman" w:cs="Times New Roman"/>
          <w:sz w:val="24"/>
          <w:szCs w:val="24"/>
        </w:rPr>
        <w:t>В  ГУЗ</w:t>
      </w:r>
      <w:proofErr w:type="gramEnd"/>
      <w:r w:rsidRPr="005770B9">
        <w:rPr>
          <w:rFonts w:ascii="Times New Roman" w:hAnsi="Times New Roman" w:cs="Times New Roman"/>
          <w:sz w:val="24"/>
          <w:szCs w:val="24"/>
        </w:rPr>
        <w:t xml:space="preserve"> СО «Романовская РБ» ответственным за льготное лекарственное обеспечение  назначен зам.главного врача по поликлинике, который контролирует своевременное и правильное оформление решений врачебных комиссий о назначении препаратов по торговому наименованию по жизненным показаниям. Зам.главного врача по лечебной работе осуществляет </w:t>
      </w:r>
      <w:proofErr w:type="gramStart"/>
      <w:r w:rsidRPr="005770B9">
        <w:rPr>
          <w:rFonts w:ascii="Times New Roman" w:hAnsi="Times New Roman" w:cs="Times New Roman"/>
          <w:sz w:val="24"/>
          <w:szCs w:val="24"/>
        </w:rPr>
        <w:t>контроль  за</w:t>
      </w:r>
      <w:proofErr w:type="gramEnd"/>
      <w:r w:rsidRPr="005770B9">
        <w:rPr>
          <w:rFonts w:ascii="Times New Roman" w:hAnsi="Times New Roman" w:cs="Times New Roman"/>
          <w:sz w:val="24"/>
          <w:szCs w:val="24"/>
        </w:rPr>
        <w:t xml:space="preserve"> выпиской и обеспечением льготных рецептов в соответствии с назначениями лечащего врача,  своевременностью лекарственной терапии, при необходимости обеспечивает госпитализацию на круглосуточные койки или койки дневного пребывания. В 2022 г. организована доступность лекарственного обеспечения для жителей сельских населенных пунктов, в которых отсутствуют аптечные организации. В настоящее время розничная торговля лекарственными препаратами осуществляется на 6 </w:t>
      </w:r>
      <w:proofErr w:type="spellStart"/>
      <w:r w:rsidRPr="005770B9">
        <w:rPr>
          <w:rFonts w:ascii="Times New Roman" w:hAnsi="Times New Roman" w:cs="Times New Roman"/>
          <w:sz w:val="24"/>
          <w:szCs w:val="24"/>
        </w:rPr>
        <w:t>ФАПах</w:t>
      </w:r>
      <w:proofErr w:type="spellEnd"/>
      <w:r w:rsidRPr="005770B9">
        <w:rPr>
          <w:rFonts w:ascii="Times New Roman" w:hAnsi="Times New Roman" w:cs="Times New Roman"/>
          <w:sz w:val="24"/>
          <w:szCs w:val="24"/>
        </w:rPr>
        <w:t xml:space="preserve"> Романовского района. До конца 2023 г. планируется организовать розничную торговлю лекарственными препаратами на 8 </w:t>
      </w:r>
      <w:proofErr w:type="gramStart"/>
      <w:r w:rsidRPr="005770B9">
        <w:rPr>
          <w:rFonts w:ascii="Times New Roman" w:hAnsi="Times New Roman" w:cs="Times New Roman"/>
          <w:sz w:val="24"/>
          <w:szCs w:val="24"/>
        </w:rPr>
        <w:t xml:space="preserve">оставшихся  </w:t>
      </w:r>
      <w:proofErr w:type="spellStart"/>
      <w:r w:rsidRPr="005770B9">
        <w:rPr>
          <w:rFonts w:ascii="Times New Roman" w:hAnsi="Times New Roman" w:cs="Times New Roman"/>
          <w:sz w:val="24"/>
          <w:szCs w:val="24"/>
        </w:rPr>
        <w:t>ФАПах</w:t>
      </w:r>
      <w:r w:rsidR="00886E3E">
        <w:rPr>
          <w:rFonts w:ascii="Times New Roman" w:eastAsia="Arial" w:hAnsi="Times New Roman" w:cs="Times New Roman"/>
          <w:sz w:val="24"/>
          <w:szCs w:val="24"/>
        </w:rPr>
        <w:t>в</w:t>
      </w:r>
      <w:proofErr w:type="spellEnd"/>
      <w:proofErr w:type="gramEnd"/>
      <w:r w:rsidR="00886E3E">
        <w:rPr>
          <w:rFonts w:ascii="Times New Roman" w:eastAsia="Arial" w:hAnsi="Times New Roman" w:cs="Times New Roman"/>
          <w:sz w:val="24"/>
          <w:szCs w:val="24"/>
        </w:rPr>
        <w:t xml:space="preserve"> </w:t>
      </w:r>
      <w:r w:rsidRPr="005770B9">
        <w:rPr>
          <w:rFonts w:ascii="Times New Roman" w:eastAsia="Arial" w:hAnsi="Times New Roman" w:cs="Times New Roman"/>
          <w:sz w:val="24"/>
          <w:szCs w:val="24"/>
        </w:rPr>
        <w:t xml:space="preserve">которых отсутствуют аптечные организации. В настоящее время розничная торговля лекарственными препаратами </w:t>
      </w:r>
      <w:r w:rsidRPr="00495F37">
        <w:rPr>
          <w:rFonts w:ascii="Times New Roman" w:eastAsia="Arial" w:hAnsi="Times New Roman" w:cs="Times New Roman"/>
          <w:sz w:val="24"/>
          <w:szCs w:val="24"/>
        </w:rPr>
        <w:t>осуществляется на 383 обособленны</w:t>
      </w:r>
      <w:r w:rsidR="00886E3E">
        <w:rPr>
          <w:rFonts w:ascii="Times New Roman" w:eastAsia="Arial" w:hAnsi="Times New Roman" w:cs="Times New Roman"/>
          <w:sz w:val="24"/>
          <w:szCs w:val="24"/>
        </w:rPr>
        <w:t xml:space="preserve">х </w:t>
      </w:r>
      <w:r w:rsidRPr="00495F37">
        <w:rPr>
          <w:rFonts w:ascii="Times New Roman" w:eastAsia="Arial" w:hAnsi="Times New Roman" w:cs="Times New Roman"/>
          <w:sz w:val="24"/>
          <w:szCs w:val="24"/>
        </w:rPr>
        <w:t xml:space="preserve"> подразделения</w:t>
      </w:r>
      <w:r w:rsidR="00886E3E">
        <w:rPr>
          <w:rFonts w:ascii="Times New Roman" w:eastAsia="Arial" w:hAnsi="Times New Roman" w:cs="Times New Roman"/>
          <w:sz w:val="24"/>
          <w:szCs w:val="24"/>
        </w:rPr>
        <w:t>х</w:t>
      </w:r>
      <w:r w:rsidRPr="00495F37">
        <w:rPr>
          <w:rFonts w:ascii="Times New Roman" w:eastAsia="Arial" w:hAnsi="Times New Roman" w:cs="Times New Roman"/>
          <w:sz w:val="24"/>
          <w:szCs w:val="24"/>
        </w:rPr>
        <w:t xml:space="preserve"> 30 медицинских организаций.</w:t>
      </w:r>
    </w:p>
    <w:p w14:paraId="35504176" w14:textId="77777777" w:rsidR="005770B9" w:rsidRPr="00D737EF" w:rsidRDefault="005770B9" w:rsidP="005770B9">
      <w:pPr>
        <w:pStyle w:val="Style15"/>
        <w:widowControl w:val="0"/>
        <w:suppressAutoHyphens/>
        <w:spacing w:after="0" w:line="240" w:lineRule="auto"/>
        <w:ind w:firstLine="836"/>
        <w:jc w:val="both"/>
        <w:rPr>
          <w:rFonts w:ascii="Times New Roman" w:eastAsia="Arial" w:hAnsi="Times New Roman" w:cs="Times New Roman"/>
          <w:sz w:val="24"/>
          <w:szCs w:val="24"/>
        </w:rPr>
      </w:pPr>
      <w:r w:rsidRPr="00D737EF">
        <w:rPr>
          <w:rFonts w:ascii="Times New Roman" w:eastAsia="Arial" w:hAnsi="Times New Roman" w:cs="Times New Roman"/>
          <w:b/>
          <w:bCs/>
          <w:sz w:val="24"/>
          <w:szCs w:val="24"/>
        </w:rPr>
        <w:t xml:space="preserve">                                   1. 11. Экологическая обстановка</w:t>
      </w:r>
    </w:p>
    <w:tbl>
      <w:tblPr>
        <w:tblW w:w="0" w:type="auto"/>
        <w:tblInd w:w="5" w:type="dxa"/>
        <w:tblCellMar>
          <w:left w:w="0" w:type="dxa"/>
          <w:right w:w="0" w:type="dxa"/>
        </w:tblCellMar>
        <w:tblLook w:val="0000" w:firstRow="0" w:lastRow="0" w:firstColumn="0" w:lastColumn="0" w:noHBand="0" w:noVBand="0"/>
      </w:tblPr>
      <w:tblGrid>
        <w:gridCol w:w="9083"/>
        <w:gridCol w:w="18"/>
        <w:gridCol w:w="17"/>
        <w:gridCol w:w="17"/>
        <w:gridCol w:w="17"/>
        <w:gridCol w:w="17"/>
        <w:gridCol w:w="17"/>
        <w:gridCol w:w="1031"/>
        <w:gridCol w:w="9"/>
      </w:tblGrid>
      <w:tr w:rsidR="005770B9" w:rsidRPr="00495F37" w14:paraId="16F58213" w14:textId="77777777" w:rsidTr="005770B9">
        <w:tc>
          <w:tcPr>
            <w:tcW w:w="7313" w:type="dxa"/>
            <w:tcBorders>
              <w:bottom w:val="single" w:sz="4" w:space="0" w:color="000000"/>
            </w:tcBorders>
            <w:shd w:val="clear" w:color="auto" w:fill="auto"/>
          </w:tcPr>
          <w:tbl>
            <w:tblPr>
              <w:tblW w:w="9082" w:type="dxa"/>
              <w:tblCellMar>
                <w:left w:w="0" w:type="dxa"/>
                <w:right w:w="0" w:type="dxa"/>
              </w:tblCellMar>
              <w:tblLook w:val="0000" w:firstRow="0" w:lastRow="0" w:firstColumn="0" w:lastColumn="0" w:noHBand="0" w:noVBand="0"/>
            </w:tblPr>
            <w:tblGrid>
              <w:gridCol w:w="3036"/>
              <w:gridCol w:w="16"/>
              <w:gridCol w:w="2261"/>
              <w:gridCol w:w="40"/>
              <w:gridCol w:w="40"/>
              <w:gridCol w:w="40"/>
              <w:gridCol w:w="40"/>
              <w:gridCol w:w="40"/>
              <w:gridCol w:w="40"/>
              <w:gridCol w:w="3509"/>
              <w:gridCol w:w="20"/>
            </w:tblGrid>
            <w:tr w:rsidR="005770B9" w:rsidRPr="00495F37" w14:paraId="196AB1A2" w14:textId="77777777" w:rsidTr="00495F37">
              <w:tc>
                <w:tcPr>
                  <w:tcW w:w="5313" w:type="dxa"/>
                  <w:gridSpan w:val="3"/>
                  <w:tcBorders>
                    <w:bottom w:val="single" w:sz="4" w:space="0" w:color="000000"/>
                  </w:tcBorders>
                  <w:shd w:val="clear" w:color="auto" w:fill="auto"/>
                </w:tcPr>
                <w:p w14:paraId="62EC1944" w14:textId="77777777" w:rsidR="005770B9" w:rsidRPr="00495F37" w:rsidRDefault="005770B9" w:rsidP="005770B9">
                  <w:pPr>
                    <w:tabs>
                      <w:tab w:val="left" w:pos="9720"/>
                    </w:tabs>
                    <w:rPr>
                      <w:rFonts w:ascii="PT Astra Serif" w:hAnsi="PT Astra Serif"/>
                    </w:rPr>
                  </w:pPr>
                  <w:r w:rsidRPr="00495F37">
                    <w:rPr>
                      <w:rFonts w:ascii="PT Astra Serif" w:hAnsi="PT Astra Serif"/>
                      <w:b/>
                      <w:i/>
                    </w:rPr>
                    <w:t xml:space="preserve">                                           Общие сведения</w:t>
                  </w:r>
                </w:p>
              </w:tc>
              <w:tc>
                <w:tcPr>
                  <w:tcW w:w="40" w:type="dxa"/>
                  <w:shd w:val="clear" w:color="auto" w:fill="auto"/>
                </w:tcPr>
                <w:p w14:paraId="169237E6" w14:textId="77777777" w:rsidR="005770B9" w:rsidRPr="00495F37" w:rsidRDefault="005770B9" w:rsidP="005770B9">
                  <w:pPr>
                    <w:snapToGrid w:val="0"/>
                    <w:rPr>
                      <w:rFonts w:ascii="PT Astra Serif" w:hAnsi="PT Astra Serif"/>
                    </w:rPr>
                  </w:pPr>
                </w:p>
              </w:tc>
              <w:tc>
                <w:tcPr>
                  <w:tcW w:w="40" w:type="dxa"/>
                  <w:shd w:val="clear" w:color="auto" w:fill="auto"/>
                </w:tcPr>
                <w:p w14:paraId="02771F24" w14:textId="77777777" w:rsidR="005770B9" w:rsidRPr="00495F37" w:rsidRDefault="005770B9" w:rsidP="005770B9">
                  <w:pPr>
                    <w:snapToGrid w:val="0"/>
                    <w:rPr>
                      <w:rFonts w:ascii="PT Astra Serif" w:hAnsi="PT Astra Serif"/>
                    </w:rPr>
                  </w:pPr>
                </w:p>
              </w:tc>
              <w:tc>
                <w:tcPr>
                  <w:tcW w:w="40" w:type="dxa"/>
                  <w:shd w:val="clear" w:color="auto" w:fill="auto"/>
                </w:tcPr>
                <w:p w14:paraId="2EF25E7A" w14:textId="77777777" w:rsidR="005770B9" w:rsidRPr="00495F37" w:rsidRDefault="005770B9" w:rsidP="005770B9">
                  <w:pPr>
                    <w:snapToGrid w:val="0"/>
                    <w:rPr>
                      <w:rFonts w:ascii="PT Astra Serif" w:hAnsi="PT Astra Serif"/>
                    </w:rPr>
                  </w:pPr>
                </w:p>
              </w:tc>
              <w:tc>
                <w:tcPr>
                  <w:tcW w:w="40" w:type="dxa"/>
                  <w:shd w:val="clear" w:color="auto" w:fill="auto"/>
                </w:tcPr>
                <w:p w14:paraId="231F4338" w14:textId="77777777" w:rsidR="005770B9" w:rsidRPr="00495F37" w:rsidRDefault="005770B9" w:rsidP="005770B9">
                  <w:pPr>
                    <w:snapToGrid w:val="0"/>
                    <w:rPr>
                      <w:rFonts w:ascii="PT Astra Serif" w:hAnsi="PT Astra Serif"/>
                    </w:rPr>
                  </w:pPr>
                </w:p>
              </w:tc>
              <w:tc>
                <w:tcPr>
                  <w:tcW w:w="40" w:type="dxa"/>
                  <w:shd w:val="clear" w:color="auto" w:fill="auto"/>
                </w:tcPr>
                <w:p w14:paraId="01627E1C" w14:textId="77777777" w:rsidR="005770B9" w:rsidRPr="00495F37" w:rsidRDefault="005770B9" w:rsidP="005770B9">
                  <w:pPr>
                    <w:snapToGrid w:val="0"/>
                    <w:rPr>
                      <w:rFonts w:ascii="PT Astra Serif" w:hAnsi="PT Astra Serif"/>
                    </w:rPr>
                  </w:pPr>
                </w:p>
              </w:tc>
              <w:tc>
                <w:tcPr>
                  <w:tcW w:w="40" w:type="dxa"/>
                  <w:shd w:val="clear" w:color="auto" w:fill="auto"/>
                </w:tcPr>
                <w:p w14:paraId="3A8CA594" w14:textId="77777777" w:rsidR="005770B9" w:rsidRPr="00495F37" w:rsidRDefault="005770B9" w:rsidP="005770B9">
                  <w:pPr>
                    <w:snapToGrid w:val="0"/>
                    <w:rPr>
                      <w:rFonts w:ascii="PT Astra Serif" w:hAnsi="PT Astra Serif"/>
                    </w:rPr>
                  </w:pPr>
                </w:p>
              </w:tc>
              <w:tc>
                <w:tcPr>
                  <w:tcW w:w="3509" w:type="dxa"/>
                  <w:shd w:val="clear" w:color="auto" w:fill="auto"/>
                </w:tcPr>
                <w:p w14:paraId="40B8FB74" w14:textId="77777777" w:rsidR="005770B9" w:rsidRPr="00495F37" w:rsidRDefault="005770B9" w:rsidP="005770B9">
                  <w:pPr>
                    <w:snapToGrid w:val="0"/>
                    <w:rPr>
                      <w:rFonts w:ascii="PT Astra Serif" w:hAnsi="PT Astra Serif"/>
                    </w:rPr>
                  </w:pPr>
                </w:p>
              </w:tc>
              <w:tc>
                <w:tcPr>
                  <w:tcW w:w="20" w:type="dxa"/>
                  <w:shd w:val="clear" w:color="auto" w:fill="auto"/>
                </w:tcPr>
                <w:p w14:paraId="13936A88" w14:textId="77777777" w:rsidR="005770B9" w:rsidRPr="00495F37" w:rsidRDefault="005770B9" w:rsidP="005770B9">
                  <w:pPr>
                    <w:snapToGrid w:val="0"/>
                    <w:rPr>
                      <w:rFonts w:ascii="PT Astra Serif" w:hAnsi="PT Astra Serif"/>
                    </w:rPr>
                  </w:pPr>
                </w:p>
              </w:tc>
            </w:tr>
            <w:tr w:rsidR="005770B9" w:rsidRPr="00495F37" w14:paraId="28D49667" w14:textId="77777777" w:rsidTr="00495F37">
              <w:tblPrEx>
                <w:tblCellMar>
                  <w:left w:w="108" w:type="dxa"/>
                  <w:right w:w="108" w:type="dxa"/>
                </w:tblCellMar>
              </w:tblPrEx>
              <w:trPr>
                <w:gridAfter w:val="1"/>
                <w:wAfter w:w="20" w:type="dxa"/>
                <w:trHeight w:hRule="exact" w:val="284"/>
              </w:trPr>
              <w:tc>
                <w:tcPr>
                  <w:tcW w:w="3052" w:type="dxa"/>
                  <w:gridSpan w:val="2"/>
                  <w:tcBorders>
                    <w:top w:val="single" w:sz="4" w:space="0" w:color="000000"/>
                    <w:left w:val="single" w:sz="4" w:space="0" w:color="000000"/>
                    <w:bottom w:val="single" w:sz="4" w:space="0" w:color="000000"/>
                  </w:tcBorders>
                  <w:shd w:val="clear" w:color="auto" w:fill="auto"/>
                </w:tcPr>
                <w:p w14:paraId="2D2D5F9B" w14:textId="77777777" w:rsidR="005770B9" w:rsidRPr="00495F37" w:rsidRDefault="005770B9" w:rsidP="005770B9">
                  <w:pPr>
                    <w:tabs>
                      <w:tab w:val="left" w:pos="9720"/>
                    </w:tabs>
                    <w:rPr>
                      <w:rFonts w:ascii="PT Astra Serif" w:hAnsi="PT Astra Serif"/>
                    </w:rPr>
                  </w:pPr>
                  <w:r w:rsidRPr="00495F37">
                    <w:rPr>
                      <w:rFonts w:ascii="PT Astra Serif" w:hAnsi="PT Astra Serif"/>
                    </w:rPr>
                    <w:t>Районный центр</w:t>
                  </w:r>
                </w:p>
              </w:tc>
              <w:tc>
                <w:tcPr>
                  <w:tcW w:w="6010" w:type="dxa"/>
                  <w:gridSpan w:val="8"/>
                  <w:tcBorders>
                    <w:top w:val="single" w:sz="4" w:space="0" w:color="000000"/>
                    <w:left w:val="single" w:sz="4" w:space="0" w:color="000000"/>
                    <w:bottom w:val="single" w:sz="4" w:space="0" w:color="000000"/>
                    <w:right w:val="single" w:sz="4" w:space="0" w:color="000000"/>
                  </w:tcBorders>
                  <w:shd w:val="clear" w:color="auto" w:fill="auto"/>
                </w:tcPr>
                <w:p w14:paraId="40B98949" w14:textId="77777777" w:rsidR="005770B9" w:rsidRPr="00495F37" w:rsidRDefault="005770B9" w:rsidP="005770B9">
                  <w:pPr>
                    <w:tabs>
                      <w:tab w:val="left" w:pos="9720"/>
                    </w:tabs>
                    <w:rPr>
                      <w:rFonts w:ascii="PT Astra Serif" w:hAnsi="PT Astra Serif"/>
                    </w:rPr>
                  </w:pPr>
                  <w:r w:rsidRPr="00495F37">
                    <w:rPr>
                      <w:rFonts w:ascii="PT Astra Serif" w:hAnsi="PT Astra Serif"/>
                    </w:rPr>
                    <w:t>п.г.т. Романовка</w:t>
                  </w:r>
                </w:p>
              </w:tc>
            </w:tr>
            <w:tr w:rsidR="005770B9" w:rsidRPr="00495F37" w14:paraId="612D5B88" w14:textId="77777777" w:rsidTr="00495F37">
              <w:tblPrEx>
                <w:tblCellMar>
                  <w:left w:w="108" w:type="dxa"/>
                  <w:right w:w="108" w:type="dxa"/>
                </w:tblCellMar>
              </w:tblPrEx>
              <w:trPr>
                <w:gridAfter w:val="1"/>
                <w:wAfter w:w="20" w:type="dxa"/>
              </w:trPr>
              <w:tc>
                <w:tcPr>
                  <w:tcW w:w="3052" w:type="dxa"/>
                  <w:gridSpan w:val="2"/>
                  <w:tcBorders>
                    <w:top w:val="single" w:sz="4" w:space="0" w:color="000000"/>
                    <w:left w:val="single" w:sz="4" w:space="0" w:color="000000"/>
                    <w:bottom w:val="single" w:sz="4" w:space="0" w:color="000000"/>
                  </w:tcBorders>
                  <w:shd w:val="clear" w:color="auto" w:fill="auto"/>
                </w:tcPr>
                <w:p w14:paraId="7E9AC1EF" w14:textId="77777777" w:rsidR="005770B9" w:rsidRPr="00495F37" w:rsidRDefault="005770B9" w:rsidP="005770B9">
                  <w:pPr>
                    <w:tabs>
                      <w:tab w:val="left" w:pos="9720"/>
                    </w:tabs>
                    <w:rPr>
                      <w:rFonts w:ascii="PT Astra Serif" w:hAnsi="PT Astra Serif"/>
                    </w:rPr>
                  </w:pPr>
                  <w:r w:rsidRPr="00495F37">
                    <w:rPr>
                      <w:rFonts w:ascii="PT Astra Serif" w:hAnsi="PT Astra Serif"/>
                    </w:rPr>
                    <w:lastRenderedPageBreak/>
                    <w:t>Расположение</w:t>
                  </w:r>
                </w:p>
              </w:tc>
              <w:tc>
                <w:tcPr>
                  <w:tcW w:w="6010" w:type="dxa"/>
                  <w:gridSpan w:val="8"/>
                  <w:tcBorders>
                    <w:top w:val="single" w:sz="4" w:space="0" w:color="000000"/>
                    <w:left w:val="single" w:sz="4" w:space="0" w:color="000000"/>
                    <w:bottom w:val="single" w:sz="4" w:space="0" w:color="000000"/>
                    <w:right w:val="single" w:sz="4" w:space="0" w:color="000000"/>
                  </w:tcBorders>
                  <w:shd w:val="clear" w:color="auto" w:fill="auto"/>
                </w:tcPr>
                <w:p w14:paraId="120EE9D5" w14:textId="77777777" w:rsidR="005770B9" w:rsidRPr="00495F37" w:rsidRDefault="005770B9" w:rsidP="005770B9">
                  <w:pPr>
                    <w:tabs>
                      <w:tab w:val="left" w:pos="9720"/>
                    </w:tabs>
                    <w:rPr>
                      <w:rFonts w:ascii="PT Astra Serif" w:hAnsi="PT Astra Serif"/>
                    </w:rPr>
                  </w:pPr>
                  <w:r w:rsidRPr="00495F37">
                    <w:rPr>
                      <w:rFonts w:ascii="PT Astra Serif" w:hAnsi="PT Astra Serif"/>
                    </w:rPr>
                    <w:t>западная часть Правобережья области, граничит с Тамбовской и Воронежской областями</w:t>
                  </w:r>
                </w:p>
              </w:tc>
            </w:tr>
            <w:tr w:rsidR="005770B9" w:rsidRPr="00495F37" w14:paraId="5CC6A6F3" w14:textId="77777777" w:rsidTr="00495F37">
              <w:tblPrEx>
                <w:tblCellMar>
                  <w:left w:w="108" w:type="dxa"/>
                  <w:right w:w="108" w:type="dxa"/>
                </w:tblCellMar>
              </w:tblPrEx>
              <w:trPr>
                <w:gridAfter w:val="1"/>
                <w:wAfter w:w="20" w:type="dxa"/>
              </w:trPr>
              <w:tc>
                <w:tcPr>
                  <w:tcW w:w="3052" w:type="dxa"/>
                  <w:gridSpan w:val="2"/>
                  <w:tcBorders>
                    <w:top w:val="single" w:sz="4" w:space="0" w:color="000000"/>
                    <w:left w:val="single" w:sz="4" w:space="0" w:color="000000"/>
                    <w:bottom w:val="single" w:sz="4" w:space="0" w:color="000000"/>
                  </w:tcBorders>
                  <w:shd w:val="clear" w:color="auto" w:fill="auto"/>
                </w:tcPr>
                <w:p w14:paraId="241D515E" w14:textId="77777777" w:rsidR="005770B9" w:rsidRPr="00495F37" w:rsidRDefault="005770B9" w:rsidP="005770B9">
                  <w:pPr>
                    <w:tabs>
                      <w:tab w:val="left" w:pos="9720"/>
                    </w:tabs>
                    <w:rPr>
                      <w:rFonts w:ascii="PT Astra Serif" w:hAnsi="PT Astra Serif"/>
                    </w:rPr>
                  </w:pPr>
                  <w:r w:rsidRPr="00495F37">
                    <w:rPr>
                      <w:rFonts w:ascii="PT Astra Serif" w:hAnsi="PT Astra Serif"/>
                    </w:rPr>
                    <w:t xml:space="preserve">Природно-климатические особенности </w:t>
                  </w:r>
                </w:p>
              </w:tc>
              <w:tc>
                <w:tcPr>
                  <w:tcW w:w="6010" w:type="dxa"/>
                  <w:gridSpan w:val="8"/>
                  <w:tcBorders>
                    <w:top w:val="single" w:sz="4" w:space="0" w:color="000000"/>
                    <w:left w:val="single" w:sz="4" w:space="0" w:color="000000"/>
                    <w:bottom w:val="single" w:sz="4" w:space="0" w:color="000000"/>
                    <w:right w:val="single" w:sz="4" w:space="0" w:color="000000"/>
                  </w:tcBorders>
                  <w:shd w:val="clear" w:color="auto" w:fill="auto"/>
                </w:tcPr>
                <w:p w14:paraId="13C73847" w14:textId="77777777" w:rsidR="005770B9" w:rsidRPr="00495F37" w:rsidRDefault="005770B9" w:rsidP="005770B9">
                  <w:pPr>
                    <w:tabs>
                      <w:tab w:val="left" w:pos="9720"/>
                    </w:tabs>
                    <w:rPr>
                      <w:rFonts w:ascii="PT Astra Serif" w:hAnsi="PT Astra Serif"/>
                    </w:rPr>
                  </w:pPr>
                  <w:r w:rsidRPr="00495F37">
                    <w:rPr>
                      <w:rFonts w:ascii="PT Astra Serif" w:hAnsi="PT Astra Serif"/>
                    </w:rPr>
                    <w:t>зона северной и типичной степи, климат умеренно-континентальный, большие перепады температур зимнего периода, метели, гололед, продолжительные туманы и другие неблагоприятные метеорологические явления.</w:t>
                  </w:r>
                </w:p>
              </w:tc>
            </w:tr>
            <w:tr w:rsidR="005770B9" w:rsidRPr="00495F37" w14:paraId="22C4C971" w14:textId="77777777" w:rsidTr="00495F37">
              <w:tblPrEx>
                <w:tblCellMar>
                  <w:left w:w="108" w:type="dxa"/>
                  <w:right w:w="108" w:type="dxa"/>
                </w:tblCellMar>
              </w:tblPrEx>
              <w:trPr>
                <w:gridAfter w:val="1"/>
                <w:wAfter w:w="20" w:type="dxa"/>
                <w:trHeight w:hRule="exact" w:val="366"/>
              </w:trPr>
              <w:tc>
                <w:tcPr>
                  <w:tcW w:w="3052" w:type="dxa"/>
                  <w:gridSpan w:val="2"/>
                  <w:tcBorders>
                    <w:top w:val="single" w:sz="4" w:space="0" w:color="000000"/>
                    <w:left w:val="single" w:sz="4" w:space="0" w:color="000000"/>
                    <w:bottom w:val="single" w:sz="4" w:space="0" w:color="000000"/>
                  </w:tcBorders>
                  <w:shd w:val="clear" w:color="auto" w:fill="auto"/>
                </w:tcPr>
                <w:p w14:paraId="4BFFAA18" w14:textId="77777777" w:rsidR="005770B9" w:rsidRPr="00495F37" w:rsidRDefault="005770B9" w:rsidP="005770B9">
                  <w:pPr>
                    <w:tabs>
                      <w:tab w:val="left" w:pos="9720"/>
                    </w:tabs>
                    <w:rPr>
                      <w:rFonts w:ascii="PT Astra Serif" w:hAnsi="PT Astra Serif"/>
                    </w:rPr>
                  </w:pPr>
                  <w:r w:rsidRPr="00495F37">
                    <w:rPr>
                      <w:rFonts w:ascii="PT Astra Serif" w:hAnsi="PT Astra Serif"/>
                    </w:rPr>
                    <w:t>Территория, тыс. км</w:t>
                  </w:r>
                  <w:r w:rsidRPr="00495F37">
                    <w:rPr>
                      <w:rFonts w:ascii="PT Astra Serif" w:hAnsi="PT Astra Serif"/>
                      <w:vertAlign w:val="superscript"/>
                    </w:rPr>
                    <w:t>2</w:t>
                  </w:r>
                </w:p>
              </w:tc>
              <w:tc>
                <w:tcPr>
                  <w:tcW w:w="6010" w:type="dxa"/>
                  <w:gridSpan w:val="8"/>
                  <w:tcBorders>
                    <w:top w:val="single" w:sz="4" w:space="0" w:color="000000"/>
                    <w:left w:val="single" w:sz="4" w:space="0" w:color="000000"/>
                    <w:bottom w:val="single" w:sz="4" w:space="0" w:color="000000"/>
                    <w:right w:val="single" w:sz="4" w:space="0" w:color="000000"/>
                  </w:tcBorders>
                  <w:shd w:val="clear" w:color="auto" w:fill="auto"/>
                </w:tcPr>
                <w:p w14:paraId="2A2D3130" w14:textId="77777777" w:rsidR="005770B9" w:rsidRPr="00495F37" w:rsidRDefault="005770B9" w:rsidP="005770B9">
                  <w:pPr>
                    <w:tabs>
                      <w:tab w:val="left" w:pos="9720"/>
                    </w:tabs>
                    <w:rPr>
                      <w:rFonts w:ascii="PT Astra Serif" w:hAnsi="PT Astra Serif"/>
                    </w:rPr>
                  </w:pPr>
                  <w:r w:rsidRPr="00495F37">
                    <w:rPr>
                      <w:rFonts w:ascii="PT Astra Serif" w:hAnsi="PT Astra Serif"/>
                    </w:rPr>
                    <w:t>1,3</w:t>
                  </w:r>
                </w:p>
              </w:tc>
            </w:tr>
            <w:tr w:rsidR="005770B9" w:rsidRPr="00495F37" w14:paraId="567BE4EA" w14:textId="77777777" w:rsidTr="00495F37">
              <w:tblPrEx>
                <w:tblCellMar>
                  <w:left w:w="108" w:type="dxa"/>
                  <w:right w:w="108" w:type="dxa"/>
                </w:tblCellMar>
              </w:tblPrEx>
              <w:trPr>
                <w:gridAfter w:val="1"/>
                <w:wAfter w:w="20" w:type="dxa"/>
                <w:trHeight w:hRule="exact" w:val="340"/>
              </w:trPr>
              <w:tc>
                <w:tcPr>
                  <w:tcW w:w="3052" w:type="dxa"/>
                  <w:gridSpan w:val="2"/>
                  <w:tcBorders>
                    <w:top w:val="single" w:sz="4" w:space="0" w:color="000000"/>
                    <w:left w:val="single" w:sz="4" w:space="0" w:color="000000"/>
                    <w:bottom w:val="single" w:sz="4" w:space="0" w:color="000000"/>
                  </w:tcBorders>
                  <w:shd w:val="clear" w:color="auto" w:fill="auto"/>
                </w:tcPr>
                <w:p w14:paraId="7270C712" w14:textId="77777777" w:rsidR="005770B9" w:rsidRPr="00495F37" w:rsidRDefault="005770B9" w:rsidP="005770B9">
                  <w:pPr>
                    <w:tabs>
                      <w:tab w:val="left" w:pos="9720"/>
                    </w:tabs>
                    <w:rPr>
                      <w:rFonts w:ascii="PT Astra Serif" w:hAnsi="PT Astra Serif"/>
                    </w:rPr>
                  </w:pPr>
                  <w:r w:rsidRPr="00495F37">
                    <w:rPr>
                      <w:rFonts w:ascii="PT Astra Serif" w:hAnsi="PT Astra Serif"/>
                    </w:rPr>
                    <w:t>Все население, тыс. человек</w:t>
                  </w:r>
                </w:p>
              </w:tc>
              <w:tc>
                <w:tcPr>
                  <w:tcW w:w="6010" w:type="dxa"/>
                  <w:gridSpan w:val="8"/>
                  <w:tcBorders>
                    <w:top w:val="single" w:sz="4" w:space="0" w:color="000000"/>
                    <w:left w:val="single" w:sz="4" w:space="0" w:color="000000"/>
                    <w:bottom w:val="single" w:sz="4" w:space="0" w:color="000000"/>
                    <w:right w:val="single" w:sz="4" w:space="0" w:color="000000"/>
                  </w:tcBorders>
                  <w:shd w:val="clear" w:color="auto" w:fill="auto"/>
                </w:tcPr>
                <w:p w14:paraId="6B91E144" w14:textId="77777777" w:rsidR="005770B9" w:rsidRPr="00495F37" w:rsidRDefault="005770B9" w:rsidP="005770B9">
                  <w:pPr>
                    <w:tabs>
                      <w:tab w:val="left" w:pos="9720"/>
                    </w:tabs>
                    <w:rPr>
                      <w:rFonts w:ascii="PT Astra Serif" w:hAnsi="PT Astra Serif"/>
                    </w:rPr>
                  </w:pPr>
                  <w:r w:rsidRPr="00495F37">
                    <w:rPr>
                      <w:rFonts w:ascii="PT Astra Serif" w:hAnsi="PT Astra Serif"/>
                    </w:rPr>
                    <w:t>12,816</w:t>
                  </w:r>
                </w:p>
              </w:tc>
            </w:tr>
            <w:tr w:rsidR="005770B9" w:rsidRPr="00495F37" w14:paraId="312EF2B1" w14:textId="77777777" w:rsidTr="00495F37">
              <w:tblPrEx>
                <w:tblCellMar>
                  <w:left w:w="108" w:type="dxa"/>
                  <w:right w:w="108" w:type="dxa"/>
                </w:tblCellMar>
              </w:tblPrEx>
              <w:trPr>
                <w:gridAfter w:val="1"/>
                <w:wAfter w:w="20" w:type="dxa"/>
                <w:trHeight w:hRule="exact" w:val="340"/>
              </w:trPr>
              <w:tc>
                <w:tcPr>
                  <w:tcW w:w="3052" w:type="dxa"/>
                  <w:gridSpan w:val="2"/>
                  <w:tcBorders>
                    <w:top w:val="single" w:sz="4" w:space="0" w:color="000000"/>
                    <w:left w:val="single" w:sz="4" w:space="0" w:color="000000"/>
                    <w:bottom w:val="single" w:sz="4" w:space="0" w:color="000000"/>
                  </w:tcBorders>
                  <w:shd w:val="clear" w:color="auto" w:fill="auto"/>
                </w:tcPr>
                <w:p w14:paraId="6A09BE8B" w14:textId="77777777" w:rsidR="005770B9" w:rsidRPr="00495F37" w:rsidRDefault="005770B9" w:rsidP="005770B9">
                  <w:pPr>
                    <w:tabs>
                      <w:tab w:val="left" w:pos="9720"/>
                    </w:tabs>
                    <w:rPr>
                      <w:rFonts w:ascii="PT Astra Serif" w:hAnsi="PT Astra Serif"/>
                    </w:rPr>
                  </w:pPr>
                  <w:r w:rsidRPr="00495F37">
                    <w:rPr>
                      <w:rFonts w:ascii="PT Astra Serif" w:hAnsi="PT Astra Serif"/>
                    </w:rPr>
                    <w:t>в т.ч. сельское/городское, тыс. человек</w:t>
                  </w:r>
                </w:p>
              </w:tc>
              <w:tc>
                <w:tcPr>
                  <w:tcW w:w="6010" w:type="dxa"/>
                  <w:gridSpan w:val="8"/>
                  <w:tcBorders>
                    <w:top w:val="single" w:sz="4" w:space="0" w:color="000000"/>
                    <w:left w:val="single" w:sz="4" w:space="0" w:color="000000"/>
                    <w:bottom w:val="single" w:sz="4" w:space="0" w:color="000000"/>
                    <w:right w:val="single" w:sz="4" w:space="0" w:color="000000"/>
                  </w:tcBorders>
                  <w:shd w:val="clear" w:color="auto" w:fill="auto"/>
                </w:tcPr>
                <w:p w14:paraId="12DFDD06" w14:textId="77777777" w:rsidR="005770B9" w:rsidRPr="00495F37" w:rsidRDefault="005770B9" w:rsidP="005770B9">
                  <w:pPr>
                    <w:tabs>
                      <w:tab w:val="left" w:pos="9720"/>
                    </w:tabs>
                    <w:rPr>
                      <w:rFonts w:ascii="PT Astra Serif" w:hAnsi="PT Astra Serif"/>
                    </w:rPr>
                  </w:pPr>
                  <w:r w:rsidRPr="00495F37">
                    <w:rPr>
                      <w:rFonts w:ascii="PT Astra Serif" w:hAnsi="PT Astra Serif"/>
                    </w:rPr>
                    <w:t>6,715/6,101</w:t>
                  </w:r>
                </w:p>
              </w:tc>
            </w:tr>
            <w:tr w:rsidR="005770B9" w:rsidRPr="00495F37" w14:paraId="5F6DF459" w14:textId="77777777" w:rsidTr="00495F37">
              <w:tblPrEx>
                <w:tblCellMar>
                  <w:left w:w="108" w:type="dxa"/>
                  <w:right w:w="108" w:type="dxa"/>
                </w:tblCellMar>
              </w:tblPrEx>
              <w:trPr>
                <w:gridAfter w:val="1"/>
                <w:wAfter w:w="20" w:type="dxa"/>
                <w:trHeight w:hRule="exact" w:val="340"/>
              </w:trPr>
              <w:tc>
                <w:tcPr>
                  <w:tcW w:w="3052" w:type="dxa"/>
                  <w:gridSpan w:val="2"/>
                  <w:tcBorders>
                    <w:top w:val="single" w:sz="4" w:space="0" w:color="000000"/>
                    <w:left w:val="single" w:sz="4" w:space="0" w:color="000000"/>
                    <w:bottom w:val="single" w:sz="4" w:space="0" w:color="000000"/>
                  </w:tcBorders>
                  <w:shd w:val="clear" w:color="auto" w:fill="auto"/>
                </w:tcPr>
                <w:p w14:paraId="71213D06" w14:textId="77777777" w:rsidR="005770B9" w:rsidRPr="00495F37" w:rsidRDefault="005770B9" w:rsidP="005770B9">
                  <w:pPr>
                    <w:tabs>
                      <w:tab w:val="left" w:pos="9720"/>
                    </w:tabs>
                    <w:rPr>
                      <w:rFonts w:ascii="PT Astra Serif" w:hAnsi="PT Astra Serif"/>
                    </w:rPr>
                  </w:pPr>
                  <w:r w:rsidRPr="00495F37">
                    <w:rPr>
                      <w:rFonts w:ascii="PT Astra Serif" w:hAnsi="PT Astra Serif"/>
                    </w:rPr>
                    <w:t>Количество поселений сельское/городское</w:t>
                  </w:r>
                </w:p>
              </w:tc>
              <w:tc>
                <w:tcPr>
                  <w:tcW w:w="6010" w:type="dxa"/>
                  <w:gridSpan w:val="8"/>
                  <w:tcBorders>
                    <w:top w:val="single" w:sz="4" w:space="0" w:color="000000"/>
                    <w:left w:val="single" w:sz="4" w:space="0" w:color="000000"/>
                    <w:bottom w:val="single" w:sz="4" w:space="0" w:color="000000"/>
                    <w:right w:val="single" w:sz="4" w:space="0" w:color="000000"/>
                  </w:tcBorders>
                  <w:shd w:val="clear" w:color="auto" w:fill="auto"/>
                </w:tcPr>
                <w:p w14:paraId="232F0F62" w14:textId="77777777" w:rsidR="005770B9" w:rsidRPr="00495F37" w:rsidRDefault="005770B9" w:rsidP="005770B9">
                  <w:pPr>
                    <w:tabs>
                      <w:tab w:val="left" w:pos="9720"/>
                    </w:tabs>
                    <w:rPr>
                      <w:rFonts w:ascii="PT Astra Serif" w:hAnsi="PT Astra Serif"/>
                    </w:rPr>
                  </w:pPr>
                  <w:r w:rsidRPr="00495F37">
                    <w:rPr>
                      <w:rFonts w:ascii="PT Astra Serif" w:hAnsi="PT Astra Serif"/>
                    </w:rPr>
                    <w:t>5/1</w:t>
                  </w:r>
                </w:p>
              </w:tc>
            </w:tr>
            <w:tr w:rsidR="005770B9" w:rsidRPr="00495F37" w14:paraId="197C9BE9" w14:textId="77777777" w:rsidTr="00495F37">
              <w:tblPrEx>
                <w:tblCellMar>
                  <w:left w:w="108" w:type="dxa"/>
                  <w:right w:w="108" w:type="dxa"/>
                </w:tblCellMar>
              </w:tblPrEx>
              <w:trPr>
                <w:gridAfter w:val="1"/>
                <w:wAfter w:w="20" w:type="dxa"/>
                <w:trHeight w:hRule="exact" w:val="981"/>
              </w:trPr>
              <w:tc>
                <w:tcPr>
                  <w:tcW w:w="3052" w:type="dxa"/>
                  <w:gridSpan w:val="2"/>
                  <w:tcBorders>
                    <w:top w:val="single" w:sz="4" w:space="0" w:color="000000"/>
                    <w:left w:val="single" w:sz="4" w:space="0" w:color="000000"/>
                    <w:bottom w:val="single" w:sz="4" w:space="0" w:color="000000"/>
                  </w:tcBorders>
                  <w:shd w:val="clear" w:color="auto" w:fill="auto"/>
                </w:tcPr>
                <w:p w14:paraId="1843DAB1" w14:textId="77777777" w:rsidR="005770B9" w:rsidRPr="00495F37" w:rsidRDefault="005770B9" w:rsidP="005770B9">
                  <w:pPr>
                    <w:tabs>
                      <w:tab w:val="left" w:pos="9720"/>
                    </w:tabs>
                    <w:rPr>
                      <w:rFonts w:ascii="PT Astra Serif" w:hAnsi="PT Astra Serif"/>
                    </w:rPr>
                  </w:pPr>
                  <w:r w:rsidRPr="00495F37">
                    <w:rPr>
                      <w:rFonts w:ascii="PT Astra Serif" w:hAnsi="PT Astra Serif"/>
                    </w:rPr>
                    <w:t>Число сельских населенных /городских пунктов</w:t>
                  </w:r>
                </w:p>
              </w:tc>
              <w:tc>
                <w:tcPr>
                  <w:tcW w:w="6010" w:type="dxa"/>
                  <w:gridSpan w:val="8"/>
                  <w:tcBorders>
                    <w:top w:val="single" w:sz="4" w:space="0" w:color="000000"/>
                    <w:left w:val="single" w:sz="4" w:space="0" w:color="000000"/>
                    <w:bottom w:val="single" w:sz="4" w:space="0" w:color="000000"/>
                    <w:right w:val="single" w:sz="4" w:space="0" w:color="000000"/>
                  </w:tcBorders>
                  <w:shd w:val="clear" w:color="auto" w:fill="auto"/>
                </w:tcPr>
                <w:p w14:paraId="7E298267" w14:textId="77777777" w:rsidR="005770B9" w:rsidRPr="00495F37" w:rsidRDefault="005770B9" w:rsidP="005770B9">
                  <w:pPr>
                    <w:tabs>
                      <w:tab w:val="left" w:pos="9720"/>
                    </w:tabs>
                    <w:rPr>
                      <w:rFonts w:ascii="PT Astra Serif" w:hAnsi="PT Astra Serif"/>
                    </w:rPr>
                  </w:pPr>
                  <w:r w:rsidRPr="00495F37">
                    <w:rPr>
                      <w:rFonts w:ascii="PT Astra Serif" w:hAnsi="PT Astra Serif"/>
                    </w:rPr>
                    <w:t>19/1</w:t>
                  </w:r>
                </w:p>
              </w:tc>
            </w:tr>
            <w:tr w:rsidR="005770B9" w:rsidRPr="00495F37" w14:paraId="363B6BB9" w14:textId="77777777" w:rsidTr="00495F37">
              <w:tblPrEx>
                <w:tblCellMar>
                  <w:left w:w="108" w:type="dxa"/>
                  <w:right w:w="108" w:type="dxa"/>
                </w:tblCellMar>
              </w:tblPrEx>
              <w:trPr>
                <w:gridAfter w:val="1"/>
                <w:wAfter w:w="20" w:type="dxa"/>
              </w:trPr>
              <w:tc>
                <w:tcPr>
                  <w:tcW w:w="9062" w:type="dxa"/>
                  <w:gridSpan w:val="10"/>
                  <w:tcBorders>
                    <w:top w:val="single" w:sz="4" w:space="0" w:color="000000"/>
                    <w:left w:val="single" w:sz="4" w:space="0" w:color="000000"/>
                    <w:bottom w:val="single" w:sz="4" w:space="0" w:color="000000"/>
                    <w:right w:val="single" w:sz="4" w:space="0" w:color="000000"/>
                  </w:tcBorders>
                  <w:shd w:val="clear" w:color="auto" w:fill="auto"/>
                </w:tcPr>
                <w:p w14:paraId="5C760219" w14:textId="77777777" w:rsidR="005770B9" w:rsidRPr="00495F37" w:rsidRDefault="005770B9" w:rsidP="005770B9">
                  <w:pPr>
                    <w:tabs>
                      <w:tab w:val="left" w:pos="9720"/>
                    </w:tabs>
                    <w:jc w:val="center"/>
                    <w:rPr>
                      <w:rFonts w:ascii="PT Astra Serif" w:hAnsi="PT Astra Serif"/>
                    </w:rPr>
                  </w:pPr>
                  <w:r w:rsidRPr="00495F37">
                    <w:rPr>
                      <w:rFonts w:ascii="PT Astra Serif" w:hAnsi="PT Astra Serif"/>
                      <w:i/>
                    </w:rPr>
                    <w:t>Состояние земельных ресурсов</w:t>
                  </w:r>
                </w:p>
              </w:tc>
            </w:tr>
            <w:tr w:rsidR="005770B9" w:rsidRPr="00495F37" w14:paraId="4A966C82" w14:textId="77777777" w:rsidTr="00495F37">
              <w:tblPrEx>
                <w:tblCellMar>
                  <w:left w:w="108" w:type="dxa"/>
                  <w:right w:w="108" w:type="dxa"/>
                </w:tblCellMar>
              </w:tblPrEx>
              <w:trPr>
                <w:gridAfter w:val="1"/>
                <w:wAfter w:w="20" w:type="dxa"/>
              </w:trPr>
              <w:tc>
                <w:tcPr>
                  <w:tcW w:w="3036" w:type="dxa"/>
                  <w:tcBorders>
                    <w:top w:val="single" w:sz="4" w:space="0" w:color="000000"/>
                    <w:left w:val="single" w:sz="4" w:space="0" w:color="000000"/>
                    <w:bottom w:val="single" w:sz="4" w:space="0" w:color="000000"/>
                  </w:tcBorders>
                  <w:shd w:val="clear" w:color="auto" w:fill="auto"/>
                </w:tcPr>
                <w:p w14:paraId="20A06E9A" w14:textId="77777777" w:rsidR="005770B9" w:rsidRPr="00495F37" w:rsidRDefault="005770B9" w:rsidP="005770B9">
                  <w:pPr>
                    <w:tabs>
                      <w:tab w:val="left" w:pos="9720"/>
                    </w:tabs>
                    <w:rPr>
                      <w:rFonts w:ascii="PT Astra Serif" w:hAnsi="PT Astra Serif"/>
                    </w:rPr>
                  </w:pPr>
                  <w:r w:rsidRPr="00495F37">
                    <w:rPr>
                      <w:rFonts w:ascii="PT Astra Serif" w:hAnsi="PT Astra Serif"/>
                    </w:rPr>
                    <w:t>Преобладающие типы почв</w:t>
                  </w:r>
                </w:p>
              </w:tc>
              <w:tc>
                <w:tcPr>
                  <w:tcW w:w="6026" w:type="dxa"/>
                  <w:gridSpan w:val="9"/>
                  <w:tcBorders>
                    <w:top w:val="single" w:sz="4" w:space="0" w:color="000000"/>
                    <w:left w:val="single" w:sz="4" w:space="0" w:color="000000"/>
                    <w:bottom w:val="single" w:sz="4" w:space="0" w:color="000000"/>
                    <w:right w:val="single" w:sz="4" w:space="0" w:color="000000"/>
                  </w:tcBorders>
                  <w:shd w:val="clear" w:color="auto" w:fill="auto"/>
                </w:tcPr>
                <w:p w14:paraId="45BFCDFB" w14:textId="77777777" w:rsidR="005770B9" w:rsidRPr="00495F37" w:rsidRDefault="005770B9" w:rsidP="005770B9">
                  <w:pPr>
                    <w:tabs>
                      <w:tab w:val="left" w:pos="9720"/>
                    </w:tabs>
                    <w:rPr>
                      <w:rFonts w:ascii="PT Astra Serif" w:hAnsi="PT Astra Serif"/>
                    </w:rPr>
                  </w:pPr>
                  <w:r w:rsidRPr="00495F37">
                    <w:rPr>
                      <w:rFonts w:ascii="PT Astra Serif" w:hAnsi="PT Astra Serif"/>
                    </w:rPr>
                    <w:t xml:space="preserve">черноземы типичные </w:t>
                  </w:r>
                </w:p>
                <w:p w14:paraId="6A4DED53" w14:textId="77777777" w:rsidR="005770B9" w:rsidRPr="00495F37" w:rsidRDefault="005770B9" w:rsidP="005770B9">
                  <w:pPr>
                    <w:tabs>
                      <w:tab w:val="left" w:pos="9720"/>
                    </w:tabs>
                    <w:rPr>
                      <w:rFonts w:ascii="PT Astra Serif" w:hAnsi="PT Astra Serif"/>
                    </w:rPr>
                  </w:pPr>
                  <w:r w:rsidRPr="00495F37">
                    <w:rPr>
                      <w:rFonts w:ascii="PT Astra Serif" w:hAnsi="PT Astra Serif"/>
                    </w:rPr>
                    <w:t>черноземы обыкновенные</w:t>
                  </w:r>
                </w:p>
              </w:tc>
            </w:tr>
            <w:tr w:rsidR="005770B9" w:rsidRPr="00495F37" w14:paraId="6AA9644F" w14:textId="77777777" w:rsidTr="00495F37">
              <w:tblPrEx>
                <w:tblCellMar>
                  <w:left w:w="108" w:type="dxa"/>
                  <w:right w:w="108" w:type="dxa"/>
                </w:tblCellMar>
              </w:tblPrEx>
              <w:trPr>
                <w:gridAfter w:val="1"/>
                <w:wAfter w:w="20" w:type="dxa"/>
                <w:trHeight w:hRule="exact" w:val="340"/>
              </w:trPr>
              <w:tc>
                <w:tcPr>
                  <w:tcW w:w="3036" w:type="dxa"/>
                  <w:tcBorders>
                    <w:top w:val="single" w:sz="4" w:space="0" w:color="000000"/>
                    <w:left w:val="single" w:sz="4" w:space="0" w:color="000000"/>
                    <w:bottom w:val="single" w:sz="4" w:space="0" w:color="000000"/>
                  </w:tcBorders>
                  <w:shd w:val="clear" w:color="auto" w:fill="auto"/>
                </w:tcPr>
                <w:p w14:paraId="07CD8B86" w14:textId="77777777" w:rsidR="005770B9" w:rsidRPr="00495F37" w:rsidRDefault="005770B9" w:rsidP="005770B9">
                  <w:pPr>
                    <w:tabs>
                      <w:tab w:val="left" w:pos="9720"/>
                    </w:tabs>
                    <w:rPr>
                      <w:rFonts w:ascii="PT Astra Serif" w:hAnsi="PT Astra Serif"/>
                    </w:rPr>
                  </w:pPr>
                  <w:r w:rsidRPr="00495F37">
                    <w:rPr>
                      <w:rFonts w:ascii="PT Astra Serif" w:hAnsi="PT Astra Serif"/>
                    </w:rPr>
                    <w:t>Площадь пашни, тыс. га</w:t>
                  </w:r>
                </w:p>
              </w:tc>
              <w:tc>
                <w:tcPr>
                  <w:tcW w:w="6026" w:type="dxa"/>
                  <w:gridSpan w:val="9"/>
                  <w:tcBorders>
                    <w:top w:val="single" w:sz="4" w:space="0" w:color="000000"/>
                    <w:left w:val="single" w:sz="4" w:space="0" w:color="000000"/>
                    <w:bottom w:val="single" w:sz="4" w:space="0" w:color="000000"/>
                    <w:right w:val="single" w:sz="4" w:space="0" w:color="000000"/>
                  </w:tcBorders>
                  <w:shd w:val="clear" w:color="auto" w:fill="auto"/>
                </w:tcPr>
                <w:p w14:paraId="736E546A" w14:textId="77777777" w:rsidR="005770B9" w:rsidRPr="00495F37" w:rsidRDefault="005770B9" w:rsidP="005770B9">
                  <w:pPr>
                    <w:tabs>
                      <w:tab w:val="left" w:pos="9720"/>
                    </w:tabs>
                    <w:rPr>
                      <w:rFonts w:ascii="PT Astra Serif" w:hAnsi="PT Astra Serif"/>
                    </w:rPr>
                  </w:pPr>
                  <w:r w:rsidRPr="00495F37">
                    <w:rPr>
                      <w:rFonts w:ascii="PT Astra Serif" w:hAnsi="PT Astra Serif"/>
                    </w:rPr>
                    <w:t>84,2</w:t>
                  </w:r>
                </w:p>
              </w:tc>
            </w:tr>
            <w:tr w:rsidR="005770B9" w:rsidRPr="00495F37" w14:paraId="7878D0B4" w14:textId="77777777" w:rsidTr="00495F37">
              <w:tblPrEx>
                <w:tblCellMar>
                  <w:left w:w="108" w:type="dxa"/>
                  <w:right w:w="108" w:type="dxa"/>
                </w:tblCellMar>
              </w:tblPrEx>
              <w:trPr>
                <w:gridAfter w:val="1"/>
                <w:wAfter w:w="20" w:type="dxa"/>
                <w:trHeight w:hRule="exact" w:val="340"/>
              </w:trPr>
              <w:tc>
                <w:tcPr>
                  <w:tcW w:w="3036" w:type="dxa"/>
                  <w:tcBorders>
                    <w:top w:val="single" w:sz="4" w:space="0" w:color="000000"/>
                    <w:left w:val="single" w:sz="4" w:space="0" w:color="000000"/>
                    <w:bottom w:val="single" w:sz="4" w:space="0" w:color="000000"/>
                  </w:tcBorders>
                  <w:shd w:val="clear" w:color="auto" w:fill="auto"/>
                </w:tcPr>
                <w:p w14:paraId="7F7A2A00" w14:textId="77777777" w:rsidR="005770B9" w:rsidRPr="00495F37" w:rsidRDefault="005770B9" w:rsidP="005770B9">
                  <w:pPr>
                    <w:tabs>
                      <w:tab w:val="left" w:pos="9720"/>
                    </w:tabs>
                    <w:rPr>
                      <w:rFonts w:ascii="PT Astra Serif" w:hAnsi="PT Astra Serif"/>
                    </w:rPr>
                  </w:pPr>
                  <w:r w:rsidRPr="00495F37">
                    <w:rPr>
                      <w:rFonts w:ascii="PT Astra Serif" w:hAnsi="PT Astra Serif"/>
                    </w:rPr>
                    <w:t>Площадь пастбищ, тыс. га</w:t>
                  </w:r>
                </w:p>
              </w:tc>
              <w:tc>
                <w:tcPr>
                  <w:tcW w:w="6026" w:type="dxa"/>
                  <w:gridSpan w:val="9"/>
                  <w:tcBorders>
                    <w:top w:val="single" w:sz="4" w:space="0" w:color="000000"/>
                    <w:left w:val="single" w:sz="4" w:space="0" w:color="000000"/>
                    <w:bottom w:val="single" w:sz="4" w:space="0" w:color="000000"/>
                    <w:right w:val="single" w:sz="4" w:space="0" w:color="000000"/>
                  </w:tcBorders>
                  <w:shd w:val="clear" w:color="auto" w:fill="auto"/>
                </w:tcPr>
                <w:p w14:paraId="0CAA3325" w14:textId="77777777" w:rsidR="005770B9" w:rsidRPr="00495F37" w:rsidRDefault="005770B9" w:rsidP="005770B9">
                  <w:pPr>
                    <w:tabs>
                      <w:tab w:val="left" w:pos="9720"/>
                    </w:tabs>
                    <w:rPr>
                      <w:rFonts w:ascii="PT Astra Serif" w:hAnsi="PT Astra Serif"/>
                    </w:rPr>
                  </w:pPr>
                  <w:r w:rsidRPr="00495F37">
                    <w:rPr>
                      <w:rFonts w:ascii="PT Astra Serif" w:hAnsi="PT Astra Serif"/>
                    </w:rPr>
                    <w:t>22,0</w:t>
                  </w:r>
                </w:p>
              </w:tc>
            </w:tr>
            <w:tr w:rsidR="005770B9" w:rsidRPr="00495F37" w14:paraId="0ACC8E22" w14:textId="77777777" w:rsidTr="00495F37">
              <w:tblPrEx>
                <w:tblCellMar>
                  <w:left w:w="108" w:type="dxa"/>
                  <w:right w:w="108" w:type="dxa"/>
                </w:tblCellMar>
              </w:tblPrEx>
              <w:trPr>
                <w:gridAfter w:val="1"/>
                <w:wAfter w:w="20" w:type="dxa"/>
                <w:trHeight w:hRule="exact" w:val="340"/>
              </w:trPr>
              <w:tc>
                <w:tcPr>
                  <w:tcW w:w="3036" w:type="dxa"/>
                  <w:tcBorders>
                    <w:top w:val="single" w:sz="4" w:space="0" w:color="000000"/>
                    <w:left w:val="single" w:sz="4" w:space="0" w:color="000000"/>
                    <w:bottom w:val="single" w:sz="4" w:space="0" w:color="000000"/>
                  </w:tcBorders>
                  <w:shd w:val="clear" w:color="auto" w:fill="auto"/>
                </w:tcPr>
                <w:p w14:paraId="4DEB876B" w14:textId="77777777" w:rsidR="005770B9" w:rsidRPr="00495F37" w:rsidRDefault="005770B9" w:rsidP="005770B9">
                  <w:pPr>
                    <w:rPr>
                      <w:rFonts w:ascii="PT Astra Serif" w:hAnsi="PT Astra Serif"/>
                    </w:rPr>
                  </w:pPr>
                  <w:r w:rsidRPr="00495F37">
                    <w:rPr>
                      <w:rFonts w:ascii="PT Astra Serif" w:hAnsi="PT Astra Serif"/>
                    </w:rPr>
                    <w:t>Площадь сенокосов, тыс. га</w:t>
                  </w:r>
                </w:p>
              </w:tc>
              <w:tc>
                <w:tcPr>
                  <w:tcW w:w="6026" w:type="dxa"/>
                  <w:gridSpan w:val="9"/>
                  <w:tcBorders>
                    <w:top w:val="single" w:sz="4" w:space="0" w:color="000000"/>
                    <w:left w:val="single" w:sz="4" w:space="0" w:color="000000"/>
                    <w:bottom w:val="single" w:sz="4" w:space="0" w:color="000000"/>
                    <w:right w:val="single" w:sz="4" w:space="0" w:color="000000"/>
                  </w:tcBorders>
                  <w:shd w:val="clear" w:color="auto" w:fill="auto"/>
                </w:tcPr>
                <w:p w14:paraId="5FB701CA" w14:textId="77777777" w:rsidR="005770B9" w:rsidRPr="00495F37" w:rsidRDefault="005770B9" w:rsidP="005770B9">
                  <w:pPr>
                    <w:rPr>
                      <w:rFonts w:ascii="PT Astra Serif" w:hAnsi="PT Astra Serif"/>
                    </w:rPr>
                  </w:pPr>
                  <w:r w:rsidRPr="00495F37">
                    <w:rPr>
                      <w:rFonts w:ascii="PT Astra Serif" w:hAnsi="PT Astra Serif"/>
                    </w:rPr>
                    <w:t>2,0</w:t>
                  </w:r>
                </w:p>
              </w:tc>
            </w:tr>
            <w:tr w:rsidR="005770B9" w:rsidRPr="00495F37" w14:paraId="7072112C" w14:textId="77777777" w:rsidTr="00495F37">
              <w:tblPrEx>
                <w:tblCellMar>
                  <w:left w:w="108" w:type="dxa"/>
                  <w:right w:w="108" w:type="dxa"/>
                </w:tblCellMar>
              </w:tblPrEx>
              <w:trPr>
                <w:gridAfter w:val="1"/>
                <w:wAfter w:w="20" w:type="dxa"/>
                <w:trHeight w:hRule="exact" w:val="684"/>
              </w:trPr>
              <w:tc>
                <w:tcPr>
                  <w:tcW w:w="3036" w:type="dxa"/>
                  <w:tcBorders>
                    <w:top w:val="single" w:sz="4" w:space="0" w:color="000000"/>
                    <w:left w:val="single" w:sz="4" w:space="0" w:color="000000"/>
                    <w:bottom w:val="single" w:sz="4" w:space="0" w:color="000000"/>
                  </w:tcBorders>
                  <w:shd w:val="clear" w:color="auto" w:fill="auto"/>
                </w:tcPr>
                <w:p w14:paraId="64756978" w14:textId="77777777" w:rsidR="005770B9" w:rsidRPr="00495F37" w:rsidRDefault="005770B9" w:rsidP="005770B9">
                  <w:pPr>
                    <w:tabs>
                      <w:tab w:val="left" w:pos="9720"/>
                    </w:tabs>
                    <w:rPr>
                      <w:rFonts w:ascii="PT Astra Serif" w:hAnsi="PT Astra Serif"/>
                    </w:rPr>
                  </w:pPr>
                  <w:r w:rsidRPr="00495F37">
                    <w:rPr>
                      <w:rFonts w:ascii="PT Astra Serif" w:hAnsi="PT Astra Serif"/>
                    </w:rPr>
                    <w:t>Лесистость территории, %</w:t>
                  </w:r>
                </w:p>
              </w:tc>
              <w:tc>
                <w:tcPr>
                  <w:tcW w:w="6026" w:type="dxa"/>
                  <w:gridSpan w:val="9"/>
                  <w:tcBorders>
                    <w:top w:val="single" w:sz="4" w:space="0" w:color="000000"/>
                    <w:left w:val="single" w:sz="4" w:space="0" w:color="000000"/>
                    <w:bottom w:val="single" w:sz="4" w:space="0" w:color="000000"/>
                    <w:right w:val="single" w:sz="4" w:space="0" w:color="000000"/>
                  </w:tcBorders>
                  <w:shd w:val="clear" w:color="auto" w:fill="auto"/>
                </w:tcPr>
                <w:p w14:paraId="075C0680" w14:textId="77777777" w:rsidR="005770B9" w:rsidRPr="00495F37" w:rsidRDefault="005770B9" w:rsidP="005770B9">
                  <w:pPr>
                    <w:tabs>
                      <w:tab w:val="left" w:pos="9720"/>
                    </w:tabs>
                    <w:rPr>
                      <w:rFonts w:ascii="PT Astra Serif" w:hAnsi="PT Astra Serif"/>
                    </w:rPr>
                  </w:pPr>
                  <w:r w:rsidRPr="00495F37">
                    <w:rPr>
                      <w:rFonts w:ascii="PT Astra Serif" w:hAnsi="PT Astra Serif"/>
                    </w:rPr>
                    <w:t>7,4</w:t>
                  </w:r>
                </w:p>
              </w:tc>
            </w:tr>
          </w:tbl>
          <w:p w14:paraId="6309B96C" w14:textId="77777777" w:rsidR="005770B9" w:rsidRPr="00495F37" w:rsidRDefault="005770B9" w:rsidP="005770B9">
            <w:pPr>
              <w:tabs>
                <w:tab w:val="left" w:pos="9720"/>
              </w:tabs>
              <w:rPr>
                <w:rFonts w:ascii="PT Astra Serif" w:hAnsi="PT Astra Serif"/>
              </w:rPr>
            </w:pPr>
          </w:p>
        </w:tc>
        <w:tc>
          <w:tcPr>
            <w:tcW w:w="40" w:type="dxa"/>
            <w:shd w:val="clear" w:color="auto" w:fill="auto"/>
          </w:tcPr>
          <w:p w14:paraId="071B4891" w14:textId="77777777" w:rsidR="005770B9" w:rsidRPr="00495F37" w:rsidRDefault="005770B9" w:rsidP="005770B9">
            <w:pPr>
              <w:snapToGrid w:val="0"/>
              <w:rPr>
                <w:rFonts w:ascii="PT Astra Serif" w:hAnsi="PT Astra Serif"/>
              </w:rPr>
            </w:pPr>
          </w:p>
        </w:tc>
        <w:tc>
          <w:tcPr>
            <w:tcW w:w="40" w:type="dxa"/>
            <w:shd w:val="clear" w:color="auto" w:fill="auto"/>
          </w:tcPr>
          <w:p w14:paraId="3CBB9E78" w14:textId="77777777" w:rsidR="005770B9" w:rsidRPr="00495F37" w:rsidRDefault="005770B9" w:rsidP="005770B9">
            <w:pPr>
              <w:snapToGrid w:val="0"/>
              <w:rPr>
                <w:rFonts w:ascii="PT Astra Serif" w:hAnsi="PT Astra Serif"/>
              </w:rPr>
            </w:pPr>
          </w:p>
        </w:tc>
        <w:tc>
          <w:tcPr>
            <w:tcW w:w="40" w:type="dxa"/>
            <w:shd w:val="clear" w:color="auto" w:fill="auto"/>
          </w:tcPr>
          <w:p w14:paraId="04BB397D" w14:textId="77777777" w:rsidR="005770B9" w:rsidRPr="00495F37" w:rsidRDefault="005770B9" w:rsidP="005770B9">
            <w:pPr>
              <w:snapToGrid w:val="0"/>
              <w:rPr>
                <w:rFonts w:ascii="PT Astra Serif" w:hAnsi="PT Astra Serif"/>
              </w:rPr>
            </w:pPr>
          </w:p>
        </w:tc>
        <w:tc>
          <w:tcPr>
            <w:tcW w:w="40" w:type="dxa"/>
            <w:shd w:val="clear" w:color="auto" w:fill="auto"/>
          </w:tcPr>
          <w:p w14:paraId="1D99265C" w14:textId="77777777" w:rsidR="005770B9" w:rsidRPr="00495F37" w:rsidRDefault="005770B9" w:rsidP="005770B9">
            <w:pPr>
              <w:snapToGrid w:val="0"/>
              <w:rPr>
                <w:rFonts w:ascii="PT Astra Serif" w:hAnsi="PT Astra Serif"/>
              </w:rPr>
            </w:pPr>
          </w:p>
        </w:tc>
        <w:tc>
          <w:tcPr>
            <w:tcW w:w="40" w:type="dxa"/>
            <w:shd w:val="clear" w:color="auto" w:fill="auto"/>
          </w:tcPr>
          <w:p w14:paraId="176168DF" w14:textId="77777777" w:rsidR="005770B9" w:rsidRPr="00495F37" w:rsidRDefault="005770B9" w:rsidP="005770B9">
            <w:pPr>
              <w:snapToGrid w:val="0"/>
              <w:rPr>
                <w:rFonts w:ascii="PT Astra Serif" w:hAnsi="PT Astra Serif"/>
              </w:rPr>
            </w:pPr>
          </w:p>
        </w:tc>
        <w:tc>
          <w:tcPr>
            <w:tcW w:w="40" w:type="dxa"/>
            <w:shd w:val="clear" w:color="auto" w:fill="auto"/>
          </w:tcPr>
          <w:p w14:paraId="0F00F780" w14:textId="77777777" w:rsidR="005770B9" w:rsidRPr="00495F37" w:rsidRDefault="005770B9" w:rsidP="005770B9">
            <w:pPr>
              <w:snapToGrid w:val="0"/>
              <w:rPr>
                <w:rFonts w:ascii="PT Astra Serif" w:hAnsi="PT Astra Serif"/>
              </w:rPr>
            </w:pPr>
          </w:p>
        </w:tc>
        <w:tc>
          <w:tcPr>
            <w:tcW w:w="3055" w:type="dxa"/>
            <w:shd w:val="clear" w:color="auto" w:fill="auto"/>
          </w:tcPr>
          <w:p w14:paraId="33239DBA" w14:textId="77777777" w:rsidR="005770B9" w:rsidRPr="00495F37" w:rsidRDefault="005770B9" w:rsidP="005770B9">
            <w:pPr>
              <w:snapToGrid w:val="0"/>
              <w:rPr>
                <w:rFonts w:ascii="PT Astra Serif" w:hAnsi="PT Astra Serif"/>
              </w:rPr>
            </w:pPr>
          </w:p>
        </w:tc>
        <w:tc>
          <w:tcPr>
            <w:tcW w:w="14" w:type="dxa"/>
            <w:shd w:val="clear" w:color="auto" w:fill="auto"/>
          </w:tcPr>
          <w:p w14:paraId="7866B332" w14:textId="77777777" w:rsidR="005770B9" w:rsidRPr="00495F37" w:rsidRDefault="005770B9" w:rsidP="005770B9">
            <w:pPr>
              <w:snapToGrid w:val="0"/>
              <w:rPr>
                <w:rFonts w:ascii="PT Astra Serif" w:hAnsi="PT Astra Serif"/>
              </w:rPr>
            </w:pPr>
          </w:p>
        </w:tc>
      </w:tr>
    </w:tbl>
    <w:p w14:paraId="638BBE95" w14:textId="77777777" w:rsidR="005770B9" w:rsidRDefault="005770B9" w:rsidP="005770B9">
      <w:pPr>
        <w:tabs>
          <w:tab w:val="left" w:pos="9341"/>
        </w:tabs>
        <w:spacing w:line="318" w:lineRule="auto"/>
        <w:ind w:right="1218" w:firstLine="836"/>
      </w:pPr>
    </w:p>
    <w:p w14:paraId="031B565D" w14:textId="77777777" w:rsidR="00495F37" w:rsidRPr="00495F37" w:rsidRDefault="00495F37" w:rsidP="00495F37">
      <w:pPr>
        <w:ind w:right="-1"/>
        <w:jc w:val="center"/>
      </w:pPr>
      <w:r w:rsidRPr="00495F37">
        <w:rPr>
          <w:rFonts w:eastAsia="Arial"/>
          <w:b/>
          <w:bCs/>
          <w:i/>
          <w:iCs/>
        </w:rPr>
        <w:t>Воздействие на окружающую среду</w:t>
      </w:r>
    </w:p>
    <w:p w14:paraId="4ACCE768" w14:textId="77777777" w:rsidR="00495F37" w:rsidRDefault="00495F37" w:rsidP="005770B9">
      <w:pPr>
        <w:tabs>
          <w:tab w:val="left" w:pos="9341"/>
        </w:tabs>
        <w:spacing w:line="318" w:lineRule="auto"/>
        <w:ind w:right="1218" w:firstLine="836"/>
      </w:pPr>
    </w:p>
    <w:tbl>
      <w:tblPr>
        <w:tblW w:w="0" w:type="auto"/>
        <w:tblCellMar>
          <w:left w:w="0" w:type="dxa"/>
          <w:right w:w="0" w:type="dxa"/>
        </w:tblCellMar>
        <w:tblLook w:val="04A0" w:firstRow="1" w:lastRow="0" w:firstColumn="1" w:lastColumn="0" w:noHBand="0" w:noVBand="1"/>
      </w:tblPr>
      <w:tblGrid>
        <w:gridCol w:w="3706"/>
        <w:gridCol w:w="418"/>
        <w:gridCol w:w="1342"/>
        <w:gridCol w:w="1262"/>
        <w:gridCol w:w="1524"/>
        <w:gridCol w:w="1999"/>
      </w:tblGrid>
      <w:tr w:rsidR="00495F37" w:rsidRPr="00886E3E" w14:paraId="7069F4DF" w14:textId="77777777" w:rsidTr="00495F37">
        <w:trPr>
          <w:trHeight w:val="325"/>
        </w:trPr>
        <w:tc>
          <w:tcPr>
            <w:tcW w:w="3706" w:type="dxa"/>
            <w:tcBorders>
              <w:top w:val="single" w:sz="8" w:space="0" w:color="auto"/>
              <w:left w:val="single" w:sz="8" w:space="0" w:color="auto"/>
              <w:bottom w:val="single" w:sz="8" w:space="0" w:color="auto"/>
            </w:tcBorders>
            <w:vAlign w:val="bottom"/>
          </w:tcPr>
          <w:p w14:paraId="31D64E69" w14:textId="77777777" w:rsidR="00495F37" w:rsidRPr="00886E3E" w:rsidRDefault="00495F37" w:rsidP="008F260A"/>
        </w:tc>
        <w:tc>
          <w:tcPr>
            <w:tcW w:w="418" w:type="dxa"/>
            <w:tcBorders>
              <w:top w:val="single" w:sz="8" w:space="0" w:color="auto"/>
              <w:bottom w:val="single" w:sz="8" w:space="0" w:color="auto"/>
              <w:right w:val="single" w:sz="8" w:space="0" w:color="auto"/>
            </w:tcBorders>
            <w:vAlign w:val="bottom"/>
          </w:tcPr>
          <w:p w14:paraId="058AE385" w14:textId="77777777" w:rsidR="00495F37" w:rsidRPr="00886E3E" w:rsidRDefault="00495F37" w:rsidP="008F260A"/>
        </w:tc>
        <w:tc>
          <w:tcPr>
            <w:tcW w:w="1342" w:type="dxa"/>
            <w:tcBorders>
              <w:top w:val="single" w:sz="8" w:space="0" w:color="auto"/>
              <w:bottom w:val="single" w:sz="8" w:space="0" w:color="auto"/>
              <w:right w:val="single" w:sz="8" w:space="0" w:color="auto"/>
            </w:tcBorders>
            <w:vAlign w:val="bottom"/>
          </w:tcPr>
          <w:p w14:paraId="3C4722D5" w14:textId="77777777" w:rsidR="00495F37" w:rsidRPr="00886E3E" w:rsidRDefault="00495F37" w:rsidP="008F260A">
            <w:pPr>
              <w:jc w:val="center"/>
            </w:pPr>
            <w:r w:rsidRPr="00886E3E">
              <w:rPr>
                <w:rFonts w:eastAsia="Arial"/>
                <w:b/>
                <w:bCs/>
                <w:w w:val="96"/>
              </w:rPr>
              <w:t>2019 г.</w:t>
            </w:r>
          </w:p>
        </w:tc>
        <w:tc>
          <w:tcPr>
            <w:tcW w:w="1262" w:type="dxa"/>
            <w:tcBorders>
              <w:top w:val="single" w:sz="8" w:space="0" w:color="auto"/>
              <w:bottom w:val="single" w:sz="8" w:space="0" w:color="auto"/>
              <w:right w:val="single" w:sz="8" w:space="0" w:color="auto"/>
            </w:tcBorders>
            <w:vAlign w:val="bottom"/>
          </w:tcPr>
          <w:p w14:paraId="10102417" w14:textId="77777777" w:rsidR="00495F37" w:rsidRPr="00886E3E" w:rsidRDefault="00495F37" w:rsidP="008F260A">
            <w:pPr>
              <w:jc w:val="center"/>
            </w:pPr>
            <w:r w:rsidRPr="00886E3E">
              <w:rPr>
                <w:rFonts w:eastAsia="Arial"/>
                <w:b/>
                <w:bCs/>
                <w:w w:val="96"/>
              </w:rPr>
              <w:t>2020 г.</w:t>
            </w:r>
          </w:p>
        </w:tc>
        <w:tc>
          <w:tcPr>
            <w:tcW w:w="1524" w:type="dxa"/>
            <w:tcBorders>
              <w:top w:val="single" w:sz="8" w:space="0" w:color="auto"/>
              <w:bottom w:val="single" w:sz="8" w:space="0" w:color="auto"/>
              <w:right w:val="single" w:sz="8" w:space="0" w:color="auto"/>
            </w:tcBorders>
            <w:vAlign w:val="bottom"/>
          </w:tcPr>
          <w:p w14:paraId="5645509C" w14:textId="77777777" w:rsidR="00495F37" w:rsidRPr="00886E3E" w:rsidRDefault="00495F37" w:rsidP="008F260A">
            <w:pPr>
              <w:jc w:val="center"/>
            </w:pPr>
            <w:r w:rsidRPr="00886E3E">
              <w:rPr>
                <w:rFonts w:eastAsia="Arial"/>
                <w:b/>
                <w:bCs/>
                <w:w w:val="96"/>
              </w:rPr>
              <w:t>2021 г.</w:t>
            </w:r>
          </w:p>
        </w:tc>
        <w:tc>
          <w:tcPr>
            <w:tcW w:w="1999" w:type="dxa"/>
            <w:tcBorders>
              <w:top w:val="single" w:sz="8" w:space="0" w:color="auto"/>
              <w:bottom w:val="single" w:sz="8" w:space="0" w:color="auto"/>
              <w:right w:val="single" w:sz="8" w:space="0" w:color="auto"/>
            </w:tcBorders>
            <w:vAlign w:val="bottom"/>
          </w:tcPr>
          <w:p w14:paraId="3C324ABC" w14:textId="77777777" w:rsidR="00495F37" w:rsidRPr="00886E3E" w:rsidRDefault="00495F37" w:rsidP="008F260A"/>
        </w:tc>
      </w:tr>
      <w:tr w:rsidR="00495F37" w:rsidRPr="00503D8D" w14:paraId="653CF8C4" w14:textId="77777777" w:rsidTr="008F260A">
        <w:trPr>
          <w:trHeight w:val="369"/>
        </w:trPr>
        <w:tc>
          <w:tcPr>
            <w:tcW w:w="10251" w:type="dxa"/>
            <w:gridSpan w:val="6"/>
            <w:tcBorders>
              <w:left w:val="single" w:sz="8" w:space="0" w:color="auto"/>
              <w:right w:val="single" w:sz="8" w:space="0" w:color="auto"/>
            </w:tcBorders>
            <w:vAlign w:val="bottom"/>
          </w:tcPr>
          <w:p w14:paraId="2BE40267" w14:textId="77777777" w:rsidR="00495F37" w:rsidRPr="00886E3E" w:rsidRDefault="00495F37" w:rsidP="00495F37">
            <w:pPr>
              <w:ind w:left="1940"/>
              <w:jc w:val="center"/>
            </w:pPr>
            <w:r w:rsidRPr="00886E3E">
              <w:rPr>
                <w:rFonts w:eastAsia="Arial"/>
                <w:iCs/>
              </w:rPr>
              <w:t xml:space="preserve">1. Выбросы </w:t>
            </w:r>
            <w:r w:rsidRPr="00886E3E">
              <w:rPr>
                <w:rFonts w:eastAsia="Arial"/>
                <w:iCs/>
                <w:w w:val="76"/>
              </w:rPr>
              <w:t xml:space="preserve">загрязняющих </w:t>
            </w:r>
            <w:r w:rsidRPr="00886E3E">
              <w:rPr>
                <w:rFonts w:eastAsia="Arial"/>
                <w:iCs/>
                <w:w w:val="98"/>
              </w:rPr>
              <w:t xml:space="preserve">веществ в  </w:t>
            </w:r>
            <w:r w:rsidRPr="00886E3E">
              <w:rPr>
                <w:rFonts w:eastAsia="Arial"/>
                <w:iCs/>
                <w:w w:val="78"/>
              </w:rPr>
              <w:t>атмосферный</w:t>
            </w:r>
            <w:r w:rsidRPr="00886E3E">
              <w:rPr>
                <w:rFonts w:eastAsia="Arial"/>
                <w:iCs/>
              </w:rPr>
              <w:t>воздух</w:t>
            </w:r>
          </w:p>
        </w:tc>
      </w:tr>
      <w:tr w:rsidR="00495F37" w:rsidRPr="00503D8D" w14:paraId="2903F5D4" w14:textId="77777777" w:rsidTr="00495F37">
        <w:trPr>
          <w:trHeight w:val="271"/>
        </w:trPr>
        <w:tc>
          <w:tcPr>
            <w:tcW w:w="3706" w:type="dxa"/>
            <w:tcBorders>
              <w:left w:val="single" w:sz="8" w:space="0" w:color="auto"/>
              <w:bottom w:val="single" w:sz="8" w:space="0" w:color="auto"/>
            </w:tcBorders>
            <w:vAlign w:val="bottom"/>
          </w:tcPr>
          <w:p w14:paraId="6F205EC0" w14:textId="77777777" w:rsidR="00495F37" w:rsidRPr="00503D8D" w:rsidRDefault="00495F37" w:rsidP="00495F37">
            <w:pPr>
              <w:jc w:val="center"/>
              <w:rPr>
                <w:sz w:val="28"/>
                <w:szCs w:val="28"/>
              </w:rPr>
            </w:pPr>
          </w:p>
        </w:tc>
        <w:tc>
          <w:tcPr>
            <w:tcW w:w="418" w:type="dxa"/>
            <w:tcBorders>
              <w:bottom w:val="single" w:sz="8" w:space="0" w:color="auto"/>
            </w:tcBorders>
            <w:vAlign w:val="bottom"/>
          </w:tcPr>
          <w:p w14:paraId="47DFED00" w14:textId="77777777" w:rsidR="00495F37" w:rsidRPr="00503D8D" w:rsidRDefault="00495F37" w:rsidP="008F260A">
            <w:pPr>
              <w:rPr>
                <w:sz w:val="28"/>
                <w:szCs w:val="28"/>
              </w:rPr>
            </w:pPr>
          </w:p>
        </w:tc>
        <w:tc>
          <w:tcPr>
            <w:tcW w:w="1342" w:type="dxa"/>
            <w:tcBorders>
              <w:bottom w:val="single" w:sz="8" w:space="0" w:color="auto"/>
            </w:tcBorders>
            <w:vAlign w:val="bottom"/>
          </w:tcPr>
          <w:p w14:paraId="7493FF93" w14:textId="77777777" w:rsidR="00495F37" w:rsidRPr="00503D8D" w:rsidRDefault="00495F37" w:rsidP="008F260A">
            <w:pPr>
              <w:rPr>
                <w:sz w:val="28"/>
                <w:szCs w:val="28"/>
              </w:rPr>
            </w:pPr>
          </w:p>
        </w:tc>
        <w:tc>
          <w:tcPr>
            <w:tcW w:w="1262" w:type="dxa"/>
            <w:tcBorders>
              <w:bottom w:val="single" w:sz="8" w:space="0" w:color="auto"/>
            </w:tcBorders>
            <w:vAlign w:val="bottom"/>
          </w:tcPr>
          <w:p w14:paraId="6CC09DCA" w14:textId="77777777" w:rsidR="00495F37" w:rsidRPr="00503D8D" w:rsidRDefault="00495F37" w:rsidP="008F260A">
            <w:pPr>
              <w:rPr>
                <w:sz w:val="28"/>
                <w:szCs w:val="28"/>
              </w:rPr>
            </w:pPr>
          </w:p>
        </w:tc>
        <w:tc>
          <w:tcPr>
            <w:tcW w:w="1524" w:type="dxa"/>
            <w:tcBorders>
              <w:bottom w:val="single" w:sz="8" w:space="0" w:color="auto"/>
            </w:tcBorders>
            <w:vAlign w:val="bottom"/>
          </w:tcPr>
          <w:p w14:paraId="34724419" w14:textId="77777777" w:rsidR="00495F37" w:rsidRPr="00503D8D" w:rsidRDefault="00495F37" w:rsidP="008F260A">
            <w:pPr>
              <w:rPr>
                <w:sz w:val="28"/>
                <w:szCs w:val="28"/>
              </w:rPr>
            </w:pPr>
          </w:p>
        </w:tc>
        <w:tc>
          <w:tcPr>
            <w:tcW w:w="1999" w:type="dxa"/>
            <w:tcBorders>
              <w:bottom w:val="single" w:sz="8" w:space="0" w:color="auto"/>
              <w:right w:val="single" w:sz="8" w:space="0" w:color="auto"/>
            </w:tcBorders>
            <w:vAlign w:val="bottom"/>
          </w:tcPr>
          <w:p w14:paraId="1EAB3459" w14:textId="77777777" w:rsidR="00495F37" w:rsidRPr="00886E3E" w:rsidRDefault="00495F37" w:rsidP="008F260A"/>
        </w:tc>
      </w:tr>
      <w:tr w:rsidR="00495F37" w:rsidRPr="00886E3E" w14:paraId="1085220A" w14:textId="77777777" w:rsidTr="00495F37">
        <w:trPr>
          <w:trHeight w:val="294"/>
        </w:trPr>
        <w:tc>
          <w:tcPr>
            <w:tcW w:w="3706" w:type="dxa"/>
            <w:tcBorders>
              <w:left w:val="single" w:sz="8" w:space="0" w:color="auto"/>
            </w:tcBorders>
            <w:vAlign w:val="bottom"/>
          </w:tcPr>
          <w:p w14:paraId="17FA8209" w14:textId="77777777" w:rsidR="00495F37" w:rsidRPr="00886E3E" w:rsidRDefault="00495F37" w:rsidP="008F260A">
            <w:pPr>
              <w:spacing w:line="293" w:lineRule="exact"/>
              <w:ind w:left="140"/>
            </w:pPr>
            <w:r w:rsidRPr="00886E3E">
              <w:rPr>
                <w:rFonts w:eastAsia="Arial"/>
              </w:rPr>
              <w:t>Масса выбросов</w:t>
            </w:r>
          </w:p>
        </w:tc>
        <w:tc>
          <w:tcPr>
            <w:tcW w:w="418" w:type="dxa"/>
            <w:tcBorders>
              <w:right w:val="single" w:sz="8" w:space="0" w:color="auto"/>
            </w:tcBorders>
            <w:vAlign w:val="bottom"/>
          </w:tcPr>
          <w:p w14:paraId="005B59B5" w14:textId="77777777" w:rsidR="00495F37" w:rsidRPr="00886E3E" w:rsidRDefault="00495F37" w:rsidP="008F260A"/>
        </w:tc>
        <w:tc>
          <w:tcPr>
            <w:tcW w:w="1342" w:type="dxa"/>
            <w:tcBorders>
              <w:right w:val="single" w:sz="8" w:space="0" w:color="auto"/>
            </w:tcBorders>
            <w:vAlign w:val="bottom"/>
          </w:tcPr>
          <w:p w14:paraId="4B8D1E57" w14:textId="77777777" w:rsidR="00495F37" w:rsidRPr="00886E3E" w:rsidRDefault="00495F37" w:rsidP="008F260A">
            <w:pPr>
              <w:spacing w:line="293" w:lineRule="exact"/>
              <w:jc w:val="center"/>
            </w:pPr>
            <w:r w:rsidRPr="00886E3E">
              <w:rPr>
                <w:rFonts w:eastAsia="Arial"/>
                <w:w w:val="99"/>
              </w:rPr>
              <w:t>0,021</w:t>
            </w:r>
          </w:p>
        </w:tc>
        <w:tc>
          <w:tcPr>
            <w:tcW w:w="1262" w:type="dxa"/>
            <w:tcBorders>
              <w:right w:val="single" w:sz="8" w:space="0" w:color="auto"/>
            </w:tcBorders>
            <w:vAlign w:val="bottom"/>
          </w:tcPr>
          <w:p w14:paraId="7FD1C22D" w14:textId="77777777" w:rsidR="00495F37" w:rsidRPr="00886E3E" w:rsidRDefault="00495F37" w:rsidP="008F260A">
            <w:pPr>
              <w:spacing w:line="293" w:lineRule="exact"/>
              <w:jc w:val="center"/>
            </w:pPr>
            <w:r w:rsidRPr="00886E3E">
              <w:rPr>
                <w:rFonts w:eastAsia="Arial"/>
                <w:w w:val="99"/>
              </w:rPr>
              <w:t>0,005</w:t>
            </w:r>
          </w:p>
        </w:tc>
        <w:tc>
          <w:tcPr>
            <w:tcW w:w="1524" w:type="dxa"/>
            <w:tcBorders>
              <w:right w:val="single" w:sz="8" w:space="0" w:color="auto"/>
            </w:tcBorders>
            <w:vAlign w:val="bottom"/>
          </w:tcPr>
          <w:p w14:paraId="2D132705" w14:textId="77777777" w:rsidR="00495F37" w:rsidRPr="00886E3E" w:rsidRDefault="00495F37" w:rsidP="008F260A">
            <w:pPr>
              <w:spacing w:line="293" w:lineRule="exact"/>
              <w:jc w:val="center"/>
            </w:pPr>
            <w:r w:rsidRPr="00886E3E">
              <w:rPr>
                <w:rFonts w:eastAsia="Arial"/>
                <w:w w:val="99"/>
              </w:rPr>
              <w:t>0,016</w:t>
            </w:r>
          </w:p>
        </w:tc>
        <w:tc>
          <w:tcPr>
            <w:tcW w:w="1999" w:type="dxa"/>
            <w:tcBorders>
              <w:right w:val="single" w:sz="8" w:space="0" w:color="auto"/>
            </w:tcBorders>
            <w:vAlign w:val="bottom"/>
          </w:tcPr>
          <w:p w14:paraId="52CCA93B" w14:textId="77777777" w:rsidR="00495F37" w:rsidRPr="00886E3E" w:rsidRDefault="00495F37" w:rsidP="008F260A">
            <w:pPr>
              <w:spacing w:line="293" w:lineRule="exact"/>
              <w:jc w:val="center"/>
            </w:pPr>
            <w:r w:rsidRPr="00886E3E">
              <w:rPr>
                <w:rFonts w:eastAsia="Arial"/>
                <w:iCs/>
                <w:w w:val="99"/>
              </w:rPr>
              <w:t>Основные источники</w:t>
            </w:r>
          </w:p>
        </w:tc>
      </w:tr>
      <w:tr w:rsidR="00495F37" w:rsidRPr="00886E3E" w14:paraId="2857A814" w14:textId="77777777" w:rsidTr="00495F37">
        <w:trPr>
          <w:trHeight w:val="322"/>
        </w:trPr>
        <w:tc>
          <w:tcPr>
            <w:tcW w:w="3706" w:type="dxa"/>
            <w:tcBorders>
              <w:left w:val="single" w:sz="8" w:space="0" w:color="auto"/>
            </w:tcBorders>
            <w:vAlign w:val="bottom"/>
          </w:tcPr>
          <w:p w14:paraId="5E7798CC" w14:textId="77777777" w:rsidR="00495F37" w:rsidRPr="00886E3E" w:rsidRDefault="00495F37" w:rsidP="008F260A">
            <w:pPr>
              <w:ind w:left="140"/>
            </w:pPr>
            <w:r w:rsidRPr="00886E3E">
              <w:rPr>
                <w:rFonts w:eastAsia="Arial"/>
                <w:w w:val="98"/>
              </w:rPr>
              <w:t>загрязняющих веществ в</w:t>
            </w:r>
          </w:p>
        </w:tc>
        <w:tc>
          <w:tcPr>
            <w:tcW w:w="418" w:type="dxa"/>
            <w:tcBorders>
              <w:right w:val="single" w:sz="8" w:space="0" w:color="auto"/>
            </w:tcBorders>
            <w:vAlign w:val="bottom"/>
          </w:tcPr>
          <w:p w14:paraId="2D2DA8AC" w14:textId="77777777" w:rsidR="00495F37" w:rsidRPr="00886E3E" w:rsidRDefault="00495F37" w:rsidP="008F260A"/>
        </w:tc>
        <w:tc>
          <w:tcPr>
            <w:tcW w:w="1342" w:type="dxa"/>
            <w:tcBorders>
              <w:right w:val="single" w:sz="8" w:space="0" w:color="auto"/>
            </w:tcBorders>
            <w:vAlign w:val="bottom"/>
          </w:tcPr>
          <w:p w14:paraId="4BAC8ACD" w14:textId="77777777" w:rsidR="00495F37" w:rsidRPr="00886E3E" w:rsidRDefault="00495F37" w:rsidP="008F260A"/>
        </w:tc>
        <w:tc>
          <w:tcPr>
            <w:tcW w:w="1262" w:type="dxa"/>
            <w:tcBorders>
              <w:right w:val="single" w:sz="8" w:space="0" w:color="auto"/>
            </w:tcBorders>
            <w:vAlign w:val="bottom"/>
          </w:tcPr>
          <w:p w14:paraId="3555BCC8" w14:textId="77777777" w:rsidR="00495F37" w:rsidRPr="00886E3E" w:rsidRDefault="00495F37" w:rsidP="008F260A"/>
        </w:tc>
        <w:tc>
          <w:tcPr>
            <w:tcW w:w="1524" w:type="dxa"/>
            <w:tcBorders>
              <w:right w:val="single" w:sz="8" w:space="0" w:color="auto"/>
            </w:tcBorders>
            <w:vAlign w:val="bottom"/>
          </w:tcPr>
          <w:p w14:paraId="3538041F" w14:textId="77777777" w:rsidR="00495F37" w:rsidRPr="00886E3E" w:rsidRDefault="00495F37" w:rsidP="008F260A"/>
        </w:tc>
        <w:tc>
          <w:tcPr>
            <w:tcW w:w="1999" w:type="dxa"/>
            <w:tcBorders>
              <w:right w:val="single" w:sz="8" w:space="0" w:color="auto"/>
            </w:tcBorders>
            <w:vAlign w:val="bottom"/>
          </w:tcPr>
          <w:p w14:paraId="4102ED55" w14:textId="77777777" w:rsidR="00495F37" w:rsidRPr="00886E3E" w:rsidRDefault="00495F37" w:rsidP="008F260A">
            <w:pPr>
              <w:jc w:val="center"/>
            </w:pPr>
            <w:r w:rsidRPr="00886E3E">
              <w:rPr>
                <w:rFonts w:eastAsia="Arial"/>
                <w:iCs/>
                <w:w w:val="99"/>
              </w:rPr>
              <w:t>выбросов в</w:t>
            </w:r>
          </w:p>
        </w:tc>
      </w:tr>
      <w:tr w:rsidR="00495F37" w:rsidRPr="00886E3E" w14:paraId="0C31C29E" w14:textId="77777777" w:rsidTr="00495F37">
        <w:trPr>
          <w:trHeight w:val="322"/>
        </w:trPr>
        <w:tc>
          <w:tcPr>
            <w:tcW w:w="3706" w:type="dxa"/>
            <w:tcBorders>
              <w:left w:val="single" w:sz="8" w:space="0" w:color="auto"/>
            </w:tcBorders>
            <w:vAlign w:val="bottom"/>
          </w:tcPr>
          <w:p w14:paraId="45D7C4B5" w14:textId="77777777" w:rsidR="00495F37" w:rsidRPr="00886E3E" w:rsidRDefault="00495F37" w:rsidP="008F260A">
            <w:pPr>
              <w:ind w:left="140"/>
            </w:pPr>
            <w:r w:rsidRPr="00886E3E">
              <w:rPr>
                <w:rFonts w:eastAsia="Arial"/>
              </w:rPr>
              <w:t>атмосферный воздух от</w:t>
            </w:r>
          </w:p>
        </w:tc>
        <w:tc>
          <w:tcPr>
            <w:tcW w:w="418" w:type="dxa"/>
            <w:tcBorders>
              <w:right w:val="single" w:sz="8" w:space="0" w:color="auto"/>
            </w:tcBorders>
            <w:vAlign w:val="bottom"/>
          </w:tcPr>
          <w:p w14:paraId="01A22B80" w14:textId="77777777" w:rsidR="00495F37" w:rsidRPr="00886E3E" w:rsidRDefault="00495F37" w:rsidP="008F260A"/>
        </w:tc>
        <w:tc>
          <w:tcPr>
            <w:tcW w:w="1342" w:type="dxa"/>
            <w:tcBorders>
              <w:right w:val="single" w:sz="8" w:space="0" w:color="auto"/>
            </w:tcBorders>
            <w:vAlign w:val="bottom"/>
          </w:tcPr>
          <w:p w14:paraId="456B7583" w14:textId="77777777" w:rsidR="00495F37" w:rsidRPr="00886E3E" w:rsidRDefault="00495F37" w:rsidP="008F260A"/>
        </w:tc>
        <w:tc>
          <w:tcPr>
            <w:tcW w:w="1262" w:type="dxa"/>
            <w:tcBorders>
              <w:right w:val="single" w:sz="8" w:space="0" w:color="auto"/>
            </w:tcBorders>
            <w:vAlign w:val="bottom"/>
          </w:tcPr>
          <w:p w14:paraId="4687FC48" w14:textId="77777777" w:rsidR="00495F37" w:rsidRPr="00886E3E" w:rsidRDefault="00495F37" w:rsidP="008F260A"/>
        </w:tc>
        <w:tc>
          <w:tcPr>
            <w:tcW w:w="1524" w:type="dxa"/>
            <w:tcBorders>
              <w:right w:val="single" w:sz="8" w:space="0" w:color="auto"/>
            </w:tcBorders>
            <w:vAlign w:val="bottom"/>
          </w:tcPr>
          <w:p w14:paraId="69E6255A" w14:textId="77777777" w:rsidR="00495F37" w:rsidRPr="00886E3E" w:rsidRDefault="00495F37" w:rsidP="008F260A"/>
        </w:tc>
        <w:tc>
          <w:tcPr>
            <w:tcW w:w="1999" w:type="dxa"/>
            <w:tcBorders>
              <w:right w:val="single" w:sz="8" w:space="0" w:color="auto"/>
            </w:tcBorders>
            <w:vAlign w:val="bottom"/>
          </w:tcPr>
          <w:p w14:paraId="3D33EDAC" w14:textId="77777777" w:rsidR="00495F37" w:rsidRPr="00886E3E" w:rsidRDefault="00495F37" w:rsidP="008F260A">
            <w:pPr>
              <w:jc w:val="center"/>
            </w:pPr>
            <w:r w:rsidRPr="00886E3E">
              <w:rPr>
                <w:rFonts w:eastAsia="Arial"/>
                <w:iCs/>
                <w:w w:val="99"/>
              </w:rPr>
              <w:t>атмосферу:</w:t>
            </w:r>
          </w:p>
        </w:tc>
      </w:tr>
      <w:tr w:rsidR="00495F37" w:rsidRPr="00886E3E" w14:paraId="3F005E99" w14:textId="77777777" w:rsidTr="00495F37">
        <w:trPr>
          <w:trHeight w:val="322"/>
        </w:trPr>
        <w:tc>
          <w:tcPr>
            <w:tcW w:w="4124" w:type="dxa"/>
            <w:gridSpan w:val="2"/>
            <w:tcBorders>
              <w:left w:val="single" w:sz="8" w:space="0" w:color="auto"/>
              <w:right w:val="single" w:sz="8" w:space="0" w:color="auto"/>
            </w:tcBorders>
            <w:vAlign w:val="bottom"/>
          </w:tcPr>
          <w:p w14:paraId="6C03E6C9" w14:textId="77777777" w:rsidR="00495F37" w:rsidRPr="00886E3E" w:rsidRDefault="00495F37" w:rsidP="008F260A">
            <w:pPr>
              <w:ind w:left="140"/>
            </w:pPr>
            <w:r w:rsidRPr="00886E3E">
              <w:rPr>
                <w:rFonts w:eastAsia="Arial"/>
              </w:rPr>
              <w:t>стационарных источников,</w:t>
            </w:r>
          </w:p>
        </w:tc>
        <w:tc>
          <w:tcPr>
            <w:tcW w:w="1342" w:type="dxa"/>
            <w:tcBorders>
              <w:right w:val="single" w:sz="8" w:space="0" w:color="auto"/>
            </w:tcBorders>
            <w:vAlign w:val="bottom"/>
          </w:tcPr>
          <w:p w14:paraId="6CB9A07B" w14:textId="77777777" w:rsidR="00495F37" w:rsidRPr="00886E3E" w:rsidRDefault="00495F37" w:rsidP="008F260A"/>
        </w:tc>
        <w:tc>
          <w:tcPr>
            <w:tcW w:w="1262" w:type="dxa"/>
            <w:tcBorders>
              <w:right w:val="single" w:sz="8" w:space="0" w:color="auto"/>
            </w:tcBorders>
            <w:vAlign w:val="bottom"/>
          </w:tcPr>
          <w:p w14:paraId="284E8B71" w14:textId="77777777" w:rsidR="00495F37" w:rsidRPr="00886E3E" w:rsidRDefault="00495F37" w:rsidP="008F260A"/>
        </w:tc>
        <w:tc>
          <w:tcPr>
            <w:tcW w:w="1524" w:type="dxa"/>
            <w:tcBorders>
              <w:right w:val="single" w:sz="8" w:space="0" w:color="auto"/>
            </w:tcBorders>
            <w:vAlign w:val="bottom"/>
          </w:tcPr>
          <w:p w14:paraId="68483229" w14:textId="77777777" w:rsidR="00495F37" w:rsidRPr="00886E3E" w:rsidRDefault="00495F37" w:rsidP="008F260A"/>
        </w:tc>
        <w:tc>
          <w:tcPr>
            <w:tcW w:w="1999" w:type="dxa"/>
            <w:tcBorders>
              <w:right w:val="single" w:sz="8" w:space="0" w:color="auto"/>
            </w:tcBorders>
            <w:vAlign w:val="bottom"/>
          </w:tcPr>
          <w:p w14:paraId="34B92D01" w14:textId="77777777" w:rsidR="00495F37" w:rsidRPr="00886E3E" w:rsidRDefault="00495F37" w:rsidP="008F260A"/>
        </w:tc>
      </w:tr>
      <w:tr w:rsidR="00495F37" w:rsidRPr="00886E3E" w14:paraId="2AE72D23" w14:textId="77777777" w:rsidTr="00495F37">
        <w:trPr>
          <w:trHeight w:val="340"/>
        </w:trPr>
        <w:tc>
          <w:tcPr>
            <w:tcW w:w="3706" w:type="dxa"/>
            <w:tcBorders>
              <w:left w:val="single" w:sz="8" w:space="0" w:color="auto"/>
              <w:bottom w:val="single" w:sz="8" w:space="0" w:color="auto"/>
            </w:tcBorders>
            <w:vAlign w:val="bottom"/>
          </w:tcPr>
          <w:p w14:paraId="0C39E841" w14:textId="77777777" w:rsidR="00495F37" w:rsidRPr="00886E3E" w:rsidRDefault="00495F37" w:rsidP="008F260A">
            <w:pPr>
              <w:ind w:left="140"/>
            </w:pPr>
            <w:r w:rsidRPr="00886E3E">
              <w:rPr>
                <w:rFonts w:eastAsia="Arial"/>
              </w:rPr>
              <w:t>тыс. т</w:t>
            </w:r>
          </w:p>
        </w:tc>
        <w:tc>
          <w:tcPr>
            <w:tcW w:w="418" w:type="dxa"/>
            <w:tcBorders>
              <w:bottom w:val="single" w:sz="8" w:space="0" w:color="auto"/>
              <w:right w:val="single" w:sz="8" w:space="0" w:color="auto"/>
            </w:tcBorders>
            <w:vAlign w:val="bottom"/>
          </w:tcPr>
          <w:p w14:paraId="248FC2D5" w14:textId="77777777" w:rsidR="00495F37" w:rsidRPr="00886E3E" w:rsidRDefault="00495F37" w:rsidP="008F260A"/>
        </w:tc>
        <w:tc>
          <w:tcPr>
            <w:tcW w:w="1342" w:type="dxa"/>
            <w:tcBorders>
              <w:bottom w:val="single" w:sz="8" w:space="0" w:color="auto"/>
              <w:right w:val="single" w:sz="8" w:space="0" w:color="auto"/>
            </w:tcBorders>
            <w:vAlign w:val="bottom"/>
          </w:tcPr>
          <w:p w14:paraId="3A322837" w14:textId="77777777" w:rsidR="00495F37" w:rsidRPr="00886E3E" w:rsidRDefault="00495F37" w:rsidP="008F260A"/>
        </w:tc>
        <w:tc>
          <w:tcPr>
            <w:tcW w:w="1262" w:type="dxa"/>
            <w:tcBorders>
              <w:bottom w:val="single" w:sz="8" w:space="0" w:color="auto"/>
              <w:right w:val="single" w:sz="8" w:space="0" w:color="auto"/>
            </w:tcBorders>
            <w:vAlign w:val="bottom"/>
          </w:tcPr>
          <w:p w14:paraId="313DA0B8" w14:textId="77777777" w:rsidR="00495F37" w:rsidRPr="00886E3E" w:rsidRDefault="00495F37" w:rsidP="008F260A"/>
        </w:tc>
        <w:tc>
          <w:tcPr>
            <w:tcW w:w="1524" w:type="dxa"/>
            <w:tcBorders>
              <w:bottom w:val="single" w:sz="8" w:space="0" w:color="auto"/>
              <w:right w:val="single" w:sz="8" w:space="0" w:color="auto"/>
            </w:tcBorders>
            <w:vAlign w:val="bottom"/>
          </w:tcPr>
          <w:p w14:paraId="244B8B69" w14:textId="77777777" w:rsidR="00495F37" w:rsidRPr="00886E3E" w:rsidRDefault="00495F37" w:rsidP="008F260A"/>
        </w:tc>
        <w:tc>
          <w:tcPr>
            <w:tcW w:w="1999" w:type="dxa"/>
            <w:tcBorders>
              <w:bottom w:val="single" w:sz="8" w:space="0" w:color="auto"/>
              <w:right w:val="single" w:sz="8" w:space="0" w:color="auto"/>
            </w:tcBorders>
            <w:vAlign w:val="bottom"/>
          </w:tcPr>
          <w:p w14:paraId="01300973" w14:textId="77777777" w:rsidR="00495F37" w:rsidRPr="00886E3E" w:rsidRDefault="00495F37" w:rsidP="008F260A"/>
        </w:tc>
      </w:tr>
      <w:tr w:rsidR="00495F37" w:rsidRPr="00886E3E" w14:paraId="44B67084" w14:textId="77777777" w:rsidTr="00495F37">
        <w:trPr>
          <w:trHeight w:val="369"/>
        </w:trPr>
        <w:tc>
          <w:tcPr>
            <w:tcW w:w="3706" w:type="dxa"/>
            <w:tcBorders>
              <w:left w:val="single" w:sz="8" w:space="0" w:color="auto"/>
            </w:tcBorders>
            <w:vAlign w:val="bottom"/>
          </w:tcPr>
          <w:p w14:paraId="01BB5F94" w14:textId="77777777" w:rsidR="00495F37" w:rsidRPr="00886E3E" w:rsidRDefault="00495F37" w:rsidP="008F260A"/>
        </w:tc>
        <w:tc>
          <w:tcPr>
            <w:tcW w:w="418" w:type="dxa"/>
            <w:vAlign w:val="bottom"/>
          </w:tcPr>
          <w:p w14:paraId="0C4E50CD" w14:textId="77777777" w:rsidR="00495F37" w:rsidRPr="00886E3E" w:rsidRDefault="00495F37" w:rsidP="008F260A">
            <w:pPr>
              <w:ind w:right="120"/>
              <w:jc w:val="right"/>
            </w:pPr>
            <w:r w:rsidRPr="00886E3E">
              <w:rPr>
                <w:rFonts w:eastAsia="Arial"/>
                <w:iCs/>
                <w:w w:val="94"/>
              </w:rPr>
              <w:t>2.</w:t>
            </w:r>
          </w:p>
        </w:tc>
        <w:tc>
          <w:tcPr>
            <w:tcW w:w="4128" w:type="dxa"/>
            <w:gridSpan w:val="3"/>
            <w:vAlign w:val="bottom"/>
          </w:tcPr>
          <w:p w14:paraId="337E81C2" w14:textId="77777777" w:rsidR="00495F37" w:rsidRPr="00886E3E" w:rsidRDefault="00495F37" w:rsidP="008F260A">
            <w:r w:rsidRPr="00886E3E">
              <w:rPr>
                <w:rFonts w:eastAsia="Arial"/>
                <w:iCs/>
                <w:w w:val="97"/>
              </w:rPr>
              <w:t>Водопотребление и водоотведение</w:t>
            </w:r>
          </w:p>
        </w:tc>
        <w:tc>
          <w:tcPr>
            <w:tcW w:w="1999" w:type="dxa"/>
            <w:tcBorders>
              <w:right w:val="single" w:sz="8" w:space="0" w:color="auto"/>
            </w:tcBorders>
            <w:vAlign w:val="bottom"/>
          </w:tcPr>
          <w:p w14:paraId="1744C7EC" w14:textId="77777777" w:rsidR="00495F37" w:rsidRPr="00886E3E" w:rsidRDefault="00495F37" w:rsidP="008F260A"/>
        </w:tc>
      </w:tr>
      <w:tr w:rsidR="00495F37" w:rsidRPr="00886E3E" w14:paraId="38637281" w14:textId="77777777" w:rsidTr="00495F37">
        <w:trPr>
          <w:trHeight w:val="271"/>
        </w:trPr>
        <w:tc>
          <w:tcPr>
            <w:tcW w:w="3706" w:type="dxa"/>
            <w:tcBorders>
              <w:left w:val="single" w:sz="8" w:space="0" w:color="auto"/>
              <w:bottom w:val="single" w:sz="8" w:space="0" w:color="auto"/>
            </w:tcBorders>
            <w:vAlign w:val="bottom"/>
          </w:tcPr>
          <w:p w14:paraId="2607523E" w14:textId="77777777" w:rsidR="00495F37" w:rsidRPr="00886E3E" w:rsidRDefault="00495F37" w:rsidP="008F260A"/>
        </w:tc>
        <w:tc>
          <w:tcPr>
            <w:tcW w:w="418" w:type="dxa"/>
            <w:tcBorders>
              <w:bottom w:val="single" w:sz="8" w:space="0" w:color="auto"/>
            </w:tcBorders>
            <w:vAlign w:val="bottom"/>
          </w:tcPr>
          <w:p w14:paraId="01EAE9A5" w14:textId="77777777" w:rsidR="00495F37" w:rsidRPr="00886E3E" w:rsidRDefault="00495F37" w:rsidP="008F260A"/>
        </w:tc>
        <w:tc>
          <w:tcPr>
            <w:tcW w:w="1342" w:type="dxa"/>
            <w:tcBorders>
              <w:bottom w:val="single" w:sz="8" w:space="0" w:color="auto"/>
            </w:tcBorders>
            <w:vAlign w:val="bottom"/>
          </w:tcPr>
          <w:p w14:paraId="2C121F9B" w14:textId="77777777" w:rsidR="00495F37" w:rsidRPr="00886E3E" w:rsidRDefault="00495F37" w:rsidP="008F260A"/>
        </w:tc>
        <w:tc>
          <w:tcPr>
            <w:tcW w:w="1262" w:type="dxa"/>
            <w:tcBorders>
              <w:bottom w:val="single" w:sz="8" w:space="0" w:color="auto"/>
            </w:tcBorders>
            <w:vAlign w:val="bottom"/>
          </w:tcPr>
          <w:p w14:paraId="4E534DC9" w14:textId="77777777" w:rsidR="00495F37" w:rsidRPr="00886E3E" w:rsidRDefault="00495F37" w:rsidP="008F260A"/>
        </w:tc>
        <w:tc>
          <w:tcPr>
            <w:tcW w:w="1524" w:type="dxa"/>
            <w:tcBorders>
              <w:bottom w:val="single" w:sz="8" w:space="0" w:color="auto"/>
            </w:tcBorders>
            <w:vAlign w:val="bottom"/>
          </w:tcPr>
          <w:p w14:paraId="6CDBE5A5" w14:textId="77777777" w:rsidR="00495F37" w:rsidRPr="00886E3E" w:rsidRDefault="00495F37" w:rsidP="008F260A"/>
        </w:tc>
        <w:tc>
          <w:tcPr>
            <w:tcW w:w="1999" w:type="dxa"/>
            <w:tcBorders>
              <w:bottom w:val="single" w:sz="8" w:space="0" w:color="auto"/>
              <w:right w:val="single" w:sz="8" w:space="0" w:color="auto"/>
            </w:tcBorders>
            <w:vAlign w:val="bottom"/>
          </w:tcPr>
          <w:p w14:paraId="4B05CBAC" w14:textId="77777777" w:rsidR="00495F37" w:rsidRPr="00886E3E" w:rsidRDefault="00495F37" w:rsidP="008F260A"/>
        </w:tc>
      </w:tr>
      <w:tr w:rsidR="00495F37" w:rsidRPr="00886E3E" w14:paraId="28AE8888" w14:textId="77777777" w:rsidTr="00495F37">
        <w:trPr>
          <w:trHeight w:val="297"/>
        </w:trPr>
        <w:tc>
          <w:tcPr>
            <w:tcW w:w="3706" w:type="dxa"/>
            <w:tcBorders>
              <w:left w:val="single" w:sz="8" w:space="0" w:color="auto"/>
            </w:tcBorders>
            <w:vAlign w:val="bottom"/>
          </w:tcPr>
          <w:p w14:paraId="5A2CA3B7" w14:textId="77777777" w:rsidR="00495F37" w:rsidRPr="00886E3E" w:rsidRDefault="00495F37" w:rsidP="008F260A">
            <w:pPr>
              <w:spacing w:line="297" w:lineRule="exact"/>
              <w:ind w:left="140"/>
            </w:pPr>
            <w:r w:rsidRPr="00886E3E">
              <w:rPr>
                <w:rFonts w:eastAsia="Arial"/>
              </w:rPr>
              <w:t>Забор воды из водных</w:t>
            </w:r>
          </w:p>
        </w:tc>
        <w:tc>
          <w:tcPr>
            <w:tcW w:w="418" w:type="dxa"/>
            <w:tcBorders>
              <w:right w:val="single" w:sz="8" w:space="0" w:color="auto"/>
            </w:tcBorders>
            <w:vAlign w:val="bottom"/>
          </w:tcPr>
          <w:p w14:paraId="7D91900C" w14:textId="77777777" w:rsidR="00495F37" w:rsidRPr="00886E3E" w:rsidRDefault="00495F37" w:rsidP="008F260A"/>
        </w:tc>
        <w:tc>
          <w:tcPr>
            <w:tcW w:w="1342" w:type="dxa"/>
            <w:tcBorders>
              <w:right w:val="single" w:sz="8" w:space="0" w:color="auto"/>
            </w:tcBorders>
            <w:vAlign w:val="bottom"/>
          </w:tcPr>
          <w:p w14:paraId="54502421" w14:textId="77777777" w:rsidR="00495F37" w:rsidRPr="00886E3E" w:rsidRDefault="00495F37" w:rsidP="008F260A">
            <w:pPr>
              <w:spacing w:line="297" w:lineRule="exact"/>
              <w:jc w:val="center"/>
            </w:pPr>
            <w:r w:rsidRPr="00886E3E">
              <w:rPr>
                <w:rFonts w:eastAsia="Arial"/>
                <w:w w:val="98"/>
              </w:rPr>
              <w:t>0,17</w:t>
            </w:r>
          </w:p>
        </w:tc>
        <w:tc>
          <w:tcPr>
            <w:tcW w:w="1262" w:type="dxa"/>
            <w:tcBorders>
              <w:right w:val="single" w:sz="8" w:space="0" w:color="auto"/>
            </w:tcBorders>
            <w:vAlign w:val="bottom"/>
          </w:tcPr>
          <w:p w14:paraId="2186E4ED" w14:textId="77777777" w:rsidR="00495F37" w:rsidRPr="00886E3E" w:rsidRDefault="00495F37" w:rsidP="008F260A">
            <w:pPr>
              <w:spacing w:line="297" w:lineRule="exact"/>
              <w:jc w:val="center"/>
            </w:pPr>
            <w:r w:rsidRPr="00886E3E">
              <w:rPr>
                <w:rFonts w:eastAsia="Arial"/>
                <w:w w:val="98"/>
              </w:rPr>
              <w:t>0,18</w:t>
            </w:r>
          </w:p>
        </w:tc>
        <w:tc>
          <w:tcPr>
            <w:tcW w:w="1524" w:type="dxa"/>
            <w:tcBorders>
              <w:right w:val="single" w:sz="8" w:space="0" w:color="auto"/>
            </w:tcBorders>
            <w:vAlign w:val="bottom"/>
          </w:tcPr>
          <w:p w14:paraId="4F0910E5" w14:textId="77777777" w:rsidR="00495F37" w:rsidRPr="00886E3E" w:rsidRDefault="00495F37" w:rsidP="008F260A">
            <w:pPr>
              <w:spacing w:line="297" w:lineRule="exact"/>
              <w:jc w:val="center"/>
            </w:pPr>
            <w:r w:rsidRPr="00886E3E">
              <w:rPr>
                <w:rFonts w:eastAsia="Arial"/>
                <w:w w:val="98"/>
              </w:rPr>
              <w:t>0,18</w:t>
            </w:r>
          </w:p>
        </w:tc>
        <w:tc>
          <w:tcPr>
            <w:tcW w:w="1999" w:type="dxa"/>
            <w:tcBorders>
              <w:right w:val="single" w:sz="8" w:space="0" w:color="auto"/>
            </w:tcBorders>
            <w:vAlign w:val="bottom"/>
          </w:tcPr>
          <w:p w14:paraId="29D9EEE5" w14:textId="77777777" w:rsidR="00495F37" w:rsidRPr="00886E3E" w:rsidRDefault="00495F37" w:rsidP="008F260A"/>
        </w:tc>
      </w:tr>
      <w:tr w:rsidR="00495F37" w:rsidRPr="00886E3E" w14:paraId="7EEEF934" w14:textId="77777777" w:rsidTr="00495F37">
        <w:trPr>
          <w:trHeight w:val="465"/>
        </w:trPr>
        <w:tc>
          <w:tcPr>
            <w:tcW w:w="3706" w:type="dxa"/>
            <w:tcBorders>
              <w:left w:val="single" w:sz="8" w:space="0" w:color="auto"/>
            </w:tcBorders>
            <w:vAlign w:val="bottom"/>
          </w:tcPr>
          <w:p w14:paraId="4AB88BDE" w14:textId="77777777" w:rsidR="00495F37" w:rsidRPr="00886E3E" w:rsidRDefault="00495F37" w:rsidP="008F260A">
            <w:pPr>
              <w:ind w:left="140"/>
            </w:pPr>
            <w:r w:rsidRPr="00886E3E">
              <w:rPr>
                <w:rFonts w:eastAsia="Arial"/>
              </w:rPr>
              <w:t>объектов, всего, млн. м</w:t>
            </w:r>
            <w:r w:rsidRPr="00886E3E">
              <w:rPr>
                <w:rFonts w:eastAsia="Arial"/>
                <w:vertAlign w:val="superscript"/>
              </w:rPr>
              <w:t>3</w:t>
            </w:r>
          </w:p>
        </w:tc>
        <w:tc>
          <w:tcPr>
            <w:tcW w:w="418" w:type="dxa"/>
            <w:tcBorders>
              <w:right w:val="single" w:sz="8" w:space="0" w:color="auto"/>
            </w:tcBorders>
            <w:vAlign w:val="bottom"/>
          </w:tcPr>
          <w:p w14:paraId="24DAA1E9" w14:textId="77777777" w:rsidR="00495F37" w:rsidRPr="00886E3E" w:rsidRDefault="00495F37" w:rsidP="008F260A"/>
        </w:tc>
        <w:tc>
          <w:tcPr>
            <w:tcW w:w="1342" w:type="dxa"/>
            <w:tcBorders>
              <w:right w:val="single" w:sz="8" w:space="0" w:color="auto"/>
            </w:tcBorders>
            <w:vAlign w:val="bottom"/>
          </w:tcPr>
          <w:p w14:paraId="72822E73" w14:textId="77777777" w:rsidR="00495F37" w:rsidRPr="00886E3E" w:rsidRDefault="00495F37" w:rsidP="008F260A"/>
        </w:tc>
        <w:tc>
          <w:tcPr>
            <w:tcW w:w="1262" w:type="dxa"/>
            <w:tcBorders>
              <w:right w:val="single" w:sz="8" w:space="0" w:color="auto"/>
            </w:tcBorders>
            <w:vAlign w:val="bottom"/>
          </w:tcPr>
          <w:p w14:paraId="073CE492" w14:textId="77777777" w:rsidR="00495F37" w:rsidRPr="00886E3E" w:rsidRDefault="00495F37" w:rsidP="008F260A"/>
        </w:tc>
        <w:tc>
          <w:tcPr>
            <w:tcW w:w="1524" w:type="dxa"/>
            <w:tcBorders>
              <w:right w:val="single" w:sz="8" w:space="0" w:color="auto"/>
            </w:tcBorders>
            <w:vAlign w:val="bottom"/>
          </w:tcPr>
          <w:p w14:paraId="46197301" w14:textId="77777777" w:rsidR="00495F37" w:rsidRPr="00886E3E" w:rsidRDefault="00495F37" w:rsidP="008F260A"/>
        </w:tc>
        <w:tc>
          <w:tcPr>
            <w:tcW w:w="1999" w:type="dxa"/>
            <w:tcBorders>
              <w:right w:val="single" w:sz="8" w:space="0" w:color="auto"/>
            </w:tcBorders>
            <w:vAlign w:val="bottom"/>
          </w:tcPr>
          <w:p w14:paraId="595DCF85" w14:textId="77777777" w:rsidR="00495F37" w:rsidRPr="00886E3E" w:rsidRDefault="00495F37" w:rsidP="008F260A"/>
        </w:tc>
      </w:tr>
      <w:tr w:rsidR="00495F37" w:rsidRPr="00503D8D" w14:paraId="5F748FAF" w14:textId="77777777" w:rsidTr="00886E3E">
        <w:trPr>
          <w:trHeight w:val="80"/>
        </w:trPr>
        <w:tc>
          <w:tcPr>
            <w:tcW w:w="3706" w:type="dxa"/>
            <w:tcBorders>
              <w:left w:val="single" w:sz="8" w:space="0" w:color="auto"/>
              <w:bottom w:val="single" w:sz="8" w:space="0" w:color="auto"/>
            </w:tcBorders>
            <w:vAlign w:val="bottom"/>
          </w:tcPr>
          <w:p w14:paraId="30DB4291" w14:textId="77777777" w:rsidR="00495F37" w:rsidRPr="00503D8D" w:rsidRDefault="00495F37" w:rsidP="008F260A">
            <w:pPr>
              <w:rPr>
                <w:sz w:val="28"/>
                <w:szCs w:val="28"/>
              </w:rPr>
            </w:pPr>
          </w:p>
        </w:tc>
        <w:tc>
          <w:tcPr>
            <w:tcW w:w="418" w:type="dxa"/>
            <w:tcBorders>
              <w:bottom w:val="single" w:sz="8" w:space="0" w:color="auto"/>
              <w:right w:val="single" w:sz="8" w:space="0" w:color="auto"/>
            </w:tcBorders>
            <w:vAlign w:val="bottom"/>
          </w:tcPr>
          <w:p w14:paraId="6695861F" w14:textId="77777777" w:rsidR="00495F37" w:rsidRPr="00503D8D" w:rsidRDefault="00495F37" w:rsidP="008F260A">
            <w:pPr>
              <w:rPr>
                <w:sz w:val="28"/>
                <w:szCs w:val="28"/>
              </w:rPr>
            </w:pPr>
          </w:p>
        </w:tc>
        <w:tc>
          <w:tcPr>
            <w:tcW w:w="1342" w:type="dxa"/>
            <w:tcBorders>
              <w:bottom w:val="single" w:sz="8" w:space="0" w:color="auto"/>
              <w:right w:val="single" w:sz="8" w:space="0" w:color="auto"/>
            </w:tcBorders>
            <w:vAlign w:val="bottom"/>
          </w:tcPr>
          <w:p w14:paraId="11473E1D" w14:textId="77777777" w:rsidR="00495F37" w:rsidRPr="00503D8D" w:rsidRDefault="00495F37" w:rsidP="008F260A">
            <w:pPr>
              <w:rPr>
                <w:sz w:val="28"/>
                <w:szCs w:val="28"/>
              </w:rPr>
            </w:pPr>
          </w:p>
        </w:tc>
        <w:tc>
          <w:tcPr>
            <w:tcW w:w="1262" w:type="dxa"/>
            <w:tcBorders>
              <w:bottom w:val="single" w:sz="8" w:space="0" w:color="auto"/>
              <w:right w:val="single" w:sz="8" w:space="0" w:color="auto"/>
            </w:tcBorders>
            <w:vAlign w:val="bottom"/>
          </w:tcPr>
          <w:p w14:paraId="752692C2" w14:textId="77777777" w:rsidR="00495F37" w:rsidRPr="00503D8D" w:rsidRDefault="00495F37" w:rsidP="008F260A">
            <w:pPr>
              <w:rPr>
                <w:sz w:val="28"/>
                <w:szCs w:val="28"/>
              </w:rPr>
            </w:pPr>
          </w:p>
        </w:tc>
        <w:tc>
          <w:tcPr>
            <w:tcW w:w="1524" w:type="dxa"/>
            <w:tcBorders>
              <w:bottom w:val="single" w:sz="8" w:space="0" w:color="auto"/>
              <w:right w:val="single" w:sz="8" w:space="0" w:color="auto"/>
            </w:tcBorders>
            <w:vAlign w:val="bottom"/>
          </w:tcPr>
          <w:p w14:paraId="63D90D77" w14:textId="77777777" w:rsidR="00495F37" w:rsidRPr="00503D8D" w:rsidRDefault="00495F37" w:rsidP="008F260A">
            <w:pPr>
              <w:rPr>
                <w:sz w:val="28"/>
                <w:szCs w:val="28"/>
              </w:rPr>
            </w:pPr>
          </w:p>
        </w:tc>
        <w:tc>
          <w:tcPr>
            <w:tcW w:w="1999" w:type="dxa"/>
            <w:tcBorders>
              <w:bottom w:val="single" w:sz="8" w:space="0" w:color="auto"/>
              <w:right w:val="single" w:sz="8" w:space="0" w:color="auto"/>
            </w:tcBorders>
            <w:vAlign w:val="bottom"/>
          </w:tcPr>
          <w:p w14:paraId="18E68B23" w14:textId="77777777" w:rsidR="00495F37" w:rsidRPr="00503D8D" w:rsidRDefault="00495F37" w:rsidP="008F260A">
            <w:pPr>
              <w:rPr>
                <w:sz w:val="28"/>
                <w:szCs w:val="28"/>
              </w:rPr>
            </w:pPr>
          </w:p>
        </w:tc>
      </w:tr>
    </w:tbl>
    <w:p w14:paraId="15B921D7" w14:textId="77777777" w:rsidR="00495F37" w:rsidRPr="00495F37" w:rsidRDefault="00495F37" w:rsidP="00495F37">
      <w:pPr>
        <w:shd w:val="clear" w:color="auto" w:fill="FFFFFF"/>
        <w:ind w:firstLine="600"/>
        <w:jc w:val="both"/>
        <w:rPr>
          <w:rFonts w:ascii="PT Astra Serif" w:hAnsi="PT Astra Serif"/>
          <w:color w:val="2C2D2E"/>
        </w:rPr>
      </w:pPr>
      <w:r w:rsidRPr="00495F37">
        <w:rPr>
          <w:rFonts w:ascii="PT Astra Serif" w:hAnsi="PT Astra Serif"/>
          <w:color w:val="2C2D2E"/>
        </w:rPr>
        <w:t>Территория Романовского муниципального района расположена в двух ландшафтных районах отличающихся между собой не только почвенными разностями, но и растительным покровом.</w:t>
      </w:r>
    </w:p>
    <w:p w14:paraId="7A53F2D8" w14:textId="77777777" w:rsidR="00495F37" w:rsidRPr="00495F37" w:rsidRDefault="00495F37" w:rsidP="00495F37">
      <w:pPr>
        <w:shd w:val="clear" w:color="auto" w:fill="FFFFFF"/>
        <w:ind w:firstLine="600"/>
        <w:jc w:val="both"/>
        <w:rPr>
          <w:rFonts w:ascii="PT Astra Serif" w:hAnsi="PT Astra Serif"/>
          <w:color w:val="2C2D2E"/>
        </w:rPr>
      </w:pPr>
      <w:r w:rsidRPr="00495F37">
        <w:rPr>
          <w:rFonts w:ascii="PT Astra Serif" w:hAnsi="PT Astra Serif"/>
          <w:color w:val="2C2D2E"/>
        </w:rPr>
        <w:t xml:space="preserve">Северная и западная части территории района куда входят вся правобережная часть р. Карай и участки междуречий </w:t>
      </w:r>
      <w:proofErr w:type="spellStart"/>
      <w:r w:rsidRPr="00495F37">
        <w:rPr>
          <w:rFonts w:ascii="PT Astra Serif" w:hAnsi="PT Astra Serif"/>
          <w:color w:val="2C2D2E"/>
        </w:rPr>
        <w:t>рр</w:t>
      </w:r>
      <w:proofErr w:type="spellEnd"/>
      <w:r w:rsidRPr="00495F37">
        <w:rPr>
          <w:rFonts w:ascii="PT Astra Serif" w:hAnsi="PT Astra Serif"/>
          <w:color w:val="2C2D2E"/>
        </w:rPr>
        <w:t xml:space="preserve">. Карай и </w:t>
      </w:r>
      <w:proofErr w:type="spellStart"/>
      <w:r w:rsidRPr="00495F37">
        <w:rPr>
          <w:rFonts w:ascii="PT Astra Serif" w:hAnsi="PT Astra Serif"/>
          <w:color w:val="2C2D2E"/>
        </w:rPr>
        <w:t>Щербедина</w:t>
      </w:r>
      <w:proofErr w:type="spellEnd"/>
      <w:r w:rsidRPr="00495F37">
        <w:rPr>
          <w:rFonts w:ascii="PT Astra Serif" w:hAnsi="PT Astra Serif"/>
          <w:color w:val="2C2D2E"/>
        </w:rPr>
        <w:t xml:space="preserve">, </w:t>
      </w:r>
      <w:proofErr w:type="spellStart"/>
      <w:r w:rsidRPr="00495F37">
        <w:rPr>
          <w:rFonts w:ascii="PT Astra Serif" w:hAnsi="PT Astra Serif"/>
          <w:color w:val="2C2D2E"/>
        </w:rPr>
        <w:t>Щербедина</w:t>
      </w:r>
      <w:proofErr w:type="spellEnd"/>
      <w:r w:rsidRPr="00495F37">
        <w:rPr>
          <w:rFonts w:ascii="PT Astra Serif" w:hAnsi="PT Astra Serif"/>
          <w:color w:val="2C2D2E"/>
        </w:rPr>
        <w:t xml:space="preserve"> и Грязнуха  расположены в подзоне луговой степи лесостепной зоны.</w:t>
      </w:r>
    </w:p>
    <w:p w14:paraId="01983C16" w14:textId="77777777" w:rsidR="00495F37" w:rsidRPr="00495F37" w:rsidRDefault="00495F37" w:rsidP="00495F37">
      <w:pPr>
        <w:shd w:val="clear" w:color="auto" w:fill="FFFFFF"/>
        <w:ind w:firstLine="600"/>
        <w:jc w:val="both"/>
        <w:rPr>
          <w:rFonts w:ascii="PT Astra Serif" w:hAnsi="PT Astra Serif"/>
          <w:color w:val="2C2D2E"/>
        </w:rPr>
      </w:pPr>
      <w:r w:rsidRPr="00495F37">
        <w:rPr>
          <w:rFonts w:ascii="PT Astra Serif" w:hAnsi="PT Astra Serif"/>
          <w:color w:val="2C2D2E"/>
        </w:rPr>
        <w:lastRenderedPageBreak/>
        <w:t>Остальная часть территории района расположена в степной зоне, подзоне северной степи.</w:t>
      </w:r>
    </w:p>
    <w:p w14:paraId="4845D5F5" w14:textId="77777777" w:rsidR="00495F37" w:rsidRPr="00495F37" w:rsidRDefault="00495F37" w:rsidP="00495F37">
      <w:pPr>
        <w:shd w:val="clear" w:color="auto" w:fill="FFFFFF"/>
        <w:ind w:firstLine="600"/>
        <w:jc w:val="both"/>
        <w:rPr>
          <w:rFonts w:ascii="PT Astra Serif" w:hAnsi="PT Astra Serif"/>
          <w:color w:val="2C2D2E"/>
        </w:rPr>
      </w:pPr>
      <w:r w:rsidRPr="00495F37">
        <w:rPr>
          <w:rFonts w:ascii="PT Astra Serif" w:hAnsi="PT Astra Serif"/>
          <w:color w:val="2C2D2E"/>
        </w:rPr>
        <w:t xml:space="preserve">Зональным типом растительности на территории Романовского муниципального района являются луговые степи на мощных типичных чернозёмах и </w:t>
      </w:r>
      <w:proofErr w:type="spellStart"/>
      <w:r w:rsidRPr="00495F37">
        <w:rPr>
          <w:rFonts w:ascii="PT Astra Serif" w:hAnsi="PT Astra Serif"/>
          <w:color w:val="2C2D2E"/>
        </w:rPr>
        <w:t>богаторазнотравно</w:t>
      </w:r>
      <w:proofErr w:type="spellEnd"/>
      <w:r w:rsidRPr="00495F37">
        <w:rPr>
          <w:rFonts w:ascii="PT Astra Serif" w:hAnsi="PT Astra Serif"/>
          <w:color w:val="2C2D2E"/>
        </w:rPr>
        <w:t>-типчаково-ковыльные степи на обыкновенных чернозёмах.</w:t>
      </w:r>
    </w:p>
    <w:p w14:paraId="3A2DFA29" w14:textId="77777777" w:rsidR="00495F37" w:rsidRPr="00495F37" w:rsidRDefault="00495F37" w:rsidP="00495F37">
      <w:pPr>
        <w:shd w:val="clear" w:color="auto" w:fill="FFFFFF"/>
        <w:ind w:firstLine="600"/>
        <w:jc w:val="both"/>
        <w:rPr>
          <w:rFonts w:ascii="PT Astra Serif" w:hAnsi="PT Astra Serif"/>
          <w:color w:val="2C2D2E"/>
        </w:rPr>
      </w:pPr>
      <w:r w:rsidRPr="00495F37">
        <w:rPr>
          <w:rFonts w:ascii="PT Astra Serif" w:hAnsi="PT Astra Serif"/>
          <w:color w:val="2C2D2E"/>
        </w:rPr>
        <w:t xml:space="preserve">В настоящее время на месте луговых и </w:t>
      </w:r>
      <w:proofErr w:type="spellStart"/>
      <w:r w:rsidRPr="00495F37">
        <w:rPr>
          <w:rFonts w:ascii="PT Astra Serif" w:hAnsi="PT Astra Serif"/>
          <w:color w:val="2C2D2E"/>
        </w:rPr>
        <w:t>богаторазнотравно</w:t>
      </w:r>
      <w:proofErr w:type="spellEnd"/>
      <w:r w:rsidRPr="00495F37">
        <w:rPr>
          <w:rFonts w:ascii="PT Astra Serif" w:hAnsi="PT Astra Serif"/>
          <w:color w:val="2C2D2E"/>
        </w:rPr>
        <w:t xml:space="preserve">-типчаково-ковыльных степей созданы культурные ландшафты; природные сохранились лишь в поймах рек, оврагах и </w:t>
      </w:r>
      <w:proofErr w:type="spellStart"/>
      <w:r w:rsidRPr="00495F37">
        <w:rPr>
          <w:rFonts w:ascii="PT Astra Serif" w:hAnsi="PT Astra Serif"/>
          <w:color w:val="2C2D2E"/>
        </w:rPr>
        <w:t>балках.На</w:t>
      </w:r>
      <w:proofErr w:type="spellEnd"/>
      <w:r w:rsidRPr="00495F37">
        <w:rPr>
          <w:rFonts w:ascii="PT Astra Serif" w:hAnsi="PT Astra Serif"/>
          <w:color w:val="2C2D2E"/>
        </w:rPr>
        <w:t xml:space="preserve"> сохранившихся участках естественного травостоя преобладают пырей, типчак, мятлик узколистный, костер прибрежный, шалфей степной.</w:t>
      </w:r>
    </w:p>
    <w:p w14:paraId="10E2DA41" w14:textId="77777777" w:rsidR="00495F37" w:rsidRPr="00495F37" w:rsidRDefault="00495F37" w:rsidP="00495F37">
      <w:pPr>
        <w:shd w:val="clear" w:color="auto" w:fill="FFFFFF"/>
        <w:ind w:firstLine="600"/>
        <w:jc w:val="both"/>
        <w:rPr>
          <w:rFonts w:ascii="PT Astra Serif" w:hAnsi="PT Astra Serif"/>
          <w:color w:val="2C2D2E"/>
        </w:rPr>
      </w:pPr>
      <w:r w:rsidRPr="00495F37">
        <w:rPr>
          <w:rFonts w:ascii="PT Astra Serif" w:hAnsi="PT Astra Serif"/>
        </w:rPr>
        <w:t xml:space="preserve">Под лесами и древесно-кустарниковыми насаждениями в Романовском районе  занято более 13 тыс. га.  Большую часть лесов района составляют леса Государственного лесного фонда (ГЛФ), относящиеся к Романовскому лесхозу. При средней лесистости области 6,7%, лесистость района составляет 7,4%. </w:t>
      </w:r>
    </w:p>
    <w:p w14:paraId="69DB9D8B" w14:textId="77777777" w:rsidR="00495F37" w:rsidRPr="00495F37" w:rsidRDefault="00495F37" w:rsidP="00495F37">
      <w:pPr>
        <w:shd w:val="clear" w:color="auto" w:fill="FFFFFF"/>
        <w:ind w:firstLine="600"/>
        <w:jc w:val="both"/>
        <w:rPr>
          <w:rFonts w:ascii="PT Astra Serif" w:hAnsi="PT Astra Serif"/>
          <w:color w:val="2C2D2E"/>
        </w:rPr>
      </w:pPr>
      <w:r w:rsidRPr="00495F37">
        <w:rPr>
          <w:rFonts w:ascii="PT Astra Serif" w:hAnsi="PT Astra Serif"/>
        </w:rPr>
        <w:t>Леса расположены неравномерно и в основном приурочены к долинам рек, днищам балок и оврагов. Наиболее крупные массивы леса расположены прерывистой цепочкой вдоль русел рек Карай и Хопёр, защищая в основном долины рек и их </w:t>
      </w:r>
      <w:r w:rsidRPr="00495F37">
        <w:rPr>
          <w:rFonts w:ascii="PT Astra Serif" w:hAnsi="PT Astra Serif"/>
          <w:color w:val="2C2D2E"/>
        </w:rPr>
        <w:t xml:space="preserve">склоны. Более мелкие лесные участки разбросаны среди земель по склонам оврагов и балок, а так же на приовражных территориях. В лесах преобладают преимущественно широколиственные породы, большей частью дуб (около 65% покрытых лесом земель). Его спутниками являются клён, липа, осина, береза, а в подлеске – крушина, бересклет, шиповник, орешник </w:t>
      </w:r>
      <w:proofErr w:type="gramStart"/>
      <w:r w:rsidRPr="00495F37">
        <w:rPr>
          <w:rFonts w:ascii="PT Astra Serif" w:hAnsi="PT Astra Serif"/>
          <w:color w:val="2C2D2E"/>
        </w:rPr>
        <w:t>и  тёрн</w:t>
      </w:r>
      <w:proofErr w:type="gramEnd"/>
      <w:r w:rsidRPr="00495F37">
        <w:rPr>
          <w:rFonts w:ascii="PT Astra Serif" w:hAnsi="PT Astra Serif"/>
          <w:color w:val="2C2D2E"/>
        </w:rPr>
        <w:t>. Искусственные лесные насаждения представлены придорожными, полезащитными  и приовражными лесополосами. В лесополосах растёт дуб, вяз,  береза, лох, клён, акация желтая.</w:t>
      </w:r>
    </w:p>
    <w:p w14:paraId="2937C499" w14:textId="77777777" w:rsidR="00495F37" w:rsidRPr="00495F37" w:rsidRDefault="00495F37" w:rsidP="00495F37">
      <w:pPr>
        <w:shd w:val="clear" w:color="auto" w:fill="FFFFFF"/>
        <w:ind w:firstLine="600"/>
        <w:jc w:val="both"/>
        <w:rPr>
          <w:rFonts w:ascii="PT Astra Serif" w:hAnsi="PT Astra Serif"/>
          <w:color w:val="2C2D2E"/>
        </w:rPr>
      </w:pPr>
      <w:r w:rsidRPr="00495F37">
        <w:rPr>
          <w:rFonts w:ascii="PT Astra Serif" w:hAnsi="PT Astra Serif"/>
          <w:color w:val="2C2D2E"/>
        </w:rPr>
        <w:t xml:space="preserve">Речная сеть Романовского муниципального района состоит из 7 малых рек, общей протяженностью до 173 км с преимущественным направлением течения на юг и </w:t>
      </w:r>
      <w:proofErr w:type="spellStart"/>
      <w:r w:rsidRPr="00495F37">
        <w:rPr>
          <w:rFonts w:ascii="PT Astra Serif" w:hAnsi="PT Astra Serif"/>
          <w:color w:val="2C2D2E"/>
        </w:rPr>
        <w:t>юго</w:t>
      </w:r>
      <w:proofErr w:type="spellEnd"/>
      <w:r w:rsidRPr="00495F37">
        <w:rPr>
          <w:rFonts w:ascii="PT Astra Serif" w:hAnsi="PT Astra Serif"/>
          <w:color w:val="2C2D2E"/>
        </w:rPr>
        <w:t xml:space="preserve"> – </w:t>
      </w:r>
      <w:proofErr w:type="spellStart"/>
      <w:r w:rsidRPr="00495F37">
        <w:rPr>
          <w:rFonts w:ascii="PT Astra Serif" w:hAnsi="PT Astra Serif"/>
          <w:color w:val="2C2D2E"/>
        </w:rPr>
        <w:t>запад.Кроме</w:t>
      </w:r>
      <w:proofErr w:type="spellEnd"/>
      <w:r w:rsidRPr="00495F37">
        <w:rPr>
          <w:rFonts w:ascii="PT Astra Serif" w:hAnsi="PT Astra Serif"/>
          <w:color w:val="2C2D2E"/>
        </w:rPr>
        <w:t xml:space="preserve">, того имеется 90 искусственных гидротехнических сооружений (пруды, водохранилища). Наиболее крупными реками района является река Хопер, проходящая по южной окраине района и ее правый приток </w:t>
      </w:r>
      <w:proofErr w:type="gramStart"/>
      <w:r w:rsidRPr="00495F37">
        <w:rPr>
          <w:rFonts w:ascii="PT Astra Serif" w:hAnsi="PT Astra Serif"/>
          <w:color w:val="2C2D2E"/>
        </w:rPr>
        <w:t>реки</w:t>
      </w:r>
      <w:proofErr w:type="gramEnd"/>
      <w:r w:rsidRPr="00495F37">
        <w:rPr>
          <w:rFonts w:ascii="PT Astra Serif" w:hAnsi="PT Astra Serif"/>
          <w:color w:val="2C2D2E"/>
        </w:rPr>
        <w:t xml:space="preserve"> Карай, пересекающая район с севера на юг. Бассейн река Карай пополняется водотоками рек </w:t>
      </w:r>
      <w:proofErr w:type="spellStart"/>
      <w:r w:rsidRPr="00495F37">
        <w:rPr>
          <w:rFonts w:ascii="PT Astra Serif" w:hAnsi="PT Astra Serif"/>
          <w:color w:val="2C2D2E"/>
        </w:rPr>
        <w:t>Щербедина</w:t>
      </w:r>
      <w:proofErr w:type="spellEnd"/>
      <w:r w:rsidRPr="00495F37">
        <w:rPr>
          <w:rFonts w:ascii="PT Astra Serif" w:hAnsi="PT Astra Serif"/>
          <w:color w:val="2C2D2E"/>
        </w:rPr>
        <w:t xml:space="preserve">, Мокрый Карай, Сухой </w:t>
      </w:r>
      <w:proofErr w:type="gramStart"/>
      <w:r w:rsidRPr="00495F37">
        <w:rPr>
          <w:rFonts w:ascii="PT Astra Serif" w:hAnsi="PT Astra Serif"/>
          <w:color w:val="2C2D2E"/>
        </w:rPr>
        <w:t>Карай  с</w:t>
      </w:r>
      <w:proofErr w:type="gramEnd"/>
      <w:r w:rsidRPr="00495F37">
        <w:rPr>
          <w:rFonts w:ascii="PT Astra Serif" w:hAnsi="PT Astra Serif"/>
          <w:color w:val="2C2D2E"/>
        </w:rPr>
        <w:t xml:space="preserve"> притоками Студеновка, Грязнуха. В районе с. Большой Карай на реке Хопер построена плотина ГЭС.</w:t>
      </w:r>
    </w:p>
    <w:p w14:paraId="5B7DF906" w14:textId="77777777" w:rsidR="00495F37" w:rsidRPr="00495F37" w:rsidRDefault="00495F37" w:rsidP="00495F37">
      <w:pPr>
        <w:shd w:val="clear" w:color="auto" w:fill="FFFFFF"/>
        <w:ind w:firstLine="600"/>
        <w:jc w:val="both"/>
        <w:rPr>
          <w:rFonts w:ascii="PT Astra Serif" w:hAnsi="PT Astra Serif"/>
          <w:color w:val="2C2D2E"/>
        </w:rPr>
      </w:pPr>
      <w:r w:rsidRPr="00495F37">
        <w:rPr>
          <w:rFonts w:ascii="PT Astra Serif" w:hAnsi="PT Astra Serif"/>
          <w:color w:val="2C2D2E"/>
        </w:rPr>
        <w:t>Реки  и водоемы, как правило, замерзают в конце ноября и вскрываются в течение второй половины марта – первой половины апреля. Толщина льда составляет от 40 до 100 см.</w:t>
      </w:r>
    </w:p>
    <w:p w14:paraId="0AC7340C" w14:textId="77777777" w:rsidR="00495F37" w:rsidRPr="00495F37" w:rsidRDefault="00495F37" w:rsidP="00495F37">
      <w:pPr>
        <w:shd w:val="clear" w:color="auto" w:fill="FFFFFF"/>
        <w:ind w:firstLine="600"/>
        <w:rPr>
          <w:rFonts w:ascii="PT Astra Serif" w:hAnsi="PT Astra Serif"/>
        </w:rPr>
      </w:pPr>
      <w:r w:rsidRPr="00495F37">
        <w:rPr>
          <w:rFonts w:ascii="PT Astra Serif" w:hAnsi="PT Astra Serif"/>
          <w:color w:val="2C2D2E"/>
        </w:rPr>
        <w:t>  </w:t>
      </w:r>
      <w:r w:rsidRPr="00495F37">
        <w:rPr>
          <w:rFonts w:ascii="PT Astra Serif" w:hAnsi="PT Astra Serif"/>
        </w:rPr>
        <w:t>Мониторинг поверхностных вод суши на территории Романовского района проводится на реке Карай (с. Подгорное Романовского района). Наблюдение на реке проводится в основные гидрологические фазы (зимняя межень, половодье: подъем-пик-спад, летняя межень, перед ледоставом).</w:t>
      </w:r>
    </w:p>
    <w:p w14:paraId="1724742C" w14:textId="77777777" w:rsidR="00495F37" w:rsidRPr="00495F37" w:rsidRDefault="00495F37" w:rsidP="00495F37">
      <w:pPr>
        <w:ind w:firstLine="709"/>
        <w:jc w:val="both"/>
        <w:rPr>
          <w:rFonts w:ascii="PT Astra Serif" w:hAnsi="PT Astra Serif"/>
        </w:rPr>
      </w:pPr>
      <w:r w:rsidRPr="00495F37">
        <w:rPr>
          <w:rFonts w:ascii="PT Astra Serif" w:hAnsi="PT Astra Serif"/>
        </w:rPr>
        <w:t xml:space="preserve">На территории района действует один потенциально опасный объект –линейная часть магистрального аммиакопровода филиала «Саратовское управление ПАО </w:t>
      </w:r>
      <w:proofErr w:type="spellStart"/>
      <w:r w:rsidRPr="00495F37">
        <w:rPr>
          <w:rFonts w:ascii="PT Astra Serif" w:hAnsi="PT Astra Serif"/>
        </w:rPr>
        <w:t>Трансаммиак</w:t>
      </w:r>
      <w:proofErr w:type="spellEnd"/>
      <w:r w:rsidRPr="00495F37">
        <w:rPr>
          <w:rFonts w:ascii="PT Astra Serif" w:hAnsi="PT Astra Serif"/>
        </w:rPr>
        <w:t>.</w:t>
      </w:r>
    </w:p>
    <w:p w14:paraId="6C897E38" w14:textId="77777777" w:rsidR="00495F37" w:rsidRPr="00495F37" w:rsidRDefault="00495F37" w:rsidP="00495F37">
      <w:pPr>
        <w:ind w:firstLine="709"/>
        <w:jc w:val="both"/>
        <w:rPr>
          <w:rFonts w:ascii="PT Astra Serif" w:hAnsi="PT Astra Serif"/>
        </w:rPr>
      </w:pPr>
      <w:r w:rsidRPr="00495F37">
        <w:rPr>
          <w:rFonts w:ascii="PT Astra Serif" w:hAnsi="PT Astra Serif"/>
        </w:rPr>
        <w:t xml:space="preserve">Экологическая ситуация на территории района удовлетворительная. </w:t>
      </w:r>
    </w:p>
    <w:p w14:paraId="71BC1A0F" w14:textId="77777777" w:rsidR="00495F37" w:rsidRPr="00495F37" w:rsidRDefault="00495F37" w:rsidP="00495F37">
      <w:pPr>
        <w:ind w:firstLine="851"/>
        <w:jc w:val="both"/>
      </w:pPr>
      <w:r w:rsidRPr="00495F37">
        <w:rPr>
          <w:rFonts w:ascii="PT Astra Serif" w:hAnsi="PT Astra Serif"/>
        </w:rPr>
        <w:t>В Романовском районе в двух населенных пунктах (р.п. Романовка и с. Большой Карай) имеется центральн</w:t>
      </w:r>
      <w:r w:rsidR="00886E3E">
        <w:rPr>
          <w:rFonts w:ascii="PT Astra Serif" w:hAnsi="PT Astra Serif"/>
        </w:rPr>
        <w:t>ая</w:t>
      </w:r>
      <w:r w:rsidRPr="00495F37">
        <w:rPr>
          <w:rFonts w:ascii="PT Astra Serif" w:hAnsi="PT Astra Serif"/>
        </w:rPr>
        <w:t xml:space="preserve"> подача воды для населения. </w:t>
      </w:r>
      <w:proofErr w:type="spellStart"/>
      <w:r w:rsidRPr="00495F37">
        <w:rPr>
          <w:rFonts w:ascii="PT Astra Serif" w:hAnsi="PT Astra Serif"/>
        </w:rPr>
        <w:t>Водоснабжающими</w:t>
      </w:r>
      <w:proofErr w:type="spellEnd"/>
      <w:r w:rsidRPr="00495F37">
        <w:rPr>
          <w:rFonts w:ascii="PT Astra Serif" w:hAnsi="PT Astra Serif"/>
        </w:rPr>
        <w:t xml:space="preserve"> организациями на территории района являются МУП РМО «Исток» и МУП РМО «Волна». В 2018 году жители села Большой Карай приняли </w:t>
      </w:r>
      <w:proofErr w:type="gramStart"/>
      <w:r w:rsidRPr="00495F37">
        <w:rPr>
          <w:rFonts w:ascii="PT Astra Serif" w:hAnsi="PT Astra Serif"/>
        </w:rPr>
        <w:t>участие  в</w:t>
      </w:r>
      <w:proofErr w:type="gramEnd"/>
      <w:r w:rsidRPr="00495F37">
        <w:rPr>
          <w:rFonts w:ascii="PT Astra Serif" w:hAnsi="PT Astra Serif"/>
        </w:rPr>
        <w:t xml:space="preserve">   Государственной программе РФ «Развитие государственного и муниципального управления до 2020 года»   («Инициативное бюджетирование»). В </w:t>
      </w:r>
      <w:proofErr w:type="gramStart"/>
      <w:r w:rsidRPr="00495F37">
        <w:rPr>
          <w:rFonts w:ascii="PT Astra Serif" w:hAnsi="PT Astra Serif"/>
        </w:rPr>
        <w:t>результате  проведен</w:t>
      </w:r>
      <w:proofErr w:type="gramEnd"/>
      <w:r w:rsidRPr="00495F37">
        <w:rPr>
          <w:rFonts w:ascii="PT Astra Serif" w:hAnsi="PT Astra Serif"/>
        </w:rPr>
        <w:t xml:space="preserve"> ремонт скважины -   стоимость проекта за счет всех источников составил 940,2 тыс.руб.. В течение 2020 года за счет местного бюджета проведен ремонт  водопроводной сети в р.п. Романовка по ул. Ленина, ул. Калинина, ул. Войно- Ясенецкого, ул. Строителей на сумму-350,1 тыс. руб. В течение 2022 году за счет местного бюджета проведен ремонт  водопроводной сети в р.п. Романовка по ул. Советская, тер. Ве</w:t>
      </w:r>
      <w:r w:rsidR="00886E3E">
        <w:rPr>
          <w:rFonts w:ascii="PT Astra Serif" w:hAnsi="PT Astra Serif"/>
        </w:rPr>
        <w:t>т</w:t>
      </w:r>
      <w:r w:rsidRPr="00495F37">
        <w:rPr>
          <w:rFonts w:ascii="PT Astra Serif" w:hAnsi="PT Astra Serif"/>
        </w:rPr>
        <w:t xml:space="preserve">станции 108,1 тыс.руб. Так же </w:t>
      </w:r>
      <w:r w:rsidRPr="00495F37">
        <w:t xml:space="preserve">в р.п.Романовка функционируют 35 водяных колонок. Все они поддерживаются в рабочем состоянии и ремонтируются  по необходимости. Колонками пользуются как жители населенного пункта, так и гости р.п.Романовка. Качество воды </w:t>
      </w:r>
      <w:proofErr w:type="gramStart"/>
      <w:r w:rsidRPr="00495F37">
        <w:t>подаваем</w:t>
      </w:r>
      <w:r w:rsidR="00886E3E">
        <w:t>ой</w:t>
      </w:r>
      <w:r w:rsidRPr="00495F37">
        <w:t xml:space="preserve">  населению</w:t>
      </w:r>
      <w:proofErr w:type="gramEnd"/>
      <w:r w:rsidRPr="00495F37">
        <w:t xml:space="preserve"> периодически проверяется </w:t>
      </w:r>
      <w:proofErr w:type="spellStart"/>
      <w:r w:rsidRPr="00495F37">
        <w:t>Роспотребнадзором</w:t>
      </w:r>
      <w:r w:rsidR="00886E3E">
        <w:t>.П</w:t>
      </w:r>
      <w:r w:rsidRPr="00495F37">
        <w:t>о</w:t>
      </w:r>
      <w:proofErr w:type="spellEnd"/>
      <w:r w:rsidRPr="00495F37">
        <w:t xml:space="preserve"> результатам проверки качество воды в р.п. Романовка соответствует нормам, в с. Большой Карай по заключению экспертов имеются проблемы. </w:t>
      </w:r>
    </w:p>
    <w:p w14:paraId="5840AB0F" w14:textId="77777777" w:rsidR="00495F37" w:rsidRPr="00495F37" w:rsidRDefault="00495F37" w:rsidP="00495F37">
      <w:pPr>
        <w:ind w:right="118"/>
        <w:jc w:val="center"/>
      </w:pPr>
      <w:r w:rsidRPr="00495F37">
        <w:rPr>
          <w:rFonts w:eastAsia="Arial"/>
          <w:b/>
          <w:bCs/>
        </w:rPr>
        <w:lastRenderedPageBreak/>
        <w:t>1.12. Доступность занятий физической культурой и спортом. Формирование</w:t>
      </w:r>
    </w:p>
    <w:p w14:paraId="43EF30CC" w14:textId="77777777" w:rsidR="00495F37" w:rsidRPr="00495F37" w:rsidRDefault="00495F37" w:rsidP="00495F37">
      <w:pPr>
        <w:spacing w:line="42" w:lineRule="exact"/>
      </w:pPr>
    </w:p>
    <w:p w14:paraId="4A2FCD7D" w14:textId="77777777" w:rsidR="00495F37" w:rsidRPr="00495F37" w:rsidRDefault="00495F37" w:rsidP="00495F37">
      <w:pPr>
        <w:ind w:right="118"/>
        <w:jc w:val="center"/>
      </w:pPr>
      <w:r w:rsidRPr="00495F37">
        <w:rPr>
          <w:rFonts w:eastAsia="Arial"/>
          <w:b/>
          <w:bCs/>
        </w:rPr>
        <w:t>здорового образа жизни.</w:t>
      </w:r>
    </w:p>
    <w:p w14:paraId="26EB03E9" w14:textId="77777777" w:rsidR="00495F37" w:rsidRPr="00495F37" w:rsidRDefault="00495F37" w:rsidP="00495F37">
      <w:pPr>
        <w:shd w:val="clear" w:color="auto" w:fill="FFFFFF"/>
        <w:ind w:firstLine="708"/>
        <w:jc w:val="both"/>
        <w:rPr>
          <w:rFonts w:ascii="PT Astra Serif" w:hAnsi="PT Astra Serif"/>
          <w:color w:val="2C2D2E"/>
        </w:rPr>
      </w:pPr>
      <w:r w:rsidRPr="00495F37">
        <w:rPr>
          <w:rFonts w:ascii="PT Astra Serif" w:hAnsi="PT Astra Serif"/>
          <w:color w:val="2C2D2E"/>
        </w:rPr>
        <w:t>На территории Романовского района имеется 73 спортивных сооружени</w:t>
      </w:r>
      <w:r w:rsidR="00886E3E">
        <w:rPr>
          <w:rFonts w:ascii="PT Astra Serif" w:hAnsi="PT Astra Serif"/>
          <w:color w:val="2C2D2E"/>
        </w:rPr>
        <w:t>й</w:t>
      </w:r>
      <w:r w:rsidRPr="00495F37">
        <w:rPr>
          <w:rFonts w:ascii="PT Astra Serif" w:hAnsi="PT Astra Serif"/>
          <w:color w:val="2C2D2E"/>
        </w:rPr>
        <w:t xml:space="preserve">, из них: </w:t>
      </w:r>
    </w:p>
    <w:p w14:paraId="2101D0C5" w14:textId="77777777" w:rsidR="00495F37" w:rsidRPr="00495F37" w:rsidRDefault="00495F37" w:rsidP="00495F37">
      <w:pPr>
        <w:shd w:val="clear" w:color="auto" w:fill="FFFFFF"/>
        <w:jc w:val="both"/>
        <w:rPr>
          <w:rFonts w:ascii="PT Astra Serif" w:hAnsi="PT Astra Serif"/>
          <w:color w:val="2C2D2E"/>
        </w:rPr>
      </w:pPr>
      <w:r w:rsidRPr="00495F37">
        <w:rPr>
          <w:rFonts w:ascii="PT Astra Serif" w:hAnsi="PT Astra Serif"/>
          <w:color w:val="2C2D2E"/>
        </w:rPr>
        <w:t>- спортивные залы -14;</w:t>
      </w:r>
    </w:p>
    <w:p w14:paraId="5DB2E836" w14:textId="77777777" w:rsidR="00495F37" w:rsidRPr="00495F37" w:rsidRDefault="00495F37" w:rsidP="00495F37">
      <w:pPr>
        <w:shd w:val="clear" w:color="auto" w:fill="FFFFFF"/>
        <w:jc w:val="both"/>
        <w:rPr>
          <w:rFonts w:ascii="PT Astra Serif" w:hAnsi="PT Astra Serif"/>
          <w:color w:val="2C2D2E"/>
        </w:rPr>
      </w:pPr>
      <w:r w:rsidRPr="00495F37">
        <w:rPr>
          <w:rFonts w:ascii="PT Astra Serif" w:hAnsi="PT Astra Serif"/>
          <w:color w:val="2C2D2E"/>
        </w:rPr>
        <w:t>- плоскостные спортивные сооружения- 45;</w:t>
      </w:r>
    </w:p>
    <w:p w14:paraId="338346DF" w14:textId="77777777" w:rsidR="00495F37" w:rsidRPr="00495F37" w:rsidRDefault="00495F37" w:rsidP="00495F37">
      <w:pPr>
        <w:shd w:val="clear" w:color="auto" w:fill="FFFFFF"/>
        <w:jc w:val="both"/>
        <w:rPr>
          <w:rFonts w:ascii="PT Astra Serif" w:hAnsi="PT Astra Serif"/>
          <w:color w:val="2C2D2E"/>
        </w:rPr>
      </w:pPr>
      <w:r w:rsidRPr="00495F37">
        <w:rPr>
          <w:rFonts w:ascii="PT Astra Serif" w:hAnsi="PT Astra Serif"/>
          <w:color w:val="2C2D2E"/>
        </w:rPr>
        <w:t>- плавательный бассейн 1;</w:t>
      </w:r>
    </w:p>
    <w:p w14:paraId="4E429807" w14:textId="77777777" w:rsidR="00495F37" w:rsidRPr="00495F37" w:rsidRDefault="00495F37" w:rsidP="00495F37">
      <w:pPr>
        <w:shd w:val="clear" w:color="auto" w:fill="FFFFFF"/>
        <w:jc w:val="both"/>
        <w:rPr>
          <w:rFonts w:ascii="PT Astra Serif" w:hAnsi="PT Astra Serif"/>
          <w:color w:val="2C2D2E"/>
        </w:rPr>
      </w:pPr>
      <w:r w:rsidRPr="00495F37">
        <w:rPr>
          <w:rFonts w:ascii="PT Astra Serif" w:hAnsi="PT Astra Serif"/>
          <w:color w:val="2C2D2E"/>
        </w:rPr>
        <w:t>- объекты городской и рекреационной инфраструктуры, приспособленные для занятий физической культурой и спортом – 7;</w:t>
      </w:r>
    </w:p>
    <w:p w14:paraId="6BCF152A" w14:textId="77777777" w:rsidR="00495F37" w:rsidRPr="00495F37" w:rsidRDefault="00495F37" w:rsidP="00495F37">
      <w:pPr>
        <w:shd w:val="clear" w:color="auto" w:fill="FFFFFF"/>
        <w:jc w:val="both"/>
        <w:rPr>
          <w:rFonts w:ascii="PT Astra Serif" w:hAnsi="PT Astra Serif" w:cs="Arial"/>
          <w:color w:val="2C2D2E"/>
        </w:rPr>
      </w:pPr>
      <w:r w:rsidRPr="00495F37">
        <w:rPr>
          <w:rFonts w:ascii="PT Astra Serif" w:hAnsi="PT Astra Serif"/>
          <w:color w:val="2C2D2E"/>
        </w:rPr>
        <w:t>-</w:t>
      </w:r>
      <w:r w:rsidRPr="00495F37">
        <w:rPr>
          <w:rFonts w:ascii="PT Astra Serif" w:hAnsi="PT Astra Serif"/>
        </w:rPr>
        <w:t xml:space="preserve"> д</w:t>
      </w:r>
      <w:r w:rsidRPr="00495F37">
        <w:rPr>
          <w:rFonts w:ascii="PT Astra Serif" w:hAnsi="PT Astra Serif"/>
          <w:color w:val="2C2D2E"/>
        </w:rPr>
        <w:t>ругие спортивные сооружения – 6.</w:t>
      </w:r>
    </w:p>
    <w:p w14:paraId="026BD72F" w14:textId="77777777" w:rsidR="00495F37" w:rsidRPr="00495F37" w:rsidRDefault="00495F37" w:rsidP="00495F37">
      <w:pPr>
        <w:shd w:val="clear" w:color="auto" w:fill="FFFFFF"/>
        <w:ind w:firstLine="708"/>
        <w:jc w:val="both"/>
        <w:rPr>
          <w:rFonts w:ascii="PT Astra Serif" w:hAnsi="PT Astra Serif" w:cs="Arial"/>
          <w:color w:val="2C2D2E"/>
        </w:rPr>
      </w:pPr>
      <w:r w:rsidRPr="00495F37">
        <w:rPr>
          <w:rFonts w:ascii="PT Astra Serif" w:hAnsi="PT Astra Serif"/>
          <w:color w:val="2C2D2E"/>
        </w:rPr>
        <w:t xml:space="preserve">В </w:t>
      </w:r>
      <w:proofErr w:type="gramStart"/>
      <w:r w:rsidRPr="00495F37">
        <w:rPr>
          <w:rFonts w:ascii="PT Astra Serif" w:hAnsi="PT Astra Serif"/>
          <w:color w:val="2C2D2E"/>
        </w:rPr>
        <w:t>районе  функционирует</w:t>
      </w:r>
      <w:proofErr w:type="gramEnd"/>
      <w:r w:rsidRPr="00495F37">
        <w:rPr>
          <w:rFonts w:ascii="PT Astra Serif" w:hAnsi="PT Astra Serif"/>
          <w:color w:val="2C2D2E"/>
        </w:rPr>
        <w:t xml:space="preserve">  МУ ДО «Романовская детско-юношеская спортивная школа» (ДЮСШ),  где занимаются 150 человек 15% от всех школьников района, с филиалами в с.Большой Карай и с.Подгорное.</w:t>
      </w:r>
    </w:p>
    <w:p w14:paraId="7E2AE157" w14:textId="77777777" w:rsidR="00495F37" w:rsidRPr="00495F37" w:rsidRDefault="00495F37" w:rsidP="00495F37">
      <w:pPr>
        <w:shd w:val="clear" w:color="auto" w:fill="FFFFFF"/>
        <w:ind w:firstLine="708"/>
        <w:jc w:val="both"/>
        <w:rPr>
          <w:rFonts w:ascii="PT Astra Serif" w:hAnsi="PT Astra Serif" w:cs="Arial"/>
          <w:color w:val="2C2D2E"/>
        </w:rPr>
      </w:pPr>
      <w:r w:rsidRPr="00495F37">
        <w:rPr>
          <w:rFonts w:ascii="PT Astra Serif" w:hAnsi="PT Astra Serif"/>
          <w:color w:val="2C2D2E"/>
        </w:rPr>
        <w:t xml:space="preserve">База ДЮСШ соответствует требованиям.Учебно-тренировочные занятия в ДЮСШ проводят 5 тренеров с высшим физкультурным образованием. Воспитанники занимаются в </w:t>
      </w:r>
      <w:proofErr w:type="spellStart"/>
      <w:r w:rsidRPr="00495F37">
        <w:rPr>
          <w:rFonts w:ascii="PT Astra Serif" w:hAnsi="PT Astra Serif"/>
          <w:color w:val="2C2D2E"/>
        </w:rPr>
        <w:t>ФОКе</w:t>
      </w:r>
      <w:proofErr w:type="spellEnd"/>
      <w:r w:rsidRPr="00495F37">
        <w:rPr>
          <w:rFonts w:ascii="PT Astra Serif" w:hAnsi="PT Astra Serif"/>
          <w:color w:val="2C2D2E"/>
        </w:rPr>
        <w:t xml:space="preserve"> и детском спортивном комплексе, что способствует максимальному привлечению детей и подростков к систематическим занятиям физической культурой и спортом, направленные на развитие личности, оздоровления, воспитания физических, моральных, этических и волевых качеств у подростков.</w:t>
      </w:r>
    </w:p>
    <w:p w14:paraId="4E13BA72" w14:textId="77777777" w:rsidR="00495F37" w:rsidRPr="00495F37" w:rsidRDefault="00495F37" w:rsidP="00495F37">
      <w:pPr>
        <w:shd w:val="clear" w:color="auto" w:fill="FFFFFF"/>
        <w:ind w:firstLine="709"/>
        <w:jc w:val="both"/>
        <w:rPr>
          <w:rFonts w:ascii="PT Astra Serif" w:hAnsi="PT Astra Serif" w:cs="Arial"/>
          <w:color w:val="2C2D2E"/>
        </w:rPr>
      </w:pPr>
      <w:r w:rsidRPr="00495F37">
        <w:rPr>
          <w:rFonts w:ascii="PT Astra Serif" w:hAnsi="PT Astra Serif"/>
          <w:color w:val="2C2D2E"/>
        </w:rPr>
        <w:t>В целях реализации Указа Президента РФ  «О внедрении сдачи норм комплекса ГТО» на территории района проходят сдача норм ГТО среди населения.</w:t>
      </w:r>
    </w:p>
    <w:p w14:paraId="65E49149" w14:textId="77777777" w:rsidR="00495F37" w:rsidRPr="00495F37" w:rsidRDefault="00495F37" w:rsidP="00495F37">
      <w:pPr>
        <w:ind w:firstLine="851"/>
        <w:jc w:val="both"/>
        <w:rPr>
          <w:rFonts w:ascii="PT Astra Serif" w:hAnsi="PT Astra Serif"/>
        </w:rPr>
      </w:pPr>
      <w:r w:rsidRPr="00495F37">
        <w:rPr>
          <w:rFonts w:ascii="PT Astra Serif" w:hAnsi="PT Astra Serif"/>
          <w:color w:val="2C2D2E"/>
          <w:shd w:val="clear" w:color="auto" w:fill="FFFFFF"/>
        </w:rPr>
        <w:t>С целью пропаганды здорового образа жизни и приобщению к спорту для детей и подростков были организованы спортивные мероприятия: районное первенство по лыжным гонкам среди юношей и девушек, районный турнир по баскетболу среди юношей и девушек, районный фестиваль по плаванию среди школьников, личное первенство по сдаче нормативов Всероссийского физкультурно-спортивного комплекса ГТО среди учащихся  9, 11 классов, районный легкоатлетический пробег среди школьников, посвященн</w:t>
      </w:r>
      <w:r w:rsidR="00886E3E">
        <w:rPr>
          <w:rFonts w:ascii="PT Astra Serif" w:hAnsi="PT Astra Serif"/>
          <w:color w:val="2C2D2E"/>
          <w:shd w:val="clear" w:color="auto" w:fill="FFFFFF"/>
        </w:rPr>
        <w:t>ый</w:t>
      </w:r>
      <w:r w:rsidRPr="00495F37">
        <w:rPr>
          <w:rFonts w:ascii="PT Astra Serif" w:hAnsi="PT Astra Serif"/>
          <w:color w:val="2C2D2E"/>
          <w:shd w:val="clear" w:color="auto" w:fill="FFFFFF"/>
        </w:rPr>
        <w:t xml:space="preserve"> 61-летию первого полета человека в космос, отборочные этапы к участию в региональном этапе Всероссийских соревнований юных футболистов «Кожаный мяч» 2022 года,  районный турнир по волейболу среди школьников, муниципальный этап XX Открытого областного турнира по футболу среди дворовых команд на Кубок Губернатора Саратовской области среди юношей, турнир по мини-футболу среди дворовых команд 2007-2008 г.р., соревнования по стритболу среди юношей и девушек, зональный этап XX Открытого областного турнира по футболу среди дворовых команд на Кубок Губернатора Саратовской области среди юношей, физкультурно-оздоровительное мероприятие, приуроченное ко Дню солидарности в борьбе с терроризмом. </w:t>
      </w:r>
      <w:r w:rsidRPr="00495F37">
        <w:rPr>
          <w:rFonts w:ascii="PT Astra Serif" w:hAnsi="PT Astra Serif"/>
        </w:rPr>
        <w:t>Преподаватели физической культуры и спортсмены школ района, принимают участие в ежегодных областных соревнованиях по бегу «Кросс нации</w:t>
      </w:r>
      <w:r w:rsidR="00886E3E">
        <w:rPr>
          <w:rFonts w:ascii="PT Astra Serif" w:hAnsi="PT Astra Serif"/>
        </w:rPr>
        <w:t>»</w:t>
      </w:r>
      <w:r w:rsidRPr="00495F37">
        <w:rPr>
          <w:rFonts w:ascii="PT Astra Serif" w:hAnsi="PT Astra Serif"/>
        </w:rPr>
        <w:t xml:space="preserve">, ежегодных муниципальных соревнованиях «Лыжня России», победители которых, участвуют  в региональном туре «Лыжня России». </w:t>
      </w:r>
      <w:r w:rsidRPr="00495F37">
        <w:rPr>
          <w:rFonts w:ascii="PT Astra Serif" w:hAnsi="PT Astra Serif"/>
          <w:color w:val="2C2D2E"/>
          <w:shd w:val="clear" w:color="auto" w:fill="FFFFFF"/>
        </w:rPr>
        <w:t xml:space="preserve">Так же </w:t>
      </w:r>
      <w:r w:rsidRPr="00495F37">
        <w:rPr>
          <w:rFonts w:ascii="PT Astra Serif" w:hAnsi="PT Astra Serif"/>
        </w:rPr>
        <w:t xml:space="preserve">проходили мероприятия в рамках развития туризма: молодежный велопробег «Велотуризм в историю. </w:t>
      </w:r>
    </w:p>
    <w:tbl>
      <w:tblPr>
        <w:tblW w:w="5000" w:type="pct"/>
        <w:jc w:val="center"/>
        <w:shd w:val="clear" w:color="auto" w:fill="FFFFFF"/>
        <w:tblCellMar>
          <w:top w:w="15" w:type="dxa"/>
          <w:left w:w="15" w:type="dxa"/>
          <w:bottom w:w="15" w:type="dxa"/>
          <w:right w:w="15" w:type="dxa"/>
        </w:tblCellMar>
        <w:tblLook w:val="04A0" w:firstRow="1" w:lastRow="0" w:firstColumn="1" w:lastColumn="0" w:noHBand="0" w:noVBand="1"/>
      </w:tblPr>
      <w:tblGrid>
        <w:gridCol w:w="2064"/>
        <w:gridCol w:w="4130"/>
        <w:gridCol w:w="4247"/>
      </w:tblGrid>
      <w:tr w:rsidR="00495F37" w:rsidRPr="00F30703" w14:paraId="2AF704E1" w14:textId="77777777" w:rsidTr="00495F37">
        <w:trPr>
          <w:jc w:val="center"/>
        </w:trPr>
        <w:tc>
          <w:tcPr>
            <w:tcW w:w="98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0CA6909D" w14:textId="77777777" w:rsidR="00495F37" w:rsidRPr="00F30703" w:rsidRDefault="00495F37" w:rsidP="00F30703">
            <w:pPr>
              <w:spacing w:before="100" w:beforeAutospacing="1" w:after="100" w:afterAutospacing="1"/>
              <w:jc w:val="center"/>
              <w:rPr>
                <w:rFonts w:ascii="PT Astra Serif" w:hAnsi="PT Astra Serif" w:cs="Arial"/>
                <w:color w:val="2C2D2E"/>
                <w:sz w:val="20"/>
                <w:szCs w:val="20"/>
              </w:rPr>
            </w:pPr>
            <w:r w:rsidRPr="00F30703">
              <w:rPr>
                <w:rFonts w:ascii="PT Astra Serif" w:hAnsi="PT Astra Serif"/>
                <w:color w:val="2C2D2E"/>
                <w:sz w:val="20"/>
                <w:szCs w:val="20"/>
              </w:rPr>
              <w:t>Годы</w:t>
            </w:r>
          </w:p>
        </w:tc>
        <w:tc>
          <w:tcPr>
            <w:tcW w:w="1978" w:type="pc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6D068A82" w14:textId="77777777" w:rsidR="00495F37" w:rsidRPr="00F30703" w:rsidRDefault="00495F37" w:rsidP="00F30703">
            <w:pPr>
              <w:spacing w:before="100" w:beforeAutospacing="1" w:after="100" w:afterAutospacing="1"/>
              <w:jc w:val="center"/>
              <w:rPr>
                <w:rFonts w:ascii="PT Astra Serif" w:hAnsi="PT Astra Serif" w:cs="Arial"/>
                <w:color w:val="2C2D2E"/>
                <w:sz w:val="20"/>
                <w:szCs w:val="20"/>
              </w:rPr>
            </w:pPr>
            <w:r w:rsidRPr="00F30703">
              <w:rPr>
                <w:rFonts w:ascii="PT Astra Serif" w:hAnsi="PT Astra Serif"/>
                <w:color w:val="2C2D2E"/>
                <w:sz w:val="20"/>
                <w:szCs w:val="20"/>
              </w:rPr>
              <w:t>Численность занимающихся физкультурой и спортом (чел)</w:t>
            </w:r>
          </w:p>
        </w:tc>
        <w:tc>
          <w:tcPr>
            <w:tcW w:w="2034" w:type="pc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2EFC9543" w14:textId="77777777" w:rsidR="00495F37" w:rsidRPr="00F30703" w:rsidRDefault="00495F37" w:rsidP="00F30703">
            <w:pPr>
              <w:spacing w:before="100" w:beforeAutospacing="1" w:after="100" w:afterAutospacing="1"/>
              <w:jc w:val="center"/>
              <w:rPr>
                <w:rFonts w:ascii="PT Astra Serif" w:hAnsi="PT Astra Serif" w:cs="Arial"/>
                <w:color w:val="2C2D2E"/>
                <w:sz w:val="20"/>
                <w:szCs w:val="20"/>
              </w:rPr>
            </w:pPr>
            <w:r w:rsidRPr="00F30703">
              <w:rPr>
                <w:rFonts w:ascii="PT Astra Serif" w:hAnsi="PT Astra Serif"/>
                <w:color w:val="2C2D2E"/>
                <w:sz w:val="20"/>
                <w:szCs w:val="20"/>
              </w:rPr>
              <w:t>Доля населения района, систематически занимающегося физической культурой и спортом, в общей численности населения района в возрасте с 3 до 79 лет.</w:t>
            </w:r>
          </w:p>
        </w:tc>
      </w:tr>
      <w:tr w:rsidR="00495F37" w:rsidRPr="003B017F" w14:paraId="0951ADC8" w14:textId="77777777" w:rsidTr="00495F37">
        <w:trPr>
          <w:jc w:val="center"/>
        </w:trPr>
        <w:tc>
          <w:tcPr>
            <w:tcW w:w="988"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618307E6" w14:textId="77777777" w:rsidR="00495F37" w:rsidRPr="003B017F" w:rsidRDefault="00495F37" w:rsidP="008F260A">
            <w:pPr>
              <w:spacing w:before="100" w:beforeAutospacing="1" w:after="100" w:afterAutospacing="1"/>
              <w:jc w:val="center"/>
              <w:rPr>
                <w:rFonts w:ascii="PT Astra Serif" w:hAnsi="PT Astra Serif" w:cs="Arial"/>
                <w:color w:val="2C2D2E"/>
                <w:sz w:val="28"/>
                <w:szCs w:val="28"/>
              </w:rPr>
            </w:pPr>
            <w:r w:rsidRPr="003B017F">
              <w:rPr>
                <w:rFonts w:ascii="PT Astra Serif" w:hAnsi="PT Astra Serif"/>
                <w:color w:val="2C2D2E"/>
                <w:sz w:val="28"/>
                <w:szCs w:val="28"/>
              </w:rPr>
              <w:t>2019</w:t>
            </w:r>
          </w:p>
        </w:tc>
        <w:tc>
          <w:tcPr>
            <w:tcW w:w="197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AD2EC6D" w14:textId="77777777" w:rsidR="00495F37" w:rsidRPr="003B017F" w:rsidRDefault="00495F37" w:rsidP="008F260A">
            <w:pPr>
              <w:spacing w:before="100" w:beforeAutospacing="1" w:after="100" w:afterAutospacing="1"/>
              <w:jc w:val="center"/>
              <w:rPr>
                <w:rFonts w:ascii="PT Astra Serif" w:hAnsi="PT Astra Serif" w:cs="Arial"/>
                <w:color w:val="2C2D2E"/>
                <w:sz w:val="28"/>
                <w:szCs w:val="28"/>
              </w:rPr>
            </w:pPr>
            <w:r w:rsidRPr="003B017F">
              <w:rPr>
                <w:rFonts w:ascii="PT Astra Serif" w:hAnsi="PT Astra Serif" w:cs="Arial"/>
                <w:color w:val="2C2D2E"/>
                <w:sz w:val="28"/>
                <w:szCs w:val="28"/>
              </w:rPr>
              <w:t>5032 </w:t>
            </w:r>
          </w:p>
        </w:tc>
        <w:tc>
          <w:tcPr>
            <w:tcW w:w="203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8C504B1" w14:textId="77777777" w:rsidR="00495F37" w:rsidRPr="003B017F" w:rsidRDefault="00495F37" w:rsidP="008F260A">
            <w:pPr>
              <w:spacing w:before="100" w:beforeAutospacing="1" w:after="100" w:afterAutospacing="1"/>
              <w:jc w:val="center"/>
              <w:rPr>
                <w:rFonts w:ascii="PT Astra Serif" w:hAnsi="PT Astra Serif" w:cs="Arial"/>
                <w:color w:val="2C2D2E"/>
                <w:sz w:val="28"/>
                <w:szCs w:val="28"/>
              </w:rPr>
            </w:pPr>
            <w:r>
              <w:rPr>
                <w:rFonts w:ascii="PT Astra Serif" w:hAnsi="PT Astra Serif" w:cs="Arial"/>
                <w:color w:val="2C2D2E"/>
                <w:sz w:val="28"/>
                <w:szCs w:val="28"/>
              </w:rPr>
              <w:t xml:space="preserve"> 37,5%</w:t>
            </w:r>
          </w:p>
        </w:tc>
      </w:tr>
      <w:tr w:rsidR="00495F37" w:rsidRPr="003B017F" w14:paraId="5D4E3F29" w14:textId="77777777" w:rsidTr="00495F37">
        <w:trPr>
          <w:jc w:val="center"/>
        </w:trPr>
        <w:tc>
          <w:tcPr>
            <w:tcW w:w="988"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1D847CF8" w14:textId="77777777" w:rsidR="00495F37" w:rsidRPr="003B017F" w:rsidRDefault="00495F37" w:rsidP="008F260A">
            <w:pPr>
              <w:spacing w:before="100" w:beforeAutospacing="1" w:after="100" w:afterAutospacing="1"/>
              <w:jc w:val="center"/>
              <w:rPr>
                <w:rFonts w:ascii="PT Astra Serif" w:hAnsi="PT Astra Serif" w:cs="Arial"/>
                <w:color w:val="2C2D2E"/>
                <w:sz w:val="28"/>
                <w:szCs w:val="28"/>
              </w:rPr>
            </w:pPr>
            <w:r w:rsidRPr="003B017F">
              <w:rPr>
                <w:rFonts w:ascii="PT Astra Serif" w:hAnsi="PT Astra Serif"/>
                <w:color w:val="2C2D2E"/>
                <w:sz w:val="28"/>
                <w:szCs w:val="28"/>
              </w:rPr>
              <w:t>2020</w:t>
            </w:r>
          </w:p>
        </w:tc>
        <w:tc>
          <w:tcPr>
            <w:tcW w:w="197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EBAE91E" w14:textId="77777777" w:rsidR="00495F37" w:rsidRPr="003B017F" w:rsidRDefault="00495F37" w:rsidP="008F260A">
            <w:pPr>
              <w:spacing w:before="100" w:beforeAutospacing="1" w:after="100" w:afterAutospacing="1"/>
              <w:jc w:val="center"/>
              <w:rPr>
                <w:rFonts w:ascii="PT Astra Serif" w:hAnsi="PT Astra Serif" w:cs="Arial"/>
                <w:color w:val="2C2D2E"/>
                <w:sz w:val="28"/>
                <w:szCs w:val="28"/>
              </w:rPr>
            </w:pPr>
            <w:r w:rsidRPr="003B017F">
              <w:rPr>
                <w:rFonts w:ascii="PT Astra Serif" w:hAnsi="PT Astra Serif" w:cs="Arial"/>
                <w:color w:val="2C2D2E"/>
                <w:sz w:val="28"/>
                <w:szCs w:val="28"/>
              </w:rPr>
              <w:t>5100 </w:t>
            </w:r>
          </w:p>
        </w:tc>
        <w:tc>
          <w:tcPr>
            <w:tcW w:w="203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38E187C" w14:textId="77777777" w:rsidR="00495F37" w:rsidRPr="003B017F" w:rsidRDefault="00495F37" w:rsidP="008F260A">
            <w:pPr>
              <w:spacing w:before="100" w:beforeAutospacing="1" w:after="100" w:afterAutospacing="1"/>
              <w:jc w:val="center"/>
              <w:rPr>
                <w:rFonts w:ascii="PT Astra Serif" w:hAnsi="PT Astra Serif" w:cs="Arial"/>
                <w:color w:val="2C2D2E"/>
                <w:sz w:val="28"/>
                <w:szCs w:val="28"/>
              </w:rPr>
            </w:pPr>
            <w:r w:rsidRPr="003B017F">
              <w:rPr>
                <w:rFonts w:ascii="PT Astra Serif" w:hAnsi="PT Astra Serif" w:cs="Arial"/>
                <w:color w:val="2C2D2E"/>
                <w:sz w:val="28"/>
                <w:szCs w:val="28"/>
              </w:rPr>
              <w:t> </w:t>
            </w:r>
            <w:r>
              <w:rPr>
                <w:rFonts w:ascii="PT Astra Serif" w:hAnsi="PT Astra Serif" w:cs="Arial"/>
                <w:color w:val="2C2D2E"/>
                <w:sz w:val="28"/>
                <w:szCs w:val="28"/>
              </w:rPr>
              <w:t>40,0</w:t>
            </w:r>
            <w:r w:rsidRPr="003B017F">
              <w:rPr>
                <w:rFonts w:ascii="PT Astra Serif" w:hAnsi="PT Astra Serif" w:cs="Arial"/>
                <w:color w:val="2C2D2E"/>
                <w:sz w:val="28"/>
                <w:szCs w:val="28"/>
              </w:rPr>
              <w:t>%</w:t>
            </w:r>
          </w:p>
        </w:tc>
      </w:tr>
      <w:tr w:rsidR="00495F37" w:rsidRPr="003B017F" w14:paraId="3837F694" w14:textId="77777777" w:rsidTr="00495F37">
        <w:trPr>
          <w:jc w:val="center"/>
        </w:trPr>
        <w:tc>
          <w:tcPr>
            <w:tcW w:w="988"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1DD9FA3D" w14:textId="77777777" w:rsidR="00495F37" w:rsidRPr="003B017F" w:rsidRDefault="00495F37" w:rsidP="008F260A">
            <w:pPr>
              <w:spacing w:before="100" w:beforeAutospacing="1" w:after="100" w:afterAutospacing="1"/>
              <w:jc w:val="center"/>
              <w:rPr>
                <w:rFonts w:ascii="PT Astra Serif" w:hAnsi="PT Astra Serif" w:cs="Arial"/>
                <w:color w:val="2C2D2E"/>
                <w:sz w:val="28"/>
                <w:szCs w:val="28"/>
              </w:rPr>
            </w:pPr>
            <w:r w:rsidRPr="003B017F">
              <w:rPr>
                <w:rFonts w:ascii="PT Astra Serif" w:hAnsi="PT Astra Serif"/>
                <w:color w:val="2C2D2E"/>
                <w:sz w:val="28"/>
                <w:szCs w:val="28"/>
              </w:rPr>
              <w:t>2021</w:t>
            </w:r>
          </w:p>
        </w:tc>
        <w:tc>
          <w:tcPr>
            <w:tcW w:w="197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E61B0AE" w14:textId="77777777" w:rsidR="00495F37" w:rsidRPr="003B017F" w:rsidRDefault="00495F37" w:rsidP="008F260A">
            <w:pPr>
              <w:spacing w:before="100" w:beforeAutospacing="1" w:after="100" w:afterAutospacing="1"/>
              <w:jc w:val="center"/>
              <w:rPr>
                <w:rFonts w:ascii="PT Astra Serif" w:hAnsi="PT Astra Serif" w:cs="Arial"/>
                <w:color w:val="2C2D2E"/>
                <w:sz w:val="28"/>
                <w:szCs w:val="28"/>
              </w:rPr>
            </w:pPr>
            <w:r w:rsidRPr="003B017F">
              <w:rPr>
                <w:rFonts w:ascii="PT Astra Serif" w:hAnsi="PT Astra Serif" w:cs="Arial"/>
                <w:color w:val="2C2D2E"/>
                <w:sz w:val="28"/>
                <w:szCs w:val="28"/>
              </w:rPr>
              <w:t>5992 </w:t>
            </w:r>
          </w:p>
        </w:tc>
        <w:tc>
          <w:tcPr>
            <w:tcW w:w="203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4C3D7BC" w14:textId="77777777" w:rsidR="00495F37" w:rsidRPr="003B017F" w:rsidRDefault="00495F37" w:rsidP="008F260A">
            <w:pPr>
              <w:spacing w:before="100" w:beforeAutospacing="1" w:after="100" w:afterAutospacing="1"/>
              <w:jc w:val="center"/>
              <w:rPr>
                <w:rFonts w:ascii="PT Astra Serif" w:hAnsi="PT Astra Serif" w:cs="Arial"/>
                <w:color w:val="2C2D2E"/>
                <w:sz w:val="28"/>
                <w:szCs w:val="28"/>
              </w:rPr>
            </w:pPr>
            <w:r w:rsidRPr="003B017F">
              <w:rPr>
                <w:rFonts w:ascii="PT Astra Serif" w:hAnsi="PT Astra Serif" w:cs="Arial"/>
                <w:color w:val="2C2D2E"/>
                <w:sz w:val="28"/>
                <w:szCs w:val="28"/>
              </w:rPr>
              <w:t> </w:t>
            </w:r>
            <w:r>
              <w:rPr>
                <w:rFonts w:ascii="PT Astra Serif" w:hAnsi="PT Astra Serif" w:cs="Arial"/>
                <w:color w:val="2C2D2E"/>
                <w:sz w:val="28"/>
                <w:szCs w:val="28"/>
              </w:rPr>
              <w:t>49,5</w:t>
            </w:r>
            <w:r w:rsidRPr="003B017F">
              <w:rPr>
                <w:rFonts w:ascii="PT Astra Serif" w:hAnsi="PT Astra Serif" w:cs="Arial"/>
                <w:color w:val="2C2D2E"/>
                <w:sz w:val="28"/>
                <w:szCs w:val="28"/>
              </w:rPr>
              <w:t>%</w:t>
            </w:r>
          </w:p>
        </w:tc>
      </w:tr>
      <w:tr w:rsidR="00495F37" w:rsidRPr="003B017F" w14:paraId="647E97AE" w14:textId="77777777" w:rsidTr="00495F37">
        <w:trPr>
          <w:jc w:val="center"/>
        </w:trPr>
        <w:tc>
          <w:tcPr>
            <w:tcW w:w="988"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55FB56D8" w14:textId="77777777" w:rsidR="00495F37" w:rsidRPr="003B017F" w:rsidRDefault="00495F37" w:rsidP="008F260A">
            <w:pPr>
              <w:spacing w:before="100" w:beforeAutospacing="1" w:after="100" w:afterAutospacing="1"/>
              <w:jc w:val="center"/>
              <w:rPr>
                <w:rFonts w:ascii="PT Astra Serif" w:hAnsi="PT Astra Serif" w:cs="Arial"/>
                <w:color w:val="2C2D2E"/>
                <w:sz w:val="28"/>
                <w:szCs w:val="28"/>
              </w:rPr>
            </w:pPr>
            <w:r w:rsidRPr="003B017F">
              <w:rPr>
                <w:rFonts w:ascii="PT Astra Serif" w:hAnsi="PT Astra Serif"/>
                <w:color w:val="2C2D2E"/>
                <w:sz w:val="28"/>
                <w:szCs w:val="28"/>
              </w:rPr>
              <w:t>2022</w:t>
            </w:r>
          </w:p>
        </w:tc>
        <w:tc>
          <w:tcPr>
            <w:tcW w:w="197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63F7676" w14:textId="77777777" w:rsidR="00495F37" w:rsidRPr="003B017F" w:rsidRDefault="00495F37" w:rsidP="008F260A">
            <w:pPr>
              <w:spacing w:before="100" w:beforeAutospacing="1" w:after="100" w:afterAutospacing="1"/>
              <w:jc w:val="center"/>
              <w:rPr>
                <w:rFonts w:ascii="PT Astra Serif" w:hAnsi="PT Astra Serif" w:cs="Arial"/>
                <w:color w:val="2C2D2E"/>
                <w:sz w:val="28"/>
                <w:szCs w:val="28"/>
              </w:rPr>
            </w:pPr>
            <w:r>
              <w:rPr>
                <w:rFonts w:ascii="PT Astra Serif" w:hAnsi="PT Astra Serif" w:cs="Arial"/>
                <w:color w:val="2C2D2E"/>
                <w:sz w:val="28"/>
                <w:szCs w:val="28"/>
              </w:rPr>
              <w:t>6100</w:t>
            </w:r>
          </w:p>
        </w:tc>
        <w:tc>
          <w:tcPr>
            <w:tcW w:w="203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BB0461C" w14:textId="77777777" w:rsidR="00495F37" w:rsidRPr="003B017F" w:rsidRDefault="00495F37" w:rsidP="008F260A">
            <w:pPr>
              <w:spacing w:before="100" w:beforeAutospacing="1" w:after="100" w:afterAutospacing="1"/>
              <w:jc w:val="center"/>
              <w:rPr>
                <w:rFonts w:ascii="PT Astra Serif" w:hAnsi="PT Astra Serif" w:cs="Arial"/>
                <w:color w:val="2C2D2E"/>
                <w:sz w:val="28"/>
                <w:szCs w:val="28"/>
              </w:rPr>
            </w:pPr>
            <w:r>
              <w:rPr>
                <w:rFonts w:ascii="PT Astra Serif" w:hAnsi="PT Astra Serif" w:cs="Arial"/>
                <w:color w:val="2C2D2E"/>
                <w:sz w:val="28"/>
                <w:szCs w:val="28"/>
              </w:rPr>
              <w:t>50,3%</w:t>
            </w:r>
          </w:p>
        </w:tc>
      </w:tr>
    </w:tbl>
    <w:p w14:paraId="678DE39F" w14:textId="77777777" w:rsidR="00495F37" w:rsidRPr="00495F37" w:rsidRDefault="00495F37" w:rsidP="00495F37">
      <w:pPr>
        <w:ind w:firstLine="709"/>
        <w:jc w:val="both"/>
        <w:rPr>
          <w:rFonts w:ascii="PT Astra Serif" w:hAnsi="PT Astra Serif"/>
        </w:rPr>
      </w:pPr>
      <w:r w:rsidRPr="00495F37">
        <w:rPr>
          <w:rFonts w:ascii="PT Astra Serif" w:hAnsi="PT Astra Serif"/>
        </w:rPr>
        <w:t>В течение 5 лет район принимал активное участие в реализации национальных проектов:</w:t>
      </w:r>
    </w:p>
    <w:p w14:paraId="49623CCD" w14:textId="77777777" w:rsidR="00495F37" w:rsidRPr="00495F37" w:rsidRDefault="00495F37" w:rsidP="00495F37">
      <w:pPr>
        <w:pStyle w:val="a9"/>
        <w:numPr>
          <w:ilvl w:val="0"/>
          <w:numId w:val="8"/>
        </w:numPr>
        <w:spacing w:after="200" w:line="276" w:lineRule="auto"/>
        <w:ind w:left="142" w:firstLine="567"/>
        <w:jc w:val="both"/>
        <w:rPr>
          <w:rFonts w:ascii="PT Astra Serif" w:hAnsi="PT Astra Serif"/>
        </w:rPr>
      </w:pPr>
      <w:r w:rsidRPr="00495F37">
        <w:rPr>
          <w:rFonts w:ascii="PT Astra Serif" w:hAnsi="PT Astra Serif"/>
        </w:rPr>
        <w:t>в 2018 году построен многофункциональн</w:t>
      </w:r>
      <w:r w:rsidR="00886E3E">
        <w:rPr>
          <w:rFonts w:ascii="PT Astra Serif" w:hAnsi="PT Astra Serif"/>
        </w:rPr>
        <w:t>ый</w:t>
      </w:r>
      <w:r w:rsidRPr="00495F37">
        <w:rPr>
          <w:rFonts w:ascii="PT Astra Serif" w:hAnsi="PT Astra Serif"/>
        </w:rPr>
        <w:t xml:space="preserve"> спортивн</w:t>
      </w:r>
      <w:r w:rsidR="00886E3E">
        <w:rPr>
          <w:rFonts w:ascii="PT Astra Serif" w:hAnsi="PT Astra Serif"/>
        </w:rPr>
        <w:t>ый</w:t>
      </w:r>
      <w:r w:rsidRPr="00495F37">
        <w:rPr>
          <w:rFonts w:ascii="PT Astra Serif" w:hAnsi="PT Astra Serif"/>
        </w:rPr>
        <w:t xml:space="preserve"> комплекс открытого типа «Мечта»; в  МОУ «</w:t>
      </w:r>
      <w:proofErr w:type="spellStart"/>
      <w:r w:rsidRPr="00495F37">
        <w:rPr>
          <w:rFonts w:ascii="PT Astra Serif" w:hAnsi="PT Astra Serif"/>
        </w:rPr>
        <w:t>Усть-Щербединская</w:t>
      </w:r>
      <w:proofErr w:type="spellEnd"/>
      <w:r w:rsidRPr="00495F37">
        <w:rPr>
          <w:rFonts w:ascii="PT Astra Serif" w:hAnsi="PT Astra Serif"/>
        </w:rPr>
        <w:t xml:space="preserve"> СОШ с. </w:t>
      </w:r>
      <w:proofErr w:type="spellStart"/>
      <w:r w:rsidRPr="00495F37">
        <w:rPr>
          <w:rFonts w:ascii="PT Astra Serif" w:hAnsi="PT Astra Serif"/>
        </w:rPr>
        <w:t>Усть-Щербедино</w:t>
      </w:r>
      <w:proofErr w:type="spellEnd"/>
      <w:r w:rsidRPr="00495F37">
        <w:rPr>
          <w:rFonts w:ascii="PT Astra Serif" w:hAnsi="PT Astra Serif"/>
        </w:rPr>
        <w:t xml:space="preserve">»  отремонтирован спортзал по </w:t>
      </w:r>
      <w:r w:rsidRPr="00495F37">
        <w:rPr>
          <w:rFonts w:ascii="PT Astra Serif" w:hAnsi="PT Astra Serif"/>
        </w:rPr>
        <w:lastRenderedPageBreak/>
        <w:t xml:space="preserve">проекту - создание в общеобразовательных учреждениях, расположенных в сельской местности, условий для занятия физической культурой и спортом, </w:t>
      </w:r>
    </w:p>
    <w:p w14:paraId="58C36FD8" w14:textId="77777777" w:rsidR="00495F37" w:rsidRPr="00495F37" w:rsidRDefault="00495F37" w:rsidP="00495F37">
      <w:pPr>
        <w:pStyle w:val="a9"/>
        <w:numPr>
          <w:ilvl w:val="0"/>
          <w:numId w:val="8"/>
        </w:numPr>
        <w:spacing w:after="200" w:line="276" w:lineRule="auto"/>
        <w:ind w:left="142" w:firstLine="567"/>
        <w:jc w:val="both"/>
        <w:rPr>
          <w:rFonts w:ascii="PT Astra Serif" w:hAnsi="PT Astra Serif"/>
          <w:bCs/>
        </w:rPr>
      </w:pPr>
      <w:r w:rsidRPr="00495F37">
        <w:rPr>
          <w:rFonts w:ascii="PT Astra Serif" w:hAnsi="PT Astra Serif"/>
        </w:rPr>
        <w:t xml:space="preserve">в 2019 </w:t>
      </w:r>
      <w:r w:rsidRPr="00495F37">
        <w:rPr>
          <w:rFonts w:ascii="PT Astra Serif" w:hAnsi="PT Astra Serif"/>
          <w:bCs/>
        </w:rPr>
        <w:t>построен школьн</w:t>
      </w:r>
      <w:r w:rsidR="00886E3E">
        <w:rPr>
          <w:rFonts w:ascii="PT Astra Serif" w:hAnsi="PT Astra Serif"/>
          <w:bCs/>
        </w:rPr>
        <w:t>ый</w:t>
      </w:r>
      <w:r w:rsidRPr="00495F37">
        <w:rPr>
          <w:rFonts w:ascii="PT Astra Serif" w:hAnsi="PT Astra Serif"/>
          <w:bCs/>
        </w:rPr>
        <w:t xml:space="preserve"> бассейн «Волна»</w:t>
      </w:r>
      <w:r w:rsidR="00886E3E">
        <w:rPr>
          <w:rFonts w:ascii="PT Astra Serif" w:hAnsi="PT Astra Serif"/>
          <w:bCs/>
        </w:rPr>
        <w:t>-</w:t>
      </w:r>
      <w:r w:rsidRPr="00495F37">
        <w:rPr>
          <w:rFonts w:ascii="PT Astra Serif" w:hAnsi="PT Astra Serif"/>
          <w:bCs/>
        </w:rPr>
        <w:t xml:space="preserve"> в рамках национального проекта «Демография» федерального проекта «Спорт-норма жизни»  и отремонтирован спортивный зал в </w:t>
      </w:r>
      <w:proofErr w:type="spellStart"/>
      <w:r w:rsidRPr="00495F37">
        <w:rPr>
          <w:rFonts w:ascii="PT Astra Serif" w:hAnsi="PT Astra Serif"/>
          <w:bCs/>
        </w:rPr>
        <w:t>Мордовокарайской</w:t>
      </w:r>
      <w:proofErr w:type="spellEnd"/>
      <w:r w:rsidRPr="00495F37">
        <w:rPr>
          <w:rFonts w:ascii="PT Astra Serif" w:hAnsi="PT Astra Serif"/>
          <w:bCs/>
        </w:rPr>
        <w:t xml:space="preserve"> средней школе</w:t>
      </w:r>
      <w:r w:rsidR="00886E3E">
        <w:rPr>
          <w:rFonts w:ascii="PT Astra Serif" w:hAnsi="PT Astra Serif"/>
          <w:bCs/>
        </w:rPr>
        <w:t xml:space="preserve"> -</w:t>
      </w:r>
      <w:r w:rsidRPr="00495F37">
        <w:rPr>
          <w:rFonts w:ascii="PT Astra Serif" w:hAnsi="PT Astra Serif"/>
          <w:bCs/>
        </w:rPr>
        <w:t xml:space="preserve"> Нацпроект «Образование», Федеральный проект «Успех каждого ребенка», </w:t>
      </w:r>
    </w:p>
    <w:p w14:paraId="5CA69678" w14:textId="77777777" w:rsidR="00495F37" w:rsidRPr="00495F37" w:rsidRDefault="00495F37" w:rsidP="00495F37">
      <w:pPr>
        <w:pStyle w:val="a9"/>
        <w:numPr>
          <w:ilvl w:val="0"/>
          <w:numId w:val="8"/>
        </w:numPr>
        <w:spacing w:after="200" w:line="276" w:lineRule="auto"/>
        <w:ind w:left="142" w:firstLine="567"/>
        <w:jc w:val="both"/>
        <w:rPr>
          <w:rFonts w:ascii="PT Astra Serif" w:hAnsi="PT Astra Serif"/>
        </w:rPr>
      </w:pPr>
      <w:r w:rsidRPr="00495F37">
        <w:rPr>
          <w:rFonts w:ascii="PT Astra Serif" w:hAnsi="PT Astra Serif"/>
          <w:bCs/>
        </w:rPr>
        <w:t xml:space="preserve">в 2020 году отремонтирован спортивный зал в </w:t>
      </w:r>
      <w:proofErr w:type="spellStart"/>
      <w:r w:rsidRPr="00495F37">
        <w:rPr>
          <w:rFonts w:ascii="PT Astra Serif" w:hAnsi="PT Astra Serif"/>
          <w:bCs/>
        </w:rPr>
        <w:t>Малощербединской</w:t>
      </w:r>
      <w:proofErr w:type="spellEnd"/>
      <w:r w:rsidRPr="00495F37">
        <w:rPr>
          <w:rFonts w:ascii="PT Astra Serif" w:hAnsi="PT Astra Serif"/>
          <w:bCs/>
        </w:rPr>
        <w:t xml:space="preserve"> средней школе</w:t>
      </w:r>
      <w:r w:rsidR="00886E3E">
        <w:rPr>
          <w:rFonts w:ascii="PT Astra Serif" w:hAnsi="PT Astra Serif"/>
          <w:bCs/>
        </w:rPr>
        <w:t>-</w:t>
      </w:r>
      <w:r w:rsidRPr="00495F37">
        <w:rPr>
          <w:rFonts w:ascii="PT Astra Serif" w:hAnsi="PT Astra Serif"/>
          <w:bCs/>
        </w:rPr>
        <w:t xml:space="preserve"> Нацпроект «Образование», Федеральный проект «Успех каждого ребенка», </w:t>
      </w:r>
    </w:p>
    <w:p w14:paraId="7DE77419" w14:textId="77777777" w:rsidR="00495F37" w:rsidRPr="00495F37" w:rsidRDefault="00495F37" w:rsidP="00495F37">
      <w:pPr>
        <w:pStyle w:val="a9"/>
        <w:numPr>
          <w:ilvl w:val="0"/>
          <w:numId w:val="8"/>
        </w:numPr>
        <w:spacing w:after="200" w:line="276" w:lineRule="auto"/>
        <w:ind w:left="142" w:firstLine="567"/>
        <w:jc w:val="both"/>
        <w:rPr>
          <w:rFonts w:ascii="PT Astra Serif" w:hAnsi="PT Astra Serif"/>
        </w:rPr>
      </w:pPr>
      <w:r w:rsidRPr="00495F37">
        <w:rPr>
          <w:rFonts w:ascii="PT Astra Serif" w:hAnsi="PT Astra Serif"/>
          <w:bCs/>
        </w:rPr>
        <w:t xml:space="preserve">в 2022 году отремонтирован спортивный зал в </w:t>
      </w:r>
      <w:proofErr w:type="spellStart"/>
      <w:r w:rsidRPr="00495F37">
        <w:rPr>
          <w:rFonts w:ascii="PT Astra Serif" w:hAnsi="PT Astra Serif"/>
          <w:bCs/>
        </w:rPr>
        <w:t>Краснолиманской</w:t>
      </w:r>
      <w:proofErr w:type="spellEnd"/>
      <w:r w:rsidRPr="00495F37">
        <w:rPr>
          <w:rFonts w:ascii="PT Astra Serif" w:hAnsi="PT Astra Serif"/>
          <w:bCs/>
        </w:rPr>
        <w:t xml:space="preserve"> ООШ</w:t>
      </w:r>
      <w:r w:rsidR="00886E3E">
        <w:rPr>
          <w:rFonts w:ascii="PT Astra Serif" w:hAnsi="PT Astra Serif"/>
          <w:bCs/>
        </w:rPr>
        <w:t>-</w:t>
      </w:r>
      <w:r w:rsidRPr="00495F37">
        <w:rPr>
          <w:rFonts w:ascii="PT Astra Serif" w:hAnsi="PT Astra Serif"/>
          <w:bCs/>
        </w:rPr>
        <w:t xml:space="preserve"> Нацпроект «Образование», Федеральный проект «Успех каждого ребенка»; построена </w:t>
      </w:r>
      <w:r w:rsidRPr="00495F37">
        <w:rPr>
          <w:rFonts w:ascii="PT Astra Serif" w:hAnsi="PT Astra Serif"/>
        </w:rPr>
        <w:t xml:space="preserve">площадка ГТО </w:t>
      </w:r>
      <w:proofErr w:type="spellStart"/>
      <w:r w:rsidRPr="00495F37">
        <w:rPr>
          <w:rFonts w:ascii="PT Astra Serif" w:hAnsi="PT Astra Serif"/>
        </w:rPr>
        <w:t>Мордовокарайское</w:t>
      </w:r>
      <w:proofErr w:type="spellEnd"/>
      <w:r w:rsidRPr="00495F37">
        <w:rPr>
          <w:rFonts w:ascii="PT Astra Serif" w:hAnsi="PT Astra Serif"/>
        </w:rPr>
        <w:t xml:space="preserve"> МО</w:t>
      </w:r>
      <w:r w:rsidR="00886E3E">
        <w:rPr>
          <w:rFonts w:ascii="PT Astra Serif" w:hAnsi="PT Astra Serif"/>
        </w:rPr>
        <w:t>-</w:t>
      </w:r>
      <w:r w:rsidRPr="00495F37">
        <w:rPr>
          <w:rFonts w:ascii="PT Astra Serif" w:hAnsi="PT Astra Serif"/>
        </w:rPr>
        <w:t>Нацпроект «Демография», Федеральный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w:t>
      </w:r>
      <w:r w:rsidR="00886E3E">
        <w:rPr>
          <w:rFonts w:ascii="PT Astra Serif" w:hAnsi="PT Astra Serif"/>
        </w:rPr>
        <w:t>.</w:t>
      </w:r>
    </w:p>
    <w:p w14:paraId="335DE29C" w14:textId="77777777" w:rsidR="00495F37" w:rsidRPr="00495F37" w:rsidRDefault="00495F37" w:rsidP="00495F37">
      <w:pPr>
        <w:ind w:firstLine="709"/>
        <w:jc w:val="both"/>
        <w:rPr>
          <w:rFonts w:ascii="PT Astra Serif" w:hAnsi="PT Astra Serif"/>
          <w:bCs/>
        </w:rPr>
      </w:pPr>
      <w:r w:rsidRPr="00495F37">
        <w:rPr>
          <w:rFonts w:ascii="PT Astra Serif" w:hAnsi="PT Astra Serif"/>
          <w:bCs/>
        </w:rPr>
        <w:t>Участие района в национальных проектах способствовало развитию детского спорта, а также привлечение взрослого населения к спорту.</w:t>
      </w:r>
    </w:p>
    <w:p w14:paraId="33CB5A82" w14:textId="77777777" w:rsidR="00495F37" w:rsidRPr="00495F37" w:rsidRDefault="00495F37" w:rsidP="00495F37">
      <w:pPr>
        <w:spacing w:line="297" w:lineRule="auto"/>
        <w:ind w:right="1338"/>
        <w:rPr>
          <w:rFonts w:ascii="PT Astra Serif" w:hAnsi="PT Astra Serif"/>
        </w:rPr>
      </w:pPr>
    </w:p>
    <w:p w14:paraId="1B5BECEB" w14:textId="77777777" w:rsidR="00495F37" w:rsidRPr="00495F37" w:rsidRDefault="00495F37" w:rsidP="00495F37">
      <w:pPr>
        <w:pStyle w:val="HTML"/>
        <w:numPr>
          <w:ilvl w:val="0"/>
          <w:numId w:val="5"/>
        </w:numPr>
        <w:jc w:val="center"/>
        <w:rPr>
          <w:rFonts w:ascii="Times New Roman" w:hAnsi="Times New Roman" w:cs="Times New Roman"/>
          <w:b/>
          <w:sz w:val="24"/>
          <w:szCs w:val="24"/>
        </w:rPr>
      </w:pPr>
      <w:r w:rsidRPr="00495F37">
        <w:rPr>
          <w:rFonts w:ascii="Times New Roman" w:hAnsi="Times New Roman" w:cs="Times New Roman"/>
          <w:b/>
          <w:sz w:val="24"/>
          <w:szCs w:val="24"/>
        </w:rPr>
        <w:t>Основные цели и задачи Программы</w:t>
      </w:r>
    </w:p>
    <w:p w14:paraId="309CB5FC" w14:textId="77777777" w:rsidR="00495F37" w:rsidRPr="00495F37" w:rsidRDefault="00495F37" w:rsidP="00495F37">
      <w:pPr>
        <w:pStyle w:val="HTML"/>
        <w:ind w:left="720"/>
        <w:rPr>
          <w:rFonts w:ascii="Times New Roman" w:hAnsi="Times New Roman" w:cs="Times New Roman"/>
          <w:b/>
          <w:sz w:val="24"/>
          <w:szCs w:val="24"/>
        </w:rPr>
      </w:pPr>
    </w:p>
    <w:p w14:paraId="06FE4A62" w14:textId="77777777" w:rsidR="00495F37" w:rsidRPr="00495F37" w:rsidRDefault="00495F37" w:rsidP="00495F37">
      <w:pPr>
        <w:shd w:val="clear" w:color="auto" w:fill="FFFFFF"/>
        <w:rPr>
          <w:rFonts w:ascii="Helvetica" w:hAnsi="Helvetica"/>
          <w:color w:val="262633"/>
        </w:rPr>
      </w:pPr>
      <w:r w:rsidRPr="00495F37">
        <w:rPr>
          <w:rStyle w:val="11"/>
          <w:color w:val="000000"/>
        </w:rPr>
        <w:t>Целью муниципальной программы является</w:t>
      </w:r>
      <w:r w:rsidRPr="00495F37">
        <w:rPr>
          <w:color w:val="262633"/>
        </w:rPr>
        <w:t xml:space="preserve"> стабилизация численности населения Романовского района </w:t>
      </w:r>
      <w:r w:rsidRPr="00495F37">
        <w:t>и формирование предпосылок к последующему демографическому росту.</w:t>
      </w:r>
    </w:p>
    <w:p w14:paraId="6478502A" w14:textId="77777777" w:rsidR="00495F37" w:rsidRPr="00495F37" w:rsidRDefault="00495F37" w:rsidP="00495F37">
      <w:pPr>
        <w:pStyle w:val="-11"/>
        <w:spacing w:after="0" w:line="240" w:lineRule="auto"/>
        <w:ind w:left="0" w:firstLine="709"/>
        <w:jc w:val="both"/>
        <w:rPr>
          <w:rFonts w:ascii="Times New Roman" w:hAnsi="Times New Roman" w:cs="Times New Roman"/>
          <w:sz w:val="24"/>
          <w:szCs w:val="24"/>
        </w:rPr>
      </w:pPr>
      <w:r w:rsidRPr="00495F37">
        <w:rPr>
          <w:rStyle w:val="11"/>
          <w:rFonts w:ascii="Times New Roman" w:hAnsi="Times New Roman" w:cs="Times New Roman"/>
          <w:color w:val="000000"/>
          <w:sz w:val="24"/>
          <w:szCs w:val="24"/>
        </w:rPr>
        <w:t>Задачи: снижени</w:t>
      </w:r>
      <w:r w:rsidR="00886E3E">
        <w:rPr>
          <w:rStyle w:val="11"/>
          <w:rFonts w:ascii="Times New Roman" w:hAnsi="Times New Roman" w:cs="Times New Roman"/>
          <w:color w:val="000000"/>
          <w:sz w:val="24"/>
          <w:szCs w:val="24"/>
        </w:rPr>
        <w:t>е</w:t>
      </w:r>
      <w:r w:rsidRPr="00495F37">
        <w:rPr>
          <w:rStyle w:val="11"/>
          <w:rFonts w:ascii="Times New Roman" w:hAnsi="Times New Roman" w:cs="Times New Roman"/>
          <w:color w:val="000000"/>
          <w:sz w:val="24"/>
          <w:szCs w:val="24"/>
        </w:rPr>
        <w:t xml:space="preserve"> смертности населения района, в том числе среди трудоспособного населения; </w:t>
      </w:r>
      <w:r w:rsidRPr="00495F37">
        <w:rPr>
          <w:rFonts w:ascii="Times New Roman" w:hAnsi="Times New Roman" w:cs="Times New Roman"/>
          <w:sz w:val="24"/>
          <w:szCs w:val="24"/>
        </w:rPr>
        <w:t xml:space="preserve">повышение рождаемости; увеличение продолжительности жизни населения, за счет повышения доступности медицинской помощи, </w:t>
      </w:r>
      <w:proofErr w:type="spellStart"/>
      <w:r w:rsidRPr="00495F37">
        <w:rPr>
          <w:rFonts w:ascii="Times New Roman" w:hAnsi="Times New Roman" w:cs="Times New Roman"/>
          <w:sz w:val="24"/>
          <w:szCs w:val="24"/>
        </w:rPr>
        <w:t>деалкоголизации</w:t>
      </w:r>
      <w:proofErr w:type="spellEnd"/>
      <w:r w:rsidRPr="00495F37">
        <w:rPr>
          <w:rFonts w:ascii="Times New Roman" w:hAnsi="Times New Roman" w:cs="Times New Roman"/>
          <w:sz w:val="24"/>
          <w:szCs w:val="24"/>
        </w:rPr>
        <w:t xml:space="preserve"> и </w:t>
      </w:r>
      <w:proofErr w:type="spellStart"/>
      <w:r w:rsidRPr="00495F37">
        <w:rPr>
          <w:rFonts w:ascii="Times New Roman" w:hAnsi="Times New Roman" w:cs="Times New Roman"/>
          <w:sz w:val="24"/>
          <w:szCs w:val="24"/>
        </w:rPr>
        <w:t>денаркотизации</w:t>
      </w:r>
      <w:proofErr w:type="spellEnd"/>
      <w:r w:rsidRPr="00495F37">
        <w:rPr>
          <w:rFonts w:ascii="Times New Roman" w:hAnsi="Times New Roman" w:cs="Times New Roman"/>
          <w:sz w:val="24"/>
          <w:szCs w:val="24"/>
        </w:rPr>
        <w:t xml:space="preserve"> населения, охране труда и проведения последовательной политики совершенствования мер социальной поддержки и повышения уровня жизни населения района</w:t>
      </w:r>
      <w:r w:rsidRPr="00495F37">
        <w:rPr>
          <w:rStyle w:val="11"/>
          <w:rFonts w:ascii="Times New Roman" w:hAnsi="Times New Roman" w:cs="Times New Roman"/>
          <w:color w:val="000000"/>
          <w:sz w:val="24"/>
          <w:szCs w:val="24"/>
        </w:rPr>
        <w:t>.</w:t>
      </w:r>
      <w:r w:rsidRPr="00495F37">
        <w:rPr>
          <w:rFonts w:ascii="Times New Roman" w:hAnsi="Times New Roman" w:cs="Times New Roman"/>
          <w:sz w:val="24"/>
          <w:szCs w:val="24"/>
        </w:rPr>
        <w:t xml:space="preserve"> Формирование у населения, начиная с младшего возраста, потребности в занятиях физической культурой и спортом путем создания необходимых современных условий и пропаганды здорового образа жизни. Содействие увеличению рождаемости населения. Сохранение и развитие института семьи и традиционных ценностей. В</w:t>
      </w:r>
      <w:r w:rsidRPr="00495F37">
        <w:rPr>
          <w:rStyle w:val="11"/>
          <w:rFonts w:ascii="Times New Roman" w:hAnsi="Times New Roman" w:cs="Times New Roman"/>
          <w:color w:val="000000"/>
          <w:sz w:val="24"/>
          <w:szCs w:val="24"/>
        </w:rPr>
        <w:t>оспитание ответственного отношения к своему здоровью, повышение уровня информированности населения о факторах риска развития заболеваний, профилактических мероприятиях, направленных на сохранение здоровья, раннюю диагностику заболеваний, приверженность к лечению, а также регулярное обследование в рамках диспансеризации и профилактических медицинских осмотров</w:t>
      </w:r>
      <w:r w:rsidRPr="00495F37">
        <w:rPr>
          <w:rFonts w:ascii="Times New Roman" w:hAnsi="Times New Roman" w:cs="Times New Roman"/>
          <w:sz w:val="24"/>
          <w:szCs w:val="24"/>
        </w:rPr>
        <w:t>.</w:t>
      </w:r>
    </w:p>
    <w:p w14:paraId="76A84ECB" w14:textId="77777777" w:rsidR="00495F37" w:rsidRPr="00495F37" w:rsidRDefault="00495F37" w:rsidP="00495F37">
      <w:pPr>
        <w:pStyle w:val="-11"/>
        <w:spacing w:after="0" w:line="240" w:lineRule="auto"/>
        <w:ind w:left="0" w:firstLine="709"/>
        <w:jc w:val="both"/>
        <w:rPr>
          <w:rStyle w:val="11"/>
          <w:rFonts w:ascii="Times New Roman" w:hAnsi="Times New Roman" w:cs="Times New Roman"/>
          <w:color w:val="000000"/>
          <w:sz w:val="24"/>
          <w:szCs w:val="24"/>
        </w:rPr>
      </w:pPr>
    </w:p>
    <w:p w14:paraId="31E3C565" w14:textId="77777777" w:rsidR="00495F37" w:rsidRPr="006A3A64" w:rsidRDefault="00495F37" w:rsidP="00495F37">
      <w:pPr>
        <w:pStyle w:val="a9"/>
        <w:numPr>
          <w:ilvl w:val="0"/>
          <w:numId w:val="5"/>
        </w:numPr>
        <w:spacing w:line="276" w:lineRule="auto"/>
        <w:rPr>
          <w:lang w:eastAsia="ar-SA"/>
        </w:rPr>
      </w:pPr>
      <w:r w:rsidRPr="006A3A64">
        <w:rPr>
          <w:b/>
          <w:bCs/>
          <w:color w:val="000000"/>
        </w:rPr>
        <w:t xml:space="preserve">Объемы и источники финансового обеспечения муниципальной программы </w:t>
      </w:r>
      <w:r w:rsidRPr="006A3A64">
        <w:rPr>
          <w:b/>
        </w:rPr>
        <w:t>«Улучшение демографической ситуации в Романовском муниципальном районе Саратовской области на 2023-202</w:t>
      </w:r>
      <w:r w:rsidR="006A3A64" w:rsidRPr="006A3A64">
        <w:rPr>
          <w:b/>
        </w:rPr>
        <w:t>7</w:t>
      </w:r>
      <w:r w:rsidRPr="006A3A64">
        <w:rPr>
          <w:b/>
        </w:rPr>
        <w:t xml:space="preserve"> годы»</w:t>
      </w:r>
    </w:p>
    <w:p w14:paraId="0A189314" w14:textId="77777777" w:rsidR="00395DEB" w:rsidRPr="005F49C7" w:rsidRDefault="00495F37" w:rsidP="00395DEB">
      <w:pPr>
        <w:spacing w:line="276" w:lineRule="auto"/>
        <w:rPr>
          <w:lang w:eastAsia="ar-SA"/>
        </w:rPr>
      </w:pPr>
      <w:r w:rsidRPr="00495F37">
        <w:rPr>
          <w:lang w:eastAsia="zh-CN"/>
        </w:rPr>
        <w:br/>
      </w:r>
      <w:r w:rsidR="00395DEB" w:rsidRPr="005F49C7">
        <w:rPr>
          <w:lang w:eastAsia="ar-SA"/>
        </w:rPr>
        <w:t>Финансирование мероприятий на 2023-202</w:t>
      </w:r>
      <w:r w:rsidR="00395DEB">
        <w:rPr>
          <w:lang w:eastAsia="ar-SA"/>
        </w:rPr>
        <w:t>7</w:t>
      </w:r>
      <w:r w:rsidR="00395DEB" w:rsidRPr="005F49C7">
        <w:rPr>
          <w:lang w:eastAsia="ar-SA"/>
        </w:rPr>
        <w:t xml:space="preserve">годы планируется осуществлять за счет бюджетных средств в рамках реализации муниципальных программ Романовского района Саратовской области, а также </w:t>
      </w:r>
      <w:proofErr w:type="gramStart"/>
      <w:r w:rsidR="00395DEB" w:rsidRPr="005F49C7">
        <w:rPr>
          <w:lang w:eastAsia="ar-SA"/>
        </w:rPr>
        <w:t>за привлеченных внебюджетных источников</w:t>
      </w:r>
      <w:proofErr w:type="gramEnd"/>
      <w:r w:rsidR="00395DEB" w:rsidRPr="005F49C7">
        <w:rPr>
          <w:lang w:eastAsia="ar-SA"/>
        </w:rPr>
        <w:t>.</w:t>
      </w:r>
    </w:p>
    <w:p w14:paraId="6BCF2281" w14:textId="77777777" w:rsidR="00395DEB" w:rsidRPr="00EA203A" w:rsidRDefault="00395DEB" w:rsidP="00395DEB">
      <w:pPr>
        <w:rPr>
          <w:b/>
          <w:lang w:eastAsia="ar-SA"/>
        </w:rPr>
      </w:pPr>
      <w:r w:rsidRPr="00EA203A">
        <w:rPr>
          <w:b/>
          <w:lang w:eastAsia="ar-SA"/>
        </w:rPr>
        <w:t>Объем финансового обеспечения (</w:t>
      </w:r>
      <w:proofErr w:type="spellStart"/>
      <w:r w:rsidRPr="00EA203A">
        <w:rPr>
          <w:b/>
          <w:lang w:eastAsia="ar-SA"/>
        </w:rPr>
        <w:t>прогнозно</w:t>
      </w:r>
      <w:proofErr w:type="spellEnd"/>
      <w:r w:rsidRPr="00EA203A">
        <w:rPr>
          <w:b/>
          <w:lang w:eastAsia="ar-SA"/>
        </w:rPr>
        <w:t>):108807,2</w:t>
      </w:r>
      <w:r>
        <w:rPr>
          <w:b/>
          <w:lang w:eastAsia="ar-SA"/>
        </w:rPr>
        <w:t xml:space="preserve">   </w:t>
      </w:r>
      <w:r w:rsidRPr="00EA203A">
        <w:rPr>
          <w:b/>
          <w:lang w:eastAsia="ar-SA"/>
        </w:rPr>
        <w:t xml:space="preserve">тыс. руб. </w:t>
      </w:r>
    </w:p>
    <w:p w14:paraId="046BB091" w14:textId="77777777" w:rsidR="00395DEB" w:rsidRPr="005F49C7" w:rsidRDefault="00395DEB" w:rsidP="00395DEB">
      <w:pPr>
        <w:rPr>
          <w:lang w:eastAsia="ar-SA"/>
        </w:rPr>
      </w:pPr>
      <w:r>
        <w:rPr>
          <w:lang w:eastAsia="ar-SA"/>
        </w:rPr>
        <w:t>Местного бюджета (</w:t>
      </w:r>
      <w:proofErr w:type="spellStart"/>
      <w:r>
        <w:rPr>
          <w:lang w:eastAsia="ar-SA"/>
        </w:rPr>
        <w:t>прогнозно</w:t>
      </w:r>
      <w:proofErr w:type="spellEnd"/>
      <w:r>
        <w:rPr>
          <w:lang w:eastAsia="ar-SA"/>
        </w:rPr>
        <w:t>) –108534</w:t>
      </w:r>
      <w:r w:rsidRPr="005F49C7">
        <w:rPr>
          <w:lang w:eastAsia="ar-SA"/>
        </w:rPr>
        <w:t>,</w:t>
      </w:r>
      <w:r>
        <w:rPr>
          <w:lang w:eastAsia="ar-SA"/>
        </w:rPr>
        <w:t xml:space="preserve">2 </w:t>
      </w:r>
      <w:r w:rsidRPr="005F49C7">
        <w:rPr>
          <w:lang w:eastAsia="ar-SA"/>
        </w:rPr>
        <w:t>тыс. рублей;</w:t>
      </w:r>
    </w:p>
    <w:p w14:paraId="32616E56" w14:textId="77777777" w:rsidR="00395DEB" w:rsidRPr="005F49C7" w:rsidRDefault="00395DEB" w:rsidP="00395DEB">
      <w:pPr>
        <w:rPr>
          <w:lang w:eastAsia="ar-SA"/>
        </w:rPr>
      </w:pPr>
      <w:r w:rsidRPr="005F49C7">
        <w:rPr>
          <w:lang w:eastAsia="ar-SA"/>
        </w:rPr>
        <w:t>Внебюджетных средств (</w:t>
      </w:r>
      <w:proofErr w:type="spellStart"/>
      <w:r w:rsidRPr="005F49C7">
        <w:rPr>
          <w:lang w:eastAsia="ar-SA"/>
        </w:rPr>
        <w:t>прогнозно</w:t>
      </w:r>
      <w:proofErr w:type="spellEnd"/>
      <w:r w:rsidRPr="005F49C7">
        <w:rPr>
          <w:lang w:eastAsia="ar-SA"/>
        </w:rPr>
        <w:t xml:space="preserve">) – </w:t>
      </w:r>
      <w:r>
        <w:rPr>
          <w:lang w:eastAsia="ar-SA"/>
        </w:rPr>
        <w:t>273</w:t>
      </w:r>
      <w:r w:rsidRPr="005F49C7">
        <w:rPr>
          <w:lang w:eastAsia="ar-SA"/>
        </w:rPr>
        <w:t xml:space="preserve"> тыс. рублей</w:t>
      </w:r>
    </w:p>
    <w:p w14:paraId="5ED2B3E7" w14:textId="77777777" w:rsidR="00395DEB" w:rsidRPr="00EA203A" w:rsidRDefault="00395DEB" w:rsidP="00395DEB">
      <w:pPr>
        <w:rPr>
          <w:b/>
          <w:lang w:eastAsia="ar-SA"/>
        </w:rPr>
      </w:pPr>
      <w:r w:rsidRPr="00EA203A">
        <w:rPr>
          <w:b/>
          <w:lang w:eastAsia="ar-SA"/>
        </w:rPr>
        <w:t>2023 год –20760,3тыс. рублей, в том числе:</w:t>
      </w:r>
    </w:p>
    <w:p w14:paraId="544C9CE1" w14:textId="77777777" w:rsidR="00395DEB" w:rsidRPr="005F49C7" w:rsidRDefault="00395DEB" w:rsidP="00395DEB">
      <w:pPr>
        <w:rPr>
          <w:lang w:eastAsia="ar-SA"/>
        </w:rPr>
      </w:pPr>
      <w:r w:rsidRPr="005F49C7">
        <w:rPr>
          <w:lang w:eastAsia="ar-SA"/>
        </w:rPr>
        <w:t>Местного бюджета (</w:t>
      </w:r>
      <w:proofErr w:type="spellStart"/>
      <w:r w:rsidRPr="005F49C7">
        <w:rPr>
          <w:lang w:eastAsia="ar-SA"/>
        </w:rPr>
        <w:t>прогнозно</w:t>
      </w:r>
      <w:proofErr w:type="spellEnd"/>
      <w:r w:rsidRPr="005F49C7">
        <w:rPr>
          <w:lang w:eastAsia="ar-SA"/>
        </w:rPr>
        <w:t>) – 20706,3 тыс. рублей;</w:t>
      </w:r>
    </w:p>
    <w:p w14:paraId="1A2B3629" w14:textId="77777777" w:rsidR="00395DEB" w:rsidRPr="005F49C7" w:rsidRDefault="00395DEB" w:rsidP="00395DEB">
      <w:pPr>
        <w:rPr>
          <w:lang w:eastAsia="ar-SA"/>
        </w:rPr>
      </w:pPr>
      <w:r w:rsidRPr="005F49C7">
        <w:rPr>
          <w:lang w:eastAsia="ar-SA"/>
        </w:rPr>
        <w:t>Внебюджетных средств (</w:t>
      </w:r>
      <w:proofErr w:type="spellStart"/>
      <w:r w:rsidRPr="005F49C7">
        <w:rPr>
          <w:lang w:eastAsia="ar-SA"/>
        </w:rPr>
        <w:t>прогнозно</w:t>
      </w:r>
      <w:proofErr w:type="spellEnd"/>
      <w:r w:rsidRPr="005F49C7">
        <w:rPr>
          <w:lang w:eastAsia="ar-SA"/>
        </w:rPr>
        <w:t>) – 54,0 тыс. рублей;</w:t>
      </w:r>
    </w:p>
    <w:p w14:paraId="06C9953F" w14:textId="77777777" w:rsidR="00395DEB" w:rsidRPr="00EA203A" w:rsidRDefault="00395DEB" w:rsidP="00395DEB">
      <w:pPr>
        <w:rPr>
          <w:b/>
          <w:lang w:eastAsia="ar-SA"/>
        </w:rPr>
      </w:pPr>
      <w:r w:rsidRPr="00EA203A">
        <w:rPr>
          <w:b/>
          <w:lang w:eastAsia="ar-SA"/>
        </w:rPr>
        <w:lastRenderedPageBreak/>
        <w:t>2024 год – 21572,6 тыс. рублей, в том числе:</w:t>
      </w:r>
    </w:p>
    <w:p w14:paraId="7E6F36E6" w14:textId="77777777" w:rsidR="00395DEB" w:rsidRPr="005F49C7" w:rsidRDefault="00395DEB" w:rsidP="00395DEB">
      <w:pPr>
        <w:rPr>
          <w:lang w:eastAsia="ar-SA"/>
        </w:rPr>
      </w:pPr>
      <w:r w:rsidRPr="005F49C7">
        <w:rPr>
          <w:lang w:eastAsia="ar-SA"/>
        </w:rPr>
        <w:t>Местного бюджета (</w:t>
      </w:r>
      <w:proofErr w:type="spellStart"/>
      <w:r w:rsidRPr="005F49C7">
        <w:rPr>
          <w:lang w:eastAsia="ar-SA"/>
        </w:rPr>
        <w:t>прогнозно</w:t>
      </w:r>
      <w:proofErr w:type="spellEnd"/>
      <w:r w:rsidRPr="005F49C7">
        <w:rPr>
          <w:lang w:eastAsia="ar-SA"/>
        </w:rPr>
        <w:t>) –21518,6тыс. рублей;</w:t>
      </w:r>
    </w:p>
    <w:p w14:paraId="0B9A0B6C" w14:textId="77777777" w:rsidR="00395DEB" w:rsidRPr="005F49C7" w:rsidRDefault="00395DEB" w:rsidP="00395DEB">
      <w:pPr>
        <w:rPr>
          <w:lang w:eastAsia="ar-SA"/>
        </w:rPr>
      </w:pPr>
      <w:r w:rsidRPr="005F49C7">
        <w:rPr>
          <w:lang w:eastAsia="ar-SA"/>
        </w:rPr>
        <w:t xml:space="preserve"> Внебюджетных средств (</w:t>
      </w:r>
      <w:proofErr w:type="spellStart"/>
      <w:r w:rsidRPr="005F49C7">
        <w:rPr>
          <w:lang w:eastAsia="ar-SA"/>
        </w:rPr>
        <w:t>прогнозно</w:t>
      </w:r>
      <w:proofErr w:type="spellEnd"/>
      <w:r w:rsidRPr="005F49C7">
        <w:rPr>
          <w:lang w:eastAsia="ar-SA"/>
        </w:rPr>
        <w:t>) – 54,0 тыс. рублей</w:t>
      </w:r>
    </w:p>
    <w:p w14:paraId="2FB4D712" w14:textId="77777777" w:rsidR="00395DEB" w:rsidRPr="00EA203A" w:rsidRDefault="00395DEB" w:rsidP="00395DEB">
      <w:pPr>
        <w:rPr>
          <w:b/>
          <w:lang w:eastAsia="ar-SA"/>
        </w:rPr>
      </w:pPr>
      <w:r w:rsidRPr="00EA203A">
        <w:rPr>
          <w:b/>
          <w:lang w:eastAsia="ar-SA"/>
        </w:rPr>
        <w:t>2025 год –23103,2 тыс. рублей, в том числе:</w:t>
      </w:r>
    </w:p>
    <w:p w14:paraId="47ABA727" w14:textId="77777777" w:rsidR="00395DEB" w:rsidRPr="005F49C7" w:rsidRDefault="00395DEB" w:rsidP="00395DEB">
      <w:pPr>
        <w:rPr>
          <w:lang w:eastAsia="ar-SA"/>
        </w:rPr>
      </w:pPr>
      <w:r w:rsidRPr="005F49C7">
        <w:rPr>
          <w:lang w:eastAsia="ar-SA"/>
        </w:rPr>
        <w:t>Местного бюджета (</w:t>
      </w:r>
      <w:proofErr w:type="spellStart"/>
      <w:r w:rsidRPr="005F49C7">
        <w:rPr>
          <w:lang w:eastAsia="ar-SA"/>
        </w:rPr>
        <w:t>прогнозно</w:t>
      </w:r>
      <w:proofErr w:type="spellEnd"/>
      <w:r w:rsidRPr="005F49C7">
        <w:rPr>
          <w:lang w:eastAsia="ar-SA"/>
        </w:rPr>
        <w:t>) – 23</w:t>
      </w:r>
      <w:r>
        <w:rPr>
          <w:lang w:eastAsia="ar-SA"/>
        </w:rPr>
        <w:t>048</w:t>
      </w:r>
      <w:r w:rsidRPr="005F49C7">
        <w:rPr>
          <w:lang w:eastAsia="ar-SA"/>
        </w:rPr>
        <w:t>,</w:t>
      </w:r>
      <w:r>
        <w:rPr>
          <w:lang w:eastAsia="ar-SA"/>
        </w:rPr>
        <w:t>2</w:t>
      </w:r>
      <w:r w:rsidRPr="005F49C7">
        <w:rPr>
          <w:lang w:eastAsia="ar-SA"/>
        </w:rPr>
        <w:t xml:space="preserve"> тыс. рублей;</w:t>
      </w:r>
    </w:p>
    <w:p w14:paraId="1F38664D" w14:textId="77777777" w:rsidR="00395DEB" w:rsidRDefault="00395DEB" w:rsidP="00395DEB">
      <w:pPr>
        <w:rPr>
          <w:lang w:eastAsia="ar-SA"/>
        </w:rPr>
      </w:pPr>
      <w:r w:rsidRPr="005F49C7">
        <w:rPr>
          <w:lang w:eastAsia="ar-SA"/>
        </w:rPr>
        <w:t>Внебюджетных средств (</w:t>
      </w:r>
      <w:proofErr w:type="spellStart"/>
      <w:r w:rsidRPr="005F49C7">
        <w:rPr>
          <w:lang w:eastAsia="ar-SA"/>
        </w:rPr>
        <w:t>прогнозно</w:t>
      </w:r>
      <w:proofErr w:type="spellEnd"/>
      <w:r w:rsidRPr="005F49C7">
        <w:rPr>
          <w:lang w:eastAsia="ar-SA"/>
        </w:rPr>
        <w:t>) – 55,0 тыс. рублей;</w:t>
      </w:r>
    </w:p>
    <w:p w14:paraId="51B9575C" w14:textId="77777777" w:rsidR="00395DEB" w:rsidRPr="00EA203A" w:rsidRDefault="00395DEB" w:rsidP="00395DEB">
      <w:pPr>
        <w:rPr>
          <w:b/>
          <w:lang w:eastAsia="ar-SA"/>
        </w:rPr>
      </w:pPr>
      <w:r w:rsidRPr="00EA203A">
        <w:rPr>
          <w:b/>
          <w:lang w:eastAsia="ar-SA"/>
        </w:rPr>
        <w:t>2026 год –21438,7 тыс. рублей, в том числе:</w:t>
      </w:r>
    </w:p>
    <w:p w14:paraId="4E5957E3" w14:textId="77777777" w:rsidR="00395DEB" w:rsidRPr="00EA203A" w:rsidRDefault="00395DEB" w:rsidP="00395DEB">
      <w:pPr>
        <w:rPr>
          <w:lang w:eastAsia="ar-SA"/>
        </w:rPr>
      </w:pPr>
      <w:r w:rsidRPr="00EA203A">
        <w:rPr>
          <w:lang w:eastAsia="ar-SA"/>
        </w:rPr>
        <w:t>Местного бюджета (</w:t>
      </w:r>
      <w:proofErr w:type="spellStart"/>
      <w:r w:rsidRPr="00EA203A">
        <w:rPr>
          <w:lang w:eastAsia="ar-SA"/>
        </w:rPr>
        <w:t>прогнозно</w:t>
      </w:r>
      <w:proofErr w:type="spellEnd"/>
      <w:r w:rsidRPr="00EA203A">
        <w:rPr>
          <w:lang w:eastAsia="ar-SA"/>
        </w:rPr>
        <w:t>) – 21383,7 тыс. рублей;</w:t>
      </w:r>
    </w:p>
    <w:p w14:paraId="548D75C8" w14:textId="77777777" w:rsidR="00395DEB" w:rsidRPr="00EA203A" w:rsidRDefault="00395DEB" w:rsidP="00395DEB">
      <w:pPr>
        <w:rPr>
          <w:lang w:eastAsia="ar-SA"/>
        </w:rPr>
      </w:pPr>
      <w:r w:rsidRPr="00EA203A">
        <w:rPr>
          <w:lang w:eastAsia="ar-SA"/>
        </w:rPr>
        <w:t>Внебюджетных средств (</w:t>
      </w:r>
      <w:proofErr w:type="spellStart"/>
      <w:r w:rsidRPr="00EA203A">
        <w:rPr>
          <w:lang w:eastAsia="ar-SA"/>
        </w:rPr>
        <w:t>прогнозно</w:t>
      </w:r>
      <w:proofErr w:type="spellEnd"/>
      <w:r w:rsidRPr="00EA203A">
        <w:rPr>
          <w:lang w:eastAsia="ar-SA"/>
        </w:rPr>
        <w:t>) – 55,0 тыс. рублей</w:t>
      </w:r>
    </w:p>
    <w:p w14:paraId="51EC5D16" w14:textId="77777777" w:rsidR="00395DEB" w:rsidRPr="00EA203A" w:rsidRDefault="00395DEB" w:rsidP="00395DEB">
      <w:pPr>
        <w:rPr>
          <w:b/>
          <w:lang w:eastAsia="ar-SA"/>
        </w:rPr>
      </w:pPr>
      <w:r w:rsidRPr="00EA203A">
        <w:rPr>
          <w:b/>
          <w:lang w:eastAsia="ar-SA"/>
        </w:rPr>
        <w:t>2027 год –21932,4 тыс. рублей, в том числе:</w:t>
      </w:r>
    </w:p>
    <w:p w14:paraId="73BBF041" w14:textId="77777777" w:rsidR="00395DEB" w:rsidRPr="00EA203A" w:rsidRDefault="00395DEB" w:rsidP="00395DEB">
      <w:pPr>
        <w:rPr>
          <w:lang w:eastAsia="ar-SA"/>
        </w:rPr>
      </w:pPr>
      <w:r w:rsidRPr="00EA203A">
        <w:rPr>
          <w:lang w:eastAsia="ar-SA"/>
        </w:rPr>
        <w:t>Местного бюджета (</w:t>
      </w:r>
      <w:proofErr w:type="spellStart"/>
      <w:r w:rsidRPr="00EA203A">
        <w:rPr>
          <w:lang w:eastAsia="ar-SA"/>
        </w:rPr>
        <w:t>прогнозно</w:t>
      </w:r>
      <w:proofErr w:type="spellEnd"/>
      <w:r w:rsidRPr="00EA203A">
        <w:rPr>
          <w:lang w:eastAsia="ar-SA"/>
        </w:rPr>
        <w:t>) – 21877,4 тыс. рублей;</w:t>
      </w:r>
    </w:p>
    <w:p w14:paraId="0BFCD099" w14:textId="77777777" w:rsidR="00395DEB" w:rsidRPr="005F49C7" w:rsidRDefault="00395DEB" w:rsidP="00395DEB">
      <w:pPr>
        <w:rPr>
          <w:lang w:eastAsia="ar-SA"/>
        </w:rPr>
      </w:pPr>
      <w:r w:rsidRPr="00EA203A">
        <w:rPr>
          <w:lang w:eastAsia="ar-SA"/>
        </w:rPr>
        <w:t>Внебюджетных средств (</w:t>
      </w:r>
      <w:proofErr w:type="spellStart"/>
      <w:r w:rsidRPr="00EA203A">
        <w:rPr>
          <w:lang w:eastAsia="ar-SA"/>
        </w:rPr>
        <w:t>прогнозно</w:t>
      </w:r>
      <w:proofErr w:type="spellEnd"/>
      <w:r w:rsidRPr="00EA203A">
        <w:rPr>
          <w:lang w:eastAsia="ar-SA"/>
        </w:rPr>
        <w:t>) – 55,0 тыс. рублей</w:t>
      </w:r>
    </w:p>
    <w:p w14:paraId="7CDB2F1B" w14:textId="77777777" w:rsidR="00395DEB" w:rsidRPr="00495F37" w:rsidRDefault="00395DEB" w:rsidP="00395DEB">
      <w:pPr>
        <w:pStyle w:val="a9"/>
        <w:spacing w:line="276" w:lineRule="auto"/>
        <w:ind w:left="0"/>
        <w:rPr>
          <w:lang w:eastAsia="zh-CN"/>
        </w:rPr>
      </w:pPr>
      <w:r w:rsidRPr="005F49C7">
        <w:rPr>
          <w:lang w:eastAsia="ar-SA"/>
        </w:rPr>
        <w:t>Объемы предусмотренных программой средств на исполнение мероприятий могут изменяться, в зависимости от исполнения доходной части бюджета Романовского муниципального района.</w:t>
      </w:r>
    </w:p>
    <w:p w14:paraId="7FAB217B" w14:textId="77777777" w:rsidR="00495F37" w:rsidRPr="00495F37" w:rsidRDefault="00495F37" w:rsidP="00395DEB">
      <w:pPr>
        <w:pStyle w:val="a9"/>
        <w:spacing w:line="276" w:lineRule="auto"/>
        <w:ind w:left="0" w:firstLine="836"/>
        <w:rPr>
          <w:lang w:eastAsia="zh-CN"/>
        </w:rPr>
      </w:pPr>
    </w:p>
    <w:p w14:paraId="6330637E" w14:textId="77777777" w:rsidR="00495F37" w:rsidRPr="00495F37" w:rsidRDefault="00495F37" w:rsidP="00495F37">
      <w:pPr>
        <w:jc w:val="center"/>
        <w:rPr>
          <w:rStyle w:val="115pt"/>
          <w:rFonts w:eastAsiaTheme="majorEastAsia"/>
          <w:b/>
          <w:sz w:val="24"/>
          <w:szCs w:val="24"/>
        </w:rPr>
      </w:pPr>
      <w:r w:rsidRPr="00495F37">
        <w:rPr>
          <w:b/>
          <w:bCs/>
          <w:lang w:eastAsia="zh-CN"/>
        </w:rPr>
        <w:t>4.Целевые показатели (индикаторы</w:t>
      </w:r>
      <w:r w:rsidRPr="00495F37">
        <w:rPr>
          <w:rStyle w:val="115pt"/>
          <w:rFonts w:eastAsiaTheme="majorEastAsia"/>
          <w:b/>
          <w:sz w:val="24"/>
          <w:szCs w:val="24"/>
        </w:rPr>
        <w:t xml:space="preserve">) муниципальной </w:t>
      </w:r>
      <w:proofErr w:type="gramStart"/>
      <w:r w:rsidRPr="00495F37">
        <w:rPr>
          <w:rStyle w:val="115pt"/>
          <w:rFonts w:eastAsiaTheme="majorEastAsia"/>
          <w:b/>
          <w:sz w:val="24"/>
          <w:szCs w:val="24"/>
        </w:rPr>
        <w:t>программы  и</w:t>
      </w:r>
      <w:proofErr w:type="gramEnd"/>
      <w:r w:rsidRPr="00495F37">
        <w:rPr>
          <w:rStyle w:val="115pt"/>
          <w:rFonts w:eastAsiaTheme="majorEastAsia"/>
          <w:b/>
          <w:sz w:val="24"/>
          <w:szCs w:val="24"/>
        </w:rPr>
        <w:t xml:space="preserve"> сроки реализации программы, контроль за ходом её выполнения</w:t>
      </w:r>
    </w:p>
    <w:p w14:paraId="5265C3B2" w14:textId="77777777" w:rsidR="00395DEB" w:rsidRPr="00495F37" w:rsidRDefault="00495F37" w:rsidP="00395DEB">
      <w:pPr>
        <w:pStyle w:val="ac"/>
        <w:contextualSpacing/>
        <w:rPr>
          <w:rFonts w:ascii="Times New Roman" w:hAnsi="Times New Roman" w:cs="Times New Roman"/>
        </w:rPr>
      </w:pPr>
      <w:r w:rsidRPr="00495F37">
        <w:rPr>
          <w:color w:val="000000" w:themeColor="text1"/>
        </w:rPr>
        <w:tab/>
      </w:r>
      <w:r w:rsidR="00395DEB" w:rsidRPr="00495F37">
        <w:rPr>
          <w:color w:val="000000" w:themeColor="text1"/>
        </w:rPr>
        <w:t>Достижение цели  муниципальной программы будет обеспечено путем достижения к</w:t>
      </w:r>
      <w:r w:rsidR="00395DEB" w:rsidRPr="00495F37">
        <w:rPr>
          <w:rFonts w:ascii="Times New Roman" w:hAnsi="Times New Roman" w:cs="Times New Roman"/>
        </w:rPr>
        <w:t xml:space="preserve"> 202</w:t>
      </w:r>
      <w:r w:rsidR="00395DEB">
        <w:rPr>
          <w:rFonts w:ascii="Times New Roman" w:hAnsi="Times New Roman" w:cs="Times New Roman"/>
        </w:rPr>
        <w:t>8</w:t>
      </w:r>
      <w:r w:rsidR="00395DEB" w:rsidRPr="00495F37">
        <w:rPr>
          <w:rFonts w:ascii="Times New Roman" w:hAnsi="Times New Roman" w:cs="Times New Roman"/>
        </w:rPr>
        <w:t xml:space="preserve"> году </w:t>
      </w:r>
      <w:r w:rsidR="00395DEB" w:rsidRPr="00495F37">
        <w:rPr>
          <w:color w:val="000000" w:themeColor="text1"/>
        </w:rPr>
        <w:t>следующих целевых показателей</w:t>
      </w:r>
      <w:r w:rsidR="00395DEB" w:rsidRPr="00495F37">
        <w:rPr>
          <w:rFonts w:ascii="Times New Roman" w:hAnsi="Times New Roman" w:cs="Times New Roman"/>
        </w:rPr>
        <w:t>:</w:t>
      </w:r>
    </w:p>
    <w:p w14:paraId="25116539" w14:textId="77777777" w:rsidR="00395DEB" w:rsidRPr="00495F37" w:rsidRDefault="00395DEB" w:rsidP="00395DEB">
      <w:pPr>
        <w:pStyle w:val="HTML"/>
        <w:jc w:val="both"/>
        <w:rPr>
          <w:rFonts w:ascii="Times New Roman" w:hAnsi="Times New Roman" w:cs="Times New Roman"/>
          <w:sz w:val="24"/>
          <w:szCs w:val="24"/>
        </w:rPr>
      </w:pPr>
      <w:r w:rsidRPr="00495F37">
        <w:rPr>
          <w:rFonts w:ascii="Times New Roman" w:hAnsi="Times New Roman" w:cs="Times New Roman"/>
          <w:sz w:val="24"/>
          <w:szCs w:val="24"/>
        </w:rPr>
        <w:t>1. Сниж</w:t>
      </w:r>
      <w:r>
        <w:rPr>
          <w:rFonts w:ascii="Times New Roman" w:hAnsi="Times New Roman" w:cs="Times New Roman"/>
          <w:sz w:val="24"/>
          <w:szCs w:val="24"/>
        </w:rPr>
        <w:t>ение смертности населения к 2028</w:t>
      </w:r>
      <w:r w:rsidRPr="00495F37">
        <w:rPr>
          <w:rFonts w:ascii="Times New Roman" w:hAnsi="Times New Roman" w:cs="Times New Roman"/>
          <w:sz w:val="24"/>
          <w:szCs w:val="24"/>
        </w:rPr>
        <w:t xml:space="preserve"> г. на 2% к уровню 202</w:t>
      </w:r>
      <w:r>
        <w:rPr>
          <w:rFonts w:ascii="Times New Roman" w:hAnsi="Times New Roman" w:cs="Times New Roman"/>
          <w:sz w:val="24"/>
          <w:szCs w:val="24"/>
        </w:rPr>
        <w:t>5</w:t>
      </w:r>
      <w:r w:rsidRPr="00495F37">
        <w:rPr>
          <w:rFonts w:ascii="Times New Roman" w:hAnsi="Times New Roman" w:cs="Times New Roman"/>
          <w:sz w:val="24"/>
          <w:szCs w:val="24"/>
        </w:rPr>
        <w:t xml:space="preserve"> года.</w:t>
      </w:r>
    </w:p>
    <w:p w14:paraId="27650237" w14:textId="77777777" w:rsidR="00395DEB" w:rsidRPr="00495F37" w:rsidRDefault="00395DEB" w:rsidP="00395DEB">
      <w:pPr>
        <w:pStyle w:val="HTML"/>
        <w:jc w:val="both"/>
        <w:rPr>
          <w:rFonts w:ascii="Times New Roman" w:hAnsi="Times New Roman" w:cs="Times New Roman"/>
          <w:sz w:val="24"/>
          <w:szCs w:val="24"/>
        </w:rPr>
      </w:pPr>
      <w:r w:rsidRPr="00495F37">
        <w:rPr>
          <w:rFonts w:ascii="Times New Roman" w:hAnsi="Times New Roman" w:cs="Times New Roman"/>
          <w:sz w:val="24"/>
          <w:szCs w:val="24"/>
        </w:rPr>
        <w:t>2. Снижение смертности населения в трудоспособном возрасте к 202</w:t>
      </w:r>
      <w:r>
        <w:rPr>
          <w:rFonts w:ascii="Times New Roman" w:hAnsi="Times New Roman" w:cs="Times New Roman"/>
          <w:sz w:val="24"/>
          <w:szCs w:val="24"/>
        </w:rPr>
        <w:t>8</w:t>
      </w:r>
      <w:r w:rsidRPr="00495F37">
        <w:rPr>
          <w:rFonts w:ascii="Times New Roman" w:hAnsi="Times New Roman" w:cs="Times New Roman"/>
          <w:sz w:val="24"/>
          <w:szCs w:val="24"/>
        </w:rPr>
        <w:t xml:space="preserve"> г. на 2% к уровню 202</w:t>
      </w:r>
      <w:r>
        <w:rPr>
          <w:rFonts w:ascii="Times New Roman" w:hAnsi="Times New Roman" w:cs="Times New Roman"/>
          <w:sz w:val="24"/>
          <w:szCs w:val="24"/>
        </w:rPr>
        <w:t>5</w:t>
      </w:r>
      <w:r w:rsidRPr="00495F37">
        <w:rPr>
          <w:rFonts w:ascii="Times New Roman" w:hAnsi="Times New Roman" w:cs="Times New Roman"/>
          <w:sz w:val="24"/>
          <w:szCs w:val="24"/>
        </w:rPr>
        <w:t xml:space="preserve"> года.</w:t>
      </w:r>
    </w:p>
    <w:p w14:paraId="6912CEE5" w14:textId="77777777" w:rsidR="00395DEB" w:rsidRPr="00495F37" w:rsidRDefault="00395DEB" w:rsidP="00395DEB">
      <w:pPr>
        <w:pStyle w:val="HTML"/>
        <w:jc w:val="both"/>
        <w:rPr>
          <w:rFonts w:ascii="Times New Roman" w:hAnsi="Times New Roman" w:cs="Times New Roman"/>
          <w:sz w:val="24"/>
          <w:szCs w:val="24"/>
        </w:rPr>
      </w:pPr>
      <w:r w:rsidRPr="00495F37">
        <w:rPr>
          <w:rFonts w:ascii="Times New Roman" w:hAnsi="Times New Roman" w:cs="Times New Roman"/>
          <w:sz w:val="24"/>
          <w:szCs w:val="24"/>
        </w:rPr>
        <w:t>3. Увеличение продолжительности жизни населения, улучшение качества жизни, состояния здоровья населения.</w:t>
      </w:r>
    </w:p>
    <w:p w14:paraId="11981C02" w14:textId="77777777" w:rsidR="00395DEB" w:rsidRPr="00495F37" w:rsidRDefault="00395DEB" w:rsidP="00395DEB">
      <w:pPr>
        <w:pStyle w:val="HTML"/>
        <w:jc w:val="both"/>
        <w:rPr>
          <w:rFonts w:ascii="Times New Roman" w:hAnsi="Times New Roman" w:cs="Times New Roman"/>
          <w:sz w:val="24"/>
          <w:szCs w:val="24"/>
        </w:rPr>
      </w:pPr>
      <w:r w:rsidRPr="00495F37">
        <w:rPr>
          <w:rFonts w:ascii="Times New Roman" w:hAnsi="Times New Roman" w:cs="Times New Roman"/>
          <w:sz w:val="24"/>
          <w:szCs w:val="24"/>
        </w:rPr>
        <w:t xml:space="preserve">4.Повышение укомплектованности районной больницы медицинскими кадрами. </w:t>
      </w:r>
    </w:p>
    <w:p w14:paraId="13773306" w14:textId="77777777" w:rsidR="00395DEB" w:rsidRPr="00495F37" w:rsidRDefault="00395DEB" w:rsidP="00395DEB">
      <w:pPr>
        <w:pStyle w:val="HTML"/>
        <w:jc w:val="both"/>
        <w:rPr>
          <w:rFonts w:ascii="Times New Roman" w:hAnsi="Times New Roman" w:cs="Times New Roman"/>
          <w:sz w:val="24"/>
          <w:szCs w:val="24"/>
        </w:rPr>
      </w:pPr>
      <w:r w:rsidRPr="00495F37">
        <w:rPr>
          <w:rFonts w:ascii="Times New Roman" w:hAnsi="Times New Roman" w:cs="Times New Roman"/>
          <w:sz w:val="24"/>
          <w:szCs w:val="24"/>
        </w:rPr>
        <w:t xml:space="preserve">5. Создание комфортных условий для получения медицинской помощи в амбулаторных и стационарных условиях. </w:t>
      </w:r>
    </w:p>
    <w:p w14:paraId="5EED2CCB" w14:textId="77777777" w:rsidR="00395DEB" w:rsidRPr="00495F37" w:rsidRDefault="00395DEB" w:rsidP="00395DEB">
      <w:pPr>
        <w:pStyle w:val="HTML"/>
        <w:jc w:val="both"/>
        <w:rPr>
          <w:rFonts w:ascii="Times New Roman" w:hAnsi="Times New Roman" w:cs="Times New Roman"/>
          <w:sz w:val="24"/>
          <w:szCs w:val="24"/>
        </w:rPr>
      </w:pPr>
      <w:r w:rsidRPr="00495F37">
        <w:rPr>
          <w:rFonts w:ascii="Times New Roman" w:hAnsi="Times New Roman" w:cs="Times New Roman"/>
          <w:sz w:val="24"/>
          <w:szCs w:val="24"/>
        </w:rPr>
        <w:t>6. Повышение доступности лекарственного обеспечения жителей муниципального района.</w:t>
      </w:r>
    </w:p>
    <w:p w14:paraId="4BDC49C0" w14:textId="77777777" w:rsidR="00395DEB" w:rsidRPr="00495F37" w:rsidRDefault="00395DEB" w:rsidP="00395DEB">
      <w:pPr>
        <w:pStyle w:val="-11"/>
        <w:spacing w:after="0" w:line="240" w:lineRule="auto"/>
        <w:ind w:left="0"/>
        <w:jc w:val="both"/>
        <w:rPr>
          <w:rStyle w:val="11"/>
          <w:rFonts w:ascii="Times New Roman" w:hAnsi="Times New Roman" w:cs="Times New Roman"/>
          <w:color w:val="000000"/>
          <w:sz w:val="24"/>
          <w:szCs w:val="24"/>
        </w:rPr>
      </w:pPr>
      <w:r w:rsidRPr="00495F37">
        <w:rPr>
          <w:rFonts w:ascii="Times New Roman" w:hAnsi="Times New Roman" w:cs="Times New Roman"/>
          <w:sz w:val="24"/>
          <w:szCs w:val="24"/>
        </w:rPr>
        <w:t>7. Создание условий для занятий физической культурой и спортом, организации досуга жителей района.</w:t>
      </w:r>
    </w:p>
    <w:p w14:paraId="5D063B11" w14:textId="77777777" w:rsidR="00495F37" w:rsidRPr="00495F37" w:rsidRDefault="00495F37" w:rsidP="00395DEB">
      <w:pPr>
        <w:pStyle w:val="ac"/>
        <w:contextualSpacing/>
        <w:rPr>
          <w:b/>
          <w:bCs/>
          <w:lang w:eastAsia="zh-CN"/>
        </w:rPr>
      </w:pPr>
      <w:r w:rsidRPr="00495F37">
        <w:rPr>
          <w:b/>
          <w:bCs/>
          <w:lang w:eastAsia="zh-CN"/>
        </w:rPr>
        <w:t xml:space="preserve">5. Сроки и этапы реализации муниципальной программы </w:t>
      </w:r>
    </w:p>
    <w:p w14:paraId="5314DFBB" w14:textId="77777777" w:rsidR="00495F37" w:rsidRPr="00495F37" w:rsidRDefault="00495F37" w:rsidP="00495F37">
      <w:pPr>
        <w:pStyle w:val="-11"/>
        <w:spacing w:after="0" w:line="240" w:lineRule="auto"/>
        <w:ind w:left="0" w:firstLine="836"/>
        <w:jc w:val="both"/>
        <w:rPr>
          <w:rFonts w:ascii="Times New Roman" w:hAnsi="Times New Roman" w:cs="Times New Roman"/>
          <w:sz w:val="24"/>
          <w:szCs w:val="24"/>
        </w:rPr>
      </w:pPr>
      <w:r w:rsidRPr="00495F37">
        <w:rPr>
          <w:rStyle w:val="11"/>
          <w:rFonts w:ascii="Times New Roman" w:hAnsi="Times New Roman" w:cs="Times New Roman"/>
          <w:color w:val="000000"/>
          <w:sz w:val="24"/>
          <w:szCs w:val="24"/>
        </w:rPr>
        <w:t>Срок реализации муниципальной программы  с 2023 по202</w:t>
      </w:r>
      <w:r w:rsidR="00395DEB">
        <w:rPr>
          <w:rStyle w:val="11"/>
          <w:rFonts w:ascii="Times New Roman" w:hAnsi="Times New Roman" w:cs="Times New Roman"/>
          <w:color w:val="000000"/>
          <w:sz w:val="24"/>
          <w:szCs w:val="24"/>
        </w:rPr>
        <w:t>7</w:t>
      </w:r>
      <w:r w:rsidRPr="00495F37">
        <w:rPr>
          <w:rStyle w:val="11"/>
          <w:rFonts w:ascii="Times New Roman" w:hAnsi="Times New Roman" w:cs="Times New Roman"/>
          <w:color w:val="000000"/>
          <w:sz w:val="24"/>
          <w:szCs w:val="24"/>
        </w:rPr>
        <w:t xml:space="preserve"> год.</w:t>
      </w:r>
    </w:p>
    <w:p w14:paraId="62D7D9A1" w14:textId="77777777" w:rsidR="00495F37" w:rsidRPr="00495F37" w:rsidRDefault="00495F37" w:rsidP="00495F37">
      <w:pPr>
        <w:pStyle w:val="ab"/>
        <w:spacing w:beforeAutospacing="0" w:afterAutospacing="0"/>
        <w:ind w:firstLine="694"/>
        <w:jc w:val="both"/>
      </w:pPr>
      <w:r w:rsidRPr="00495F37">
        <w:t xml:space="preserve">  Сроки   выполнения  мероприятий  программы  и  качество   работ  контролируются  администрацией Романовского муниципального района и министерством здравоохранения Саратовской области.    </w:t>
      </w:r>
    </w:p>
    <w:p w14:paraId="0DC4E762" w14:textId="77777777" w:rsidR="000E5C16" w:rsidRDefault="000E5C16" w:rsidP="00495F37">
      <w:pPr>
        <w:ind w:left="4" w:right="4"/>
        <w:jc w:val="center"/>
        <w:rPr>
          <w:color w:val="000000"/>
        </w:rPr>
      </w:pPr>
    </w:p>
    <w:p w14:paraId="55ED51AC" w14:textId="77777777" w:rsidR="00D479A9" w:rsidRDefault="00D479A9" w:rsidP="00495F37">
      <w:pPr>
        <w:ind w:left="4" w:right="4"/>
        <w:jc w:val="center"/>
        <w:rPr>
          <w:color w:val="000000"/>
        </w:rPr>
      </w:pPr>
    </w:p>
    <w:p w14:paraId="0C6320BC" w14:textId="77777777" w:rsidR="00D479A9" w:rsidRDefault="00D479A9" w:rsidP="00495F37">
      <w:pPr>
        <w:ind w:left="4" w:right="4"/>
        <w:jc w:val="center"/>
        <w:rPr>
          <w:color w:val="000000"/>
        </w:rPr>
      </w:pPr>
    </w:p>
    <w:p w14:paraId="51EB7954" w14:textId="77777777" w:rsidR="00D479A9" w:rsidRDefault="00D479A9" w:rsidP="00495F37">
      <w:pPr>
        <w:ind w:left="4" w:right="4"/>
        <w:jc w:val="center"/>
        <w:rPr>
          <w:color w:val="000000"/>
        </w:rPr>
      </w:pPr>
    </w:p>
    <w:p w14:paraId="519A6BB9" w14:textId="77777777" w:rsidR="00D479A9" w:rsidRDefault="00D479A9" w:rsidP="00495F37">
      <w:pPr>
        <w:ind w:left="4" w:right="4"/>
        <w:jc w:val="center"/>
        <w:rPr>
          <w:color w:val="000000"/>
        </w:rPr>
      </w:pPr>
    </w:p>
    <w:p w14:paraId="2C237ABD" w14:textId="77777777" w:rsidR="00D479A9" w:rsidRDefault="00D479A9" w:rsidP="00495F37">
      <w:pPr>
        <w:ind w:left="4" w:right="4"/>
        <w:jc w:val="center"/>
        <w:rPr>
          <w:color w:val="000000"/>
        </w:rPr>
      </w:pPr>
    </w:p>
    <w:p w14:paraId="68287907" w14:textId="77777777" w:rsidR="00D479A9" w:rsidRDefault="00D479A9" w:rsidP="00495F37">
      <w:pPr>
        <w:ind w:left="4" w:right="4"/>
        <w:jc w:val="center"/>
        <w:rPr>
          <w:color w:val="000000"/>
        </w:rPr>
      </w:pPr>
    </w:p>
    <w:p w14:paraId="73B7EF9C" w14:textId="77777777" w:rsidR="00D479A9" w:rsidRDefault="00D479A9" w:rsidP="00495F37">
      <w:pPr>
        <w:ind w:left="4" w:right="4"/>
        <w:jc w:val="center"/>
        <w:rPr>
          <w:color w:val="000000"/>
        </w:rPr>
      </w:pPr>
    </w:p>
    <w:p w14:paraId="72702D5A" w14:textId="77777777" w:rsidR="00D479A9" w:rsidRDefault="00D479A9" w:rsidP="00495F37">
      <w:pPr>
        <w:ind w:left="4" w:right="4"/>
        <w:jc w:val="center"/>
        <w:rPr>
          <w:color w:val="000000"/>
        </w:rPr>
      </w:pPr>
    </w:p>
    <w:p w14:paraId="5488D54C" w14:textId="7A5C8FC0" w:rsidR="00D479A9" w:rsidRDefault="00D479A9" w:rsidP="00495F37">
      <w:pPr>
        <w:ind w:left="4" w:right="4"/>
        <w:jc w:val="center"/>
        <w:rPr>
          <w:color w:val="000000"/>
        </w:rPr>
      </w:pPr>
    </w:p>
    <w:p w14:paraId="4C03BB0D" w14:textId="462BB6C4" w:rsidR="00F30703" w:rsidRDefault="00F30703" w:rsidP="00495F37">
      <w:pPr>
        <w:ind w:left="4" w:right="4"/>
        <w:jc w:val="center"/>
        <w:rPr>
          <w:color w:val="000000"/>
        </w:rPr>
      </w:pPr>
    </w:p>
    <w:p w14:paraId="160F5D44" w14:textId="6679A7EF" w:rsidR="00F30703" w:rsidRDefault="00F30703" w:rsidP="00495F37">
      <w:pPr>
        <w:ind w:left="4" w:right="4"/>
        <w:jc w:val="center"/>
        <w:rPr>
          <w:color w:val="000000"/>
        </w:rPr>
      </w:pPr>
    </w:p>
    <w:p w14:paraId="642C586F" w14:textId="144987A6" w:rsidR="00F30703" w:rsidRDefault="00F30703" w:rsidP="00495F37">
      <w:pPr>
        <w:ind w:left="4" w:right="4"/>
        <w:jc w:val="center"/>
        <w:rPr>
          <w:color w:val="000000"/>
        </w:rPr>
      </w:pPr>
    </w:p>
    <w:p w14:paraId="63E59F4E" w14:textId="77777777" w:rsidR="00F30703" w:rsidRDefault="00F30703" w:rsidP="00495F37">
      <w:pPr>
        <w:ind w:left="4" w:right="4"/>
        <w:jc w:val="center"/>
        <w:rPr>
          <w:color w:val="000000"/>
        </w:rPr>
      </w:pPr>
    </w:p>
    <w:p w14:paraId="206BAB57" w14:textId="77777777" w:rsidR="00D479A9" w:rsidRDefault="00D479A9" w:rsidP="00495F37">
      <w:pPr>
        <w:ind w:left="4" w:right="4"/>
        <w:jc w:val="center"/>
        <w:rPr>
          <w:color w:val="000000"/>
        </w:rPr>
      </w:pPr>
    </w:p>
    <w:p w14:paraId="5D98DD34" w14:textId="77777777" w:rsidR="00D479A9" w:rsidRDefault="00D479A9" w:rsidP="00495F37">
      <w:pPr>
        <w:ind w:left="4" w:right="4"/>
        <w:jc w:val="center"/>
        <w:rPr>
          <w:color w:val="000000"/>
        </w:rPr>
      </w:pPr>
    </w:p>
    <w:p w14:paraId="4C6B015C" w14:textId="77777777" w:rsidR="00D479A9" w:rsidRDefault="00D479A9" w:rsidP="00495F37">
      <w:pPr>
        <w:ind w:left="4" w:right="4"/>
        <w:jc w:val="center"/>
        <w:rPr>
          <w:color w:val="000000"/>
        </w:rPr>
      </w:pPr>
    </w:p>
    <w:p w14:paraId="40200EB9" w14:textId="77777777" w:rsidR="00D479A9" w:rsidRDefault="00D479A9" w:rsidP="00495F37">
      <w:pPr>
        <w:ind w:left="4" w:right="4"/>
        <w:jc w:val="center"/>
        <w:rPr>
          <w:color w:val="000000"/>
        </w:rPr>
      </w:pPr>
    </w:p>
    <w:p w14:paraId="28E1A30E" w14:textId="77777777" w:rsidR="00D479A9" w:rsidRDefault="00D479A9" w:rsidP="00495F37">
      <w:pPr>
        <w:ind w:left="4" w:right="4"/>
        <w:jc w:val="center"/>
        <w:rPr>
          <w:color w:val="000000"/>
        </w:rPr>
      </w:pPr>
    </w:p>
    <w:p w14:paraId="73390D60" w14:textId="77777777" w:rsidR="000E5C16" w:rsidRDefault="000E5C16" w:rsidP="000E5C16">
      <w:pPr>
        <w:ind w:left="4" w:right="4"/>
        <w:jc w:val="center"/>
        <w:rPr>
          <w:color w:val="000000"/>
          <w:sz w:val="20"/>
          <w:szCs w:val="20"/>
        </w:rPr>
      </w:pPr>
      <w:r>
        <w:rPr>
          <w:color w:val="000000"/>
          <w:sz w:val="20"/>
          <w:szCs w:val="20"/>
        </w:rPr>
        <w:t xml:space="preserve">                                                               Приложение № 1 к программе</w:t>
      </w:r>
    </w:p>
    <w:p w14:paraId="6EC30C0A" w14:textId="77777777" w:rsidR="000E5C16" w:rsidRDefault="000E5C16" w:rsidP="000E5C16">
      <w:pPr>
        <w:ind w:left="4" w:right="4"/>
        <w:jc w:val="center"/>
        <w:rPr>
          <w:color w:val="000000"/>
          <w:sz w:val="20"/>
          <w:szCs w:val="20"/>
        </w:rPr>
      </w:pPr>
      <w:r>
        <w:rPr>
          <w:color w:val="000000"/>
          <w:sz w:val="20"/>
          <w:szCs w:val="20"/>
        </w:rPr>
        <w:t xml:space="preserve">                                                                                    «Укрепление демографической ситуации </w:t>
      </w:r>
    </w:p>
    <w:p w14:paraId="4BB1D8B0" w14:textId="77777777" w:rsidR="000E5C16" w:rsidRDefault="000E5C16" w:rsidP="000E5C16">
      <w:pPr>
        <w:ind w:left="4" w:right="4"/>
        <w:jc w:val="center"/>
        <w:rPr>
          <w:color w:val="000000"/>
          <w:sz w:val="20"/>
          <w:szCs w:val="20"/>
        </w:rPr>
      </w:pPr>
      <w:r>
        <w:rPr>
          <w:color w:val="000000"/>
          <w:sz w:val="20"/>
          <w:szCs w:val="20"/>
        </w:rPr>
        <w:t xml:space="preserve">                                                                                     в Романовском муниципальном районе </w:t>
      </w:r>
    </w:p>
    <w:p w14:paraId="00D2B7ED" w14:textId="77777777" w:rsidR="000E5C16" w:rsidRDefault="000E5C16" w:rsidP="000E5C16">
      <w:pPr>
        <w:ind w:left="4" w:right="4"/>
        <w:jc w:val="center"/>
        <w:rPr>
          <w:color w:val="000000"/>
          <w:sz w:val="20"/>
          <w:szCs w:val="20"/>
        </w:rPr>
      </w:pPr>
      <w:r>
        <w:rPr>
          <w:color w:val="000000"/>
          <w:sz w:val="20"/>
          <w:szCs w:val="20"/>
        </w:rPr>
        <w:t xml:space="preserve">                                                                                      Саратовской области на 202</w:t>
      </w:r>
      <w:r w:rsidR="0099743C">
        <w:rPr>
          <w:color w:val="000000"/>
          <w:sz w:val="20"/>
          <w:szCs w:val="20"/>
        </w:rPr>
        <w:t>3</w:t>
      </w:r>
      <w:r>
        <w:rPr>
          <w:color w:val="000000"/>
          <w:sz w:val="20"/>
          <w:szCs w:val="20"/>
        </w:rPr>
        <w:t>-202</w:t>
      </w:r>
      <w:r w:rsidR="00227382" w:rsidRPr="00235905">
        <w:rPr>
          <w:color w:val="000000"/>
          <w:sz w:val="20"/>
          <w:szCs w:val="20"/>
        </w:rPr>
        <w:t>7</w:t>
      </w:r>
      <w:r>
        <w:rPr>
          <w:color w:val="000000"/>
          <w:sz w:val="20"/>
          <w:szCs w:val="20"/>
        </w:rPr>
        <w:t xml:space="preserve"> годы»</w:t>
      </w:r>
    </w:p>
    <w:p w14:paraId="2EE6A65D" w14:textId="77777777" w:rsidR="000E5C16" w:rsidRDefault="000E5C16" w:rsidP="000E5C16">
      <w:pPr>
        <w:ind w:left="4" w:right="4"/>
        <w:jc w:val="center"/>
        <w:rPr>
          <w:color w:val="000000"/>
          <w:sz w:val="20"/>
          <w:szCs w:val="20"/>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26"/>
        <w:gridCol w:w="709"/>
        <w:gridCol w:w="992"/>
        <w:gridCol w:w="1276"/>
        <w:gridCol w:w="850"/>
        <w:gridCol w:w="709"/>
        <w:gridCol w:w="850"/>
        <w:gridCol w:w="851"/>
        <w:gridCol w:w="850"/>
      </w:tblGrid>
      <w:tr w:rsidR="00395DEB" w:rsidRPr="00A27180" w14:paraId="75686A55" w14:textId="77777777" w:rsidTr="002B06FA">
        <w:tc>
          <w:tcPr>
            <w:tcW w:w="817" w:type="dxa"/>
            <w:vMerge w:val="restart"/>
            <w:shd w:val="clear" w:color="auto" w:fill="auto"/>
          </w:tcPr>
          <w:p w14:paraId="6188F827" w14:textId="77777777" w:rsidR="00395DEB" w:rsidRPr="00160FA5" w:rsidRDefault="00395DEB" w:rsidP="002B06FA">
            <w:pPr>
              <w:spacing w:before="15" w:after="15"/>
              <w:rPr>
                <w:color w:val="000000"/>
              </w:rPr>
            </w:pPr>
            <w:r w:rsidRPr="00160FA5">
              <w:rPr>
                <w:color w:val="000000"/>
              </w:rPr>
              <w:t>п</w:t>
            </w:r>
          </w:p>
        </w:tc>
        <w:tc>
          <w:tcPr>
            <w:tcW w:w="2126" w:type="dxa"/>
            <w:vMerge w:val="restart"/>
            <w:shd w:val="clear" w:color="auto" w:fill="auto"/>
          </w:tcPr>
          <w:p w14:paraId="5EA4E89D" w14:textId="77777777" w:rsidR="00395DEB" w:rsidRPr="00160FA5" w:rsidRDefault="00395DEB" w:rsidP="002B06FA">
            <w:pPr>
              <w:spacing w:before="15" w:after="15"/>
              <w:rPr>
                <w:color w:val="000000"/>
              </w:rPr>
            </w:pPr>
            <w:r w:rsidRPr="00160FA5">
              <w:rPr>
                <w:color w:val="000000"/>
                <w:spacing w:val="-4"/>
              </w:rPr>
              <w:t xml:space="preserve">Наименование </w:t>
            </w:r>
            <w:r w:rsidRPr="00160FA5">
              <w:rPr>
                <w:color w:val="000000"/>
                <w:spacing w:val="-1"/>
              </w:rPr>
              <w:t>индикатора (показателя)</w:t>
            </w:r>
          </w:p>
        </w:tc>
        <w:tc>
          <w:tcPr>
            <w:tcW w:w="709" w:type="dxa"/>
            <w:vMerge w:val="restart"/>
            <w:shd w:val="clear" w:color="auto" w:fill="auto"/>
          </w:tcPr>
          <w:p w14:paraId="777CBB87" w14:textId="77777777" w:rsidR="00395DEB" w:rsidRPr="00160FA5" w:rsidRDefault="00395DEB" w:rsidP="002B06FA">
            <w:pPr>
              <w:spacing w:before="15" w:after="15"/>
              <w:rPr>
                <w:color w:val="000000"/>
              </w:rPr>
            </w:pPr>
            <w:r w:rsidRPr="00160FA5">
              <w:rPr>
                <w:color w:val="000000"/>
              </w:rPr>
              <w:t>Ед. изм.</w:t>
            </w:r>
          </w:p>
        </w:tc>
        <w:tc>
          <w:tcPr>
            <w:tcW w:w="2268" w:type="dxa"/>
            <w:gridSpan w:val="2"/>
            <w:shd w:val="clear" w:color="auto" w:fill="auto"/>
          </w:tcPr>
          <w:p w14:paraId="07332AD9" w14:textId="77777777" w:rsidR="00395DEB" w:rsidRPr="00A27180" w:rsidRDefault="00395DEB" w:rsidP="002B06FA">
            <w:r w:rsidRPr="00160FA5">
              <w:rPr>
                <w:color w:val="000000"/>
              </w:rPr>
              <w:t>Значение по годам:</w:t>
            </w:r>
          </w:p>
        </w:tc>
        <w:tc>
          <w:tcPr>
            <w:tcW w:w="4110" w:type="dxa"/>
            <w:gridSpan w:val="5"/>
            <w:shd w:val="clear" w:color="auto" w:fill="auto"/>
          </w:tcPr>
          <w:p w14:paraId="50FF8399" w14:textId="77777777" w:rsidR="00395DEB" w:rsidRPr="00A27180" w:rsidRDefault="00395DEB" w:rsidP="002B06FA">
            <w:r w:rsidRPr="00A27180">
              <w:t>Реализация муниципальной программы (МП)</w:t>
            </w:r>
          </w:p>
        </w:tc>
      </w:tr>
      <w:tr w:rsidR="00395DEB" w:rsidRPr="00A27180" w14:paraId="4DE8285A" w14:textId="77777777" w:rsidTr="002B06FA">
        <w:tc>
          <w:tcPr>
            <w:tcW w:w="817" w:type="dxa"/>
            <w:vMerge/>
            <w:shd w:val="clear" w:color="auto" w:fill="auto"/>
          </w:tcPr>
          <w:p w14:paraId="41C43258" w14:textId="77777777" w:rsidR="00395DEB" w:rsidRPr="00A27180" w:rsidRDefault="00395DEB" w:rsidP="002B06FA"/>
        </w:tc>
        <w:tc>
          <w:tcPr>
            <w:tcW w:w="2126" w:type="dxa"/>
            <w:vMerge/>
            <w:shd w:val="clear" w:color="auto" w:fill="auto"/>
          </w:tcPr>
          <w:p w14:paraId="1ECC305D" w14:textId="77777777" w:rsidR="00395DEB" w:rsidRPr="00A27180" w:rsidRDefault="00395DEB" w:rsidP="002B06FA"/>
        </w:tc>
        <w:tc>
          <w:tcPr>
            <w:tcW w:w="709" w:type="dxa"/>
            <w:vMerge/>
            <w:shd w:val="clear" w:color="auto" w:fill="auto"/>
          </w:tcPr>
          <w:p w14:paraId="1A6823D3" w14:textId="77777777" w:rsidR="00395DEB" w:rsidRPr="00A27180" w:rsidRDefault="00395DEB" w:rsidP="002B06FA"/>
        </w:tc>
        <w:tc>
          <w:tcPr>
            <w:tcW w:w="992" w:type="dxa"/>
            <w:shd w:val="clear" w:color="auto" w:fill="auto"/>
          </w:tcPr>
          <w:p w14:paraId="2833066F" w14:textId="77777777" w:rsidR="00395DEB" w:rsidRPr="000B4E82" w:rsidRDefault="00395DEB" w:rsidP="002B06FA">
            <w:pPr>
              <w:rPr>
                <w:sz w:val="20"/>
                <w:szCs w:val="20"/>
              </w:rPr>
            </w:pPr>
            <w:proofErr w:type="gramStart"/>
            <w:r w:rsidRPr="000B4E82">
              <w:rPr>
                <w:sz w:val="20"/>
                <w:szCs w:val="20"/>
              </w:rPr>
              <w:t>Год</w:t>
            </w:r>
            <w:proofErr w:type="gramEnd"/>
            <w:r w:rsidRPr="000B4E82">
              <w:rPr>
                <w:sz w:val="20"/>
                <w:szCs w:val="20"/>
              </w:rPr>
              <w:t xml:space="preserve"> предшествующий году разработки МП (факт)</w:t>
            </w:r>
          </w:p>
          <w:p w14:paraId="488A8D51" w14:textId="77777777" w:rsidR="00395DEB" w:rsidRPr="000B4E82" w:rsidRDefault="00395DEB" w:rsidP="002B06FA">
            <w:pPr>
              <w:rPr>
                <w:sz w:val="20"/>
                <w:szCs w:val="20"/>
              </w:rPr>
            </w:pPr>
            <w:r w:rsidRPr="000B4E82">
              <w:rPr>
                <w:sz w:val="20"/>
                <w:szCs w:val="20"/>
              </w:rPr>
              <w:t>2021</w:t>
            </w:r>
          </w:p>
        </w:tc>
        <w:tc>
          <w:tcPr>
            <w:tcW w:w="1276" w:type="dxa"/>
            <w:shd w:val="clear" w:color="auto" w:fill="auto"/>
          </w:tcPr>
          <w:p w14:paraId="065C30B9" w14:textId="77777777" w:rsidR="00395DEB" w:rsidRPr="000B4E82" w:rsidRDefault="00395DEB" w:rsidP="002B06FA">
            <w:pPr>
              <w:rPr>
                <w:sz w:val="20"/>
                <w:szCs w:val="20"/>
              </w:rPr>
            </w:pPr>
            <w:r w:rsidRPr="000B4E82">
              <w:rPr>
                <w:sz w:val="20"/>
                <w:szCs w:val="20"/>
              </w:rPr>
              <w:t>Год разработки МП</w:t>
            </w:r>
          </w:p>
          <w:p w14:paraId="19C5E9F3" w14:textId="77777777" w:rsidR="00395DEB" w:rsidRPr="000B4E82" w:rsidRDefault="00395DEB" w:rsidP="002B06FA">
            <w:pPr>
              <w:rPr>
                <w:sz w:val="20"/>
                <w:szCs w:val="20"/>
              </w:rPr>
            </w:pPr>
            <w:r w:rsidRPr="000B4E82">
              <w:rPr>
                <w:sz w:val="20"/>
                <w:szCs w:val="20"/>
              </w:rPr>
              <w:t>(оценка)</w:t>
            </w:r>
          </w:p>
          <w:p w14:paraId="58ACC05B" w14:textId="77777777" w:rsidR="00395DEB" w:rsidRPr="000B4E82" w:rsidRDefault="00395DEB" w:rsidP="002B06FA">
            <w:pPr>
              <w:rPr>
                <w:sz w:val="20"/>
                <w:szCs w:val="20"/>
              </w:rPr>
            </w:pPr>
            <w:r w:rsidRPr="000B4E82">
              <w:rPr>
                <w:sz w:val="20"/>
                <w:szCs w:val="20"/>
              </w:rPr>
              <w:t>2022</w:t>
            </w:r>
          </w:p>
        </w:tc>
        <w:tc>
          <w:tcPr>
            <w:tcW w:w="850" w:type="dxa"/>
            <w:shd w:val="clear" w:color="auto" w:fill="auto"/>
          </w:tcPr>
          <w:p w14:paraId="765C3BEC" w14:textId="77777777" w:rsidR="00395DEB" w:rsidRPr="00A27180" w:rsidRDefault="00395DEB" w:rsidP="002B06FA">
            <w:r w:rsidRPr="00A27180">
              <w:t>2023</w:t>
            </w:r>
          </w:p>
        </w:tc>
        <w:tc>
          <w:tcPr>
            <w:tcW w:w="709" w:type="dxa"/>
            <w:shd w:val="clear" w:color="auto" w:fill="auto"/>
          </w:tcPr>
          <w:p w14:paraId="4B73B6E8" w14:textId="77777777" w:rsidR="00395DEB" w:rsidRPr="00A27180" w:rsidRDefault="00395DEB" w:rsidP="002B06FA">
            <w:r w:rsidRPr="00A27180">
              <w:t>2024</w:t>
            </w:r>
          </w:p>
        </w:tc>
        <w:tc>
          <w:tcPr>
            <w:tcW w:w="850" w:type="dxa"/>
            <w:shd w:val="clear" w:color="auto" w:fill="auto"/>
          </w:tcPr>
          <w:p w14:paraId="313CCAF5" w14:textId="77777777" w:rsidR="00395DEB" w:rsidRPr="00A27180" w:rsidRDefault="00395DEB" w:rsidP="002B06FA">
            <w:r w:rsidRPr="00A27180">
              <w:t>2025</w:t>
            </w:r>
          </w:p>
        </w:tc>
        <w:tc>
          <w:tcPr>
            <w:tcW w:w="851" w:type="dxa"/>
          </w:tcPr>
          <w:p w14:paraId="0442E955" w14:textId="77777777" w:rsidR="00395DEB" w:rsidRPr="00227382" w:rsidRDefault="00395DEB" w:rsidP="002B06FA">
            <w:pPr>
              <w:rPr>
                <w:lang w:val="en-US"/>
              </w:rPr>
            </w:pPr>
            <w:r>
              <w:rPr>
                <w:lang w:val="en-US"/>
              </w:rPr>
              <w:t>2026</w:t>
            </w:r>
          </w:p>
        </w:tc>
        <w:tc>
          <w:tcPr>
            <w:tcW w:w="850" w:type="dxa"/>
          </w:tcPr>
          <w:p w14:paraId="15FE0A91" w14:textId="77777777" w:rsidR="00395DEB" w:rsidRPr="00227382" w:rsidRDefault="00395DEB" w:rsidP="002B06FA">
            <w:pPr>
              <w:rPr>
                <w:lang w:val="en-US"/>
              </w:rPr>
            </w:pPr>
            <w:r>
              <w:rPr>
                <w:lang w:val="en-US"/>
              </w:rPr>
              <w:t>2027</w:t>
            </w:r>
          </w:p>
        </w:tc>
      </w:tr>
      <w:tr w:rsidR="00395DEB" w:rsidRPr="00A27180" w14:paraId="610B77C6" w14:textId="77777777" w:rsidTr="002B06FA">
        <w:tc>
          <w:tcPr>
            <w:tcW w:w="817" w:type="dxa"/>
            <w:shd w:val="clear" w:color="auto" w:fill="auto"/>
          </w:tcPr>
          <w:p w14:paraId="5E60F011" w14:textId="77777777" w:rsidR="00395DEB" w:rsidRPr="00A27180" w:rsidRDefault="00395DEB" w:rsidP="002B06FA">
            <w:r w:rsidRPr="00A27180">
              <w:t>1</w:t>
            </w:r>
          </w:p>
        </w:tc>
        <w:tc>
          <w:tcPr>
            <w:tcW w:w="2126" w:type="dxa"/>
            <w:shd w:val="clear" w:color="auto" w:fill="auto"/>
          </w:tcPr>
          <w:p w14:paraId="47E6A12E" w14:textId="77777777" w:rsidR="00395DEB" w:rsidRPr="00A27180" w:rsidRDefault="00395DEB" w:rsidP="002B06FA">
            <w:r w:rsidRPr="00A27180">
              <w:t>2</w:t>
            </w:r>
          </w:p>
        </w:tc>
        <w:tc>
          <w:tcPr>
            <w:tcW w:w="709" w:type="dxa"/>
            <w:shd w:val="clear" w:color="auto" w:fill="auto"/>
          </w:tcPr>
          <w:p w14:paraId="75C235DA" w14:textId="77777777" w:rsidR="00395DEB" w:rsidRPr="00A27180" w:rsidRDefault="00395DEB" w:rsidP="002B06FA">
            <w:r w:rsidRPr="00A27180">
              <w:t>3</w:t>
            </w:r>
          </w:p>
        </w:tc>
        <w:tc>
          <w:tcPr>
            <w:tcW w:w="992" w:type="dxa"/>
            <w:shd w:val="clear" w:color="auto" w:fill="auto"/>
          </w:tcPr>
          <w:p w14:paraId="3698EBB9" w14:textId="77777777" w:rsidR="00395DEB" w:rsidRPr="00A27180" w:rsidRDefault="00395DEB" w:rsidP="002B06FA">
            <w:r w:rsidRPr="00A27180">
              <w:t>4</w:t>
            </w:r>
          </w:p>
        </w:tc>
        <w:tc>
          <w:tcPr>
            <w:tcW w:w="1276" w:type="dxa"/>
            <w:shd w:val="clear" w:color="auto" w:fill="auto"/>
          </w:tcPr>
          <w:p w14:paraId="2397F80B" w14:textId="77777777" w:rsidR="00395DEB" w:rsidRPr="00A27180" w:rsidRDefault="00395DEB" w:rsidP="002B06FA">
            <w:r w:rsidRPr="00A27180">
              <w:t>5</w:t>
            </w:r>
          </w:p>
        </w:tc>
        <w:tc>
          <w:tcPr>
            <w:tcW w:w="850" w:type="dxa"/>
            <w:shd w:val="clear" w:color="auto" w:fill="auto"/>
          </w:tcPr>
          <w:p w14:paraId="18137DB0" w14:textId="77777777" w:rsidR="00395DEB" w:rsidRPr="00A27180" w:rsidRDefault="00395DEB" w:rsidP="002B06FA">
            <w:r w:rsidRPr="00A27180">
              <w:t>6</w:t>
            </w:r>
          </w:p>
        </w:tc>
        <w:tc>
          <w:tcPr>
            <w:tcW w:w="709" w:type="dxa"/>
            <w:shd w:val="clear" w:color="auto" w:fill="auto"/>
          </w:tcPr>
          <w:p w14:paraId="3EC98B8D" w14:textId="77777777" w:rsidR="00395DEB" w:rsidRPr="00A27180" w:rsidRDefault="00395DEB" w:rsidP="002B06FA">
            <w:r w:rsidRPr="00A27180">
              <w:t>7</w:t>
            </w:r>
          </w:p>
        </w:tc>
        <w:tc>
          <w:tcPr>
            <w:tcW w:w="850" w:type="dxa"/>
            <w:shd w:val="clear" w:color="auto" w:fill="auto"/>
          </w:tcPr>
          <w:p w14:paraId="54FB660E" w14:textId="77777777" w:rsidR="00395DEB" w:rsidRPr="00A27180" w:rsidRDefault="00395DEB" w:rsidP="002B06FA">
            <w:r w:rsidRPr="00A27180">
              <w:t>8</w:t>
            </w:r>
          </w:p>
        </w:tc>
        <w:tc>
          <w:tcPr>
            <w:tcW w:w="851" w:type="dxa"/>
          </w:tcPr>
          <w:p w14:paraId="4B870C04" w14:textId="77777777" w:rsidR="00395DEB" w:rsidRPr="00227382" w:rsidRDefault="00395DEB" w:rsidP="002B06FA">
            <w:pPr>
              <w:rPr>
                <w:lang w:val="en-US"/>
              </w:rPr>
            </w:pPr>
            <w:r>
              <w:rPr>
                <w:lang w:val="en-US"/>
              </w:rPr>
              <w:t>9</w:t>
            </w:r>
          </w:p>
        </w:tc>
        <w:tc>
          <w:tcPr>
            <w:tcW w:w="850" w:type="dxa"/>
          </w:tcPr>
          <w:p w14:paraId="16E4C2A2" w14:textId="77777777" w:rsidR="00395DEB" w:rsidRPr="00227382" w:rsidRDefault="00395DEB" w:rsidP="002B06FA">
            <w:pPr>
              <w:rPr>
                <w:lang w:val="en-US"/>
              </w:rPr>
            </w:pPr>
            <w:r>
              <w:rPr>
                <w:lang w:val="en-US"/>
              </w:rPr>
              <w:t>10</w:t>
            </w:r>
          </w:p>
        </w:tc>
      </w:tr>
      <w:tr w:rsidR="00395DEB" w:rsidRPr="00160FA5" w14:paraId="3C07EDCC" w14:textId="77777777" w:rsidTr="002B06FA">
        <w:trPr>
          <w:trHeight w:val="681"/>
        </w:trPr>
        <w:tc>
          <w:tcPr>
            <w:tcW w:w="10030" w:type="dxa"/>
            <w:gridSpan w:val="10"/>
            <w:shd w:val="clear" w:color="auto" w:fill="auto"/>
          </w:tcPr>
          <w:p w14:paraId="0FFEC63E" w14:textId="77777777" w:rsidR="00395DEB" w:rsidRPr="00160FA5" w:rsidRDefault="00395DEB" w:rsidP="002B06FA">
            <w:pPr>
              <w:jc w:val="center"/>
              <w:rPr>
                <w:b/>
              </w:rPr>
            </w:pPr>
            <w:r w:rsidRPr="00160FA5">
              <w:rPr>
                <w:b/>
              </w:rPr>
              <w:t>Наименование муниципальной программы  «Улучшение демографической ситуации в Романовском муниципальном районе Саратовской области на 2023-2025 годы»</w:t>
            </w:r>
          </w:p>
        </w:tc>
      </w:tr>
      <w:tr w:rsidR="00395DEB" w14:paraId="2896EC26" w14:textId="77777777" w:rsidTr="002B06FA">
        <w:tc>
          <w:tcPr>
            <w:tcW w:w="817" w:type="dxa"/>
            <w:shd w:val="clear" w:color="auto" w:fill="auto"/>
          </w:tcPr>
          <w:p w14:paraId="173A8A92" w14:textId="77777777" w:rsidR="00395DEB" w:rsidRDefault="00395DEB" w:rsidP="002B06FA">
            <w:r>
              <w:t>1</w:t>
            </w:r>
          </w:p>
        </w:tc>
        <w:tc>
          <w:tcPr>
            <w:tcW w:w="2126" w:type="dxa"/>
            <w:shd w:val="clear" w:color="auto" w:fill="auto"/>
          </w:tcPr>
          <w:p w14:paraId="3BE2C640" w14:textId="77777777" w:rsidR="00395DEB" w:rsidRPr="00160FA5" w:rsidRDefault="00395DEB" w:rsidP="002B06FA">
            <w:pPr>
              <w:rPr>
                <w:color w:val="000000"/>
              </w:rPr>
            </w:pPr>
            <w:r w:rsidRPr="00160FA5">
              <w:rPr>
                <w:color w:val="000000"/>
              </w:rPr>
              <w:t>Охват детей услу</w:t>
            </w:r>
            <w:r w:rsidRPr="00160FA5">
              <w:rPr>
                <w:color w:val="000000"/>
              </w:rPr>
              <w:softHyphen/>
              <w:t>гами дошкольного образования в про</w:t>
            </w:r>
            <w:r w:rsidRPr="00160FA5">
              <w:rPr>
                <w:color w:val="000000"/>
              </w:rPr>
              <w:softHyphen/>
              <w:t>центах от общего числа детей до</w:t>
            </w:r>
            <w:r w:rsidRPr="00160FA5">
              <w:rPr>
                <w:color w:val="000000"/>
              </w:rPr>
              <w:softHyphen/>
              <w:t>школьного возрас</w:t>
            </w:r>
            <w:r w:rsidRPr="00160FA5">
              <w:rPr>
                <w:color w:val="000000"/>
              </w:rPr>
              <w:softHyphen/>
              <w:t>та</w:t>
            </w:r>
          </w:p>
        </w:tc>
        <w:tc>
          <w:tcPr>
            <w:tcW w:w="709" w:type="dxa"/>
            <w:shd w:val="clear" w:color="auto" w:fill="auto"/>
          </w:tcPr>
          <w:p w14:paraId="05DC5C78" w14:textId="77777777" w:rsidR="00395DEB" w:rsidRPr="00160FA5" w:rsidRDefault="00395DEB" w:rsidP="002B06FA">
            <w:pPr>
              <w:rPr>
                <w:rFonts w:ascii="Arial" w:hAnsi="Arial" w:cs="Arial"/>
                <w:color w:val="000000"/>
                <w:sz w:val="20"/>
                <w:szCs w:val="20"/>
              </w:rPr>
            </w:pPr>
            <w:r w:rsidRPr="00160FA5">
              <w:rPr>
                <w:rFonts w:ascii="Arial" w:hAnsi="Arial" w:cs="Arial"/>
                <w:color w:val="000000"/>
                <w:sz w:val="20"/>
                <w:szCs w:val="20"/>
              </w:rPr>
              <w:t>%</w:t>
            </w:r>
          </w:p>
        </w:tc>
        <w:tc>
          <w:tcPr>
            <w:tcW w:w="992" w:type="dxa"/>
            <w:shd w:val="clear" w:color="auto" w:fill="auto"/>
          </w:tcPr>
          <w:p w14:paraId="71D42B8D" w14:textId="77777777" w:rsidR="00395DEB" w:rsidRDefault="00395DEB" w:rsidP="002B06FA">
            <w:r>
              <w:t>68</w:t>
            </w:r>
          </w:p>
        </w:tc>
        <w:tc>
          <w:tcPr>
            <w:tcW w:w="1276" w:type="dxa"/>
            <w:shd w:val="clear" w:color="auto" w:fill="auto"/>
          </w:tcPr>
          <w:p w14:paraId="7397B6C2" w14:textId="77777777" w:rsidR="00395DEB" w:rsidRDefault="00395DEB" w:rsidP="002B06FA">
            <w:r>
              <w:t>65</w:t>
            </w:r>
          </w:p>
        </w:tc>
        <w:tc>
          <w:tcPr>
            <w:tcW w:w="850" w:type="dxa"/>
            <w:shd w:val="clear" w:color="auto" w:fill="auto"/>
          </w:tcPr>
          <w:p w14:paraId="1E4B181B" w14:textId="77777777" w:rsidR="00395DEB" w:rsidRDefault="00395DEB" w:rsidP="002B06FA">
            <w:r>
              <w:t>67</w:t>
            </w:r>
          </w:p>
        </w:tc>
        <w:tc>
          <w:tcPr>
            <w:tcW w:w="709" w:type="dxa"/>
            <w:shd w:val="clear" w:color="auto" w:fill="auto"/>
          </w:tcPr>
          <w:p w14:paraId="41E87F60" w14:textId="77777777" w:rsidR="00395DEB" w:rsidRDefault="00395DEB" w:rsidP="002B06FA">
            <w:r>
              <w:t>67</w:t>
            </w:r>
          </w:p>
        </w:tc>
        <w:tc>
          <w:tcPr>
            <w:tcW w:w="850" w:type="dxa"/>
            <w:shd w:val="clear" w:color="auto" w:fill="auto"/>
          </w:tcPr>
          <w:p w14:paraId="0F6B6F3A" w14:textId="77777777" w:rsidR="00395DEB" w:rsidRDefault="00395DEB" w:rsidP="002B06FA">
            <w:r>
              <w:t>67</w:t>
            </w:r>
          </w:p>
        </w:tc>
        <w:tc>
          <w:tcPr>
            <w:tcW w:w="851" w:type="dxa"/>
          </w:tcPr>
          <w:p w14:paraId="2796C662" w14:textId="77777777" w:rsidR="00395DEB" w:rsidRDefault="00395DEB" w:rsidP="002B06FA">
            <w:r>
              <w:t>68</w:t>
            </w:r>
          </w:p>
        </w:tc>
        <w:tc>
          <w:tcPr>
            <w:tcW w:w="850" w:type="dxa"/>
          </w:tcPr>
          <w:p w14:paraId="5E456DEC" w14:textId="77777777" w:rsidR="00395DEB" w:rsidRDefault="00395DEB" w:rsidP="002B06FA">
            <w:r>
              <w:t>70</w:t>
            </w:r>
          </w:p>
        </w:tc>
      </w:tr>
      <w:tr w:rsidR="00395DEB" w14:paraId="33845682" w14:textId="77777777" w:rsidTr="002B06FA">
        <w:tc>
          <w:tcPr>
            <w:tcW w:w="817" w:type="dxa"/>
            <w:shd w:val="clear" w:color="auto" w:fill="auto"/>
          </w:tcPr>
          <w:p w14:paraId="40EE397C" w14:textId="77777777" w:rsidR="00395DEB" w:rsidRDefault="00395DEB" w:rsidP="002B06FA">
            <w:r>
              <w:t>2</w:t>
            </w:r>
          </w:p>
        </w:tc>
        <w:tc>
          <w:tcPr>
            <w:tcW w:w="2126" w:type="dxa"/>
            <w:shd w:val="clear" w:color="auto" w:fill="auto"/>
          </w:tcPr>
          <w:p w14:paraId="0E200F0F" w14:textId="77777777" w:rsidR="00395DEB" w:rsidRPr="00160FA5" w:rsidRDefault="00395DEB" w:rsidP="002B06FA">
            <w:pPr>
              <w:rPr>
                <w:color w:val="000000"/>
              </w:rPr>
            </w:pPr>
            <w:r w:rsidRPr="00160FA5">
              <w:rPr>
                <w:color w:val="000000"/>
              </w:rPr>
              <w:t>Уровень младенче</w:t>
            </w:r>
            <w:r w:rsidRPr="00160FA5">
              <w:rPr>
                <w:color w:val="000000"/>
              </w:rPr>
              <w:softHyphen/>
              <w:t>ской смертности на 1000 детей, ро</w:t>
            </w:r>
            <w:r w:rsidRPr="00160FA5">
              <w:rPr>
                <w:color w:val="000000"/>
              </w:rPr>
              <w:softHyphen/>
              <w:t>дившихся живыми</w:t>
            </w:r>
          </w:p>
        </w:tc>
        <w:tc>
          <w:tcPr>
            <w:tcW w:w="709" w:type="dxa"/>
            <w:shd w:val="clear" w:color="auto" w:fill="auto"/>
          </w:tcPr>
          <w:p w14:paraId="7EEE7116" w14:textId="77777777" w:rsidR="00395DEB" w:rsidRPr="00E0029D" w:rsidRDefault="00395DEB" w:rsidP="002B06FA">
            <w:pPr>
              <w:rPr>
                <w:color w:val="000000"/>
                <w:sz w:val="20"/>
                <w:szCs w:val="20"/>
              </w:rPr>
            </w:pPr>
            <w:r w:rsidRPr="00E0029D">
              <w:rPr>
                <w:color w:val="000000"/>
                <w:sz w:val="20"/>
                <w:szCs w:val="20"/>
              </w:rPr>
              <w:t>про</w:t>
            </w:r>
            <w:r w:rsidRPr="00E0029D">
              <w:rPr>
                <w:color w:val="000000"/>
                <w:sz w:val="20"/>
                <w:szCs w:val="20"/>
              </w:rPr>
              <w:softHyphen/>
              <w:t>мил</w:t>
            </w:r>
            <w:r w:rsidRPr="00E0029D">
              <w:rPr>
                <w:color w:val="000000"/>
                <w:sz w:val="20"/>
                <w:szCs w:val="20"/>
              </w:rPr>
              <w:softHyphen/>
              <w:t>ле</w:t>
            </w:r>
          </w:p>
        </w:tc>
        <w:tc>
          <w:tcPr>
            <w:tcW w:w="992" w:type="dxa"/>
            <w:shd w:val="clear" w:color="auto" w:fill="auto"/>
          </w:tcPr>
          <w:p w14:paraId="1C755381" w14:textId="77777777" w:rsidR="00395DEB" w:rsidRDefault="00395DEB" w:rsidP="002B06FA">
            <w:r>
              <w:t>0</w:t>
            </w:r>
          </w:p>
        </w:tc>
        <w:tc>
          <w:tcPr>
            <w:tcW w:w="1276" w:type="dxa"/>
            <w:shd w:val="clear" w:color="auto" w:fill="auto"/>
          </w:tcPr>
          <w:p w14:paraId="5C112EBD" w14:textId="77777777" w:rsidR="00395DEB" w:rsidRDefault="00395DEB" w:rsidP="002B06FA">
            <w:r>
              <w:t>0</w:t>
            </w:r>
          </w:p>
        </w:tc>
        <w:tc>
          <w:tcPr>
            <w:tcW w:w="850" w:type="dxa"/>
            <w:shd w:val="clear" w:color="auto" w:fill="auto"/>
          </w:tcPr>
          <w:p w14:paraId="1A3AEF51" w14:textId="77777777" w:rsidR="00395DEB" w:rsidRDefault="00395DEB" w:rsidP="002B06FA">
            <w:r>
              <w:t>0</w:t>
            </w:r>
          </w:p>
        </w:tc>
        <w:tc>
          <w:tcPr>
            <w:tcW w:w="709" w:type="dxa"/>
            <w:shd w:val="clear" w:color="auto" w:fill="auto"/>
          </w:tcPr>
          <w:p w14:paraId="61FBA40E" w14:textId="77777777" w:rsidR="00395DEB" w:rsidRDefault="00395DEB" w:rsidP="002B06FA">
            <w:r>
              <w:t>0</w:t>
            </w:r>
          </w:p>
        </w:tc>
        <w:tc>
          <w:tcPr>
            <w:tcW w:w="850" w:type="dxa"/>
            <w:shd w:val="clear" w:color="auto" w:fill="auto"/>
          </w:tcPr>
          <w:p w14:paraId="0DD19EAE" w14:textId="77777777" w:rsidR="00395DEB" w:rsidRDefault="00395DEB" w:rsidP="002B06FA">
            <w:r>
              <w:t>0</w:t>
            </w:r>
          </w:p>
        </w:tc>
        <w:tc>
          <w:tcPr>
            <w:tcW w:w="851" w:type="dxa"/>
          </w:tcPr>
          <w:p w14:paraId="3DC13AC6" w14:textId="77777777" w:rsidR="00395DEB" w:rsidRDefault="00395DEB" w:rsidP="002B06FA">
            <w:r>
              <w:t>0</w:t>
            </w:r>
          </w:p>
        </w:tc>
        <w:tc>
          <w:tcPr>
            <w:tcW w:w="850" w:type="dxa"/>
          </w:tcPr>
          <w:p w14:paraId="38F8954C" w14:textId="77777777" w:rsidR="00395DEB" w:rsidRDefault="00395DEB" w:rsidP="002B06FA">
            <w:r>
              <w:t>0</w:t>
            </w:r>
          </w:p>
        </w:tc>
      </w:tr>
      <w:tr w:rsidR="00395DEB" w14:paraId="4C784C4A" w14:textId="77777777" w:rsidTr="002B06FA">
        <w:tc>
          <w:tcPr>
            <w:tcW w:w="817" w:type="dxa"/>
            <w:shd w:val="clear" w:color="auto" w:fill="auto"/>
          </w:tcPr>
          <w:p w14:paraId="76F78128" w14:textId="77777777" w:rsidR="00395DEB" w:rsidRDefault="00395DEB" w:rsidP="002B06FA">
            <w:r>
              <w:t>3</w:t>
            </w:r>
          </w:p>
        </w:tc>
        <w:tc>
          <w:tcPr>
            <w:tcW w:w="2126" w:type="dxa"/>
            <w:shd w:val="clear" w:color="auto" w:fill="auto"/>
          </w:tcPr>
          <w:p w14:paraId="1022C3C2" w14:textId="77777777" w:rsidR="00395DEB" w:rsidRPr="00160FA5" w:rsidRDefault="00395DEB" w:rsidP="002B06FA">
            <w:pPr>
              <w:rPr>
                <w:color w:val="000000"/>
              </w:rPr>
            </w:pPr>
            <w:r w:rsidRPr="00160FA5">
              <w:rPr>
                <w:color w:val="000000"/>
              </w:rPr>
              <w:t>Уровень смертно</w:t>
            </w:r>
            <w:r w:rsidRPr="00160FA5">
              <w:rPr>
                <w:color w:val="000000"/>
              </w:rPr>
              <w:softHyphen/>
              <w:t>сти трудоспособ</w:t>
            </w:r>
            <w:r w:rsidRPr="00160FA5">
              <w:rPr>
                <w:color w:val="000000"/>
              </w:rPr>
              <w:softHyphen/>
              <w:t>ного населения на 1000 человек</w:t>
            </w:r>
          </w:p>
        </w:tc>
        <w:tc>
          <w:tcPr>
            <w:tcW w:w="709" w:type="dxa"/>
            <w:shd w:val="clear" w:color="auto" w:fill="auto"/>
          </w:tcPr>
          <w:p w14:paraId="20BCB66E" w14:textId="77777777" w:rsidR="00395DEB" w:rsidRPr="00E0029D" w:rsidRDefault="00395DEB" w:rsidP="002B06FA">
            <w:pPr>
              <w:rPr>
                <w:color w:val="000000"/>
                <w:sz w:val="20"/>
                <w:szCs w:val="20"/>
              </w:rPr>
            </w:pPr>
            <w:r w:rsidRPr="00E0029D">
              <w:rPr>
                <w:color w:val="000000"/>
                <w:sz w:val="20"/>
                <w:szCs w:val="20"/>
              </w:rPr>
              <w:t>про</w:t>
            </w:r>
            <w:r w:rsidRPr="00E0029D">
              <w:rPr>
                <w:color w:val="000000"/>
                <w:sz w:val="20"/>
                <w:szCs w:val="20"/>
              </w:rPr>
              <w:softHyphen/>
              <w:t>мил</w:t>
            </w:r>
            <w:r w:rsidRPr="00E0029D">
              <w:rPr>
                <w:color w:val="000000"/>
                <w:sz w:val="20"/>
                <w:szCs w:val="20"/>
              </w:rPr>
              <w:softHyphen/>
              <w:t>ле</w:t>
            </w:r>
          </w:p>
        </w:tc>
        <w:tc>
          <w:tcPr>
            <w:tcW w:w="992" w:type="dxa"/>
            <w:shd w:val="clear" w:color="auto" w:fill="auto"/>
          </w:tcPr>
          <w:p w14:paraId="02AF6259" w14:textId="77777777" w:rsidR="00395DEB" w:rsidRDefault="00395DEB" w:rsidP="002B06FA">
            <w:r>
              <w:t>30,9</w:t>
            </w:r>
          </w:p>
        </w:tc>
        <w:tc>
          <w:tcPr>
            <w:tcW w:w="1276" w:type="dxa"/>
            <w:shd w:val="clear" w:color="auto" w:fill="auto"/>
          </w:tcPr>
          <w:p w14:paraId="1D5C8F48" w14:textId="77777777" w:rsidR="00395DEB" w:rsidRDefault="00395DEB" w:rsidP="002B06FA">
            <w:r>
              <w:t>10,9</w:t>
            </w:r>
          </w:p>
        </w:tc>
        <w:tc>
          <w:tcPr>
            <w:tcW w:w="850" w:type="dxa"/>
            <w:shd w:val="clear" w:color="auto" w:fill="auto"/>
          </w:tcPr>
          <w:p w14:paraId="02F17150" w14:textId="77777777" w:rsidR="00395DEB" w:rsidRDefault="00395DEB" w:rsidP="002B06FA">
            <w:r>
              <w:t>9,9</w:t>
            </w:r>
          </w:p>
          <w:p w14:paraId="0394BE5E" w14:textId="77777777" w:rsidR="00395DEB" w:rsidRDefault="00395DEB" w:rsidP="002B06FA"/>
        </w:tc>
        <w:tc>
          <w:tcPr>
            <w:tcW w:w="709" w:type="dxa"/>
            <w:shd w:val="clear" w:color="auto" w:fill="auto"/>
          </w:tcPr>
          <w:p w14:paraId="7C57C762" w14:textId="77777777" w:rsidR="00395DEB" w:rsidRDefault="00395DEB" w:rsidP="002B06FA">
            <w:r>
              <w:t>9,5</w:t>
            </w:r>
          </w:p>
        </w:tc>
        <w:tc>
          <w:tcPr>
            <w:tcW w:w="850" w:type="dxa"/>
            <w:shd w:val="clear" w:color="auto" w:fill="auto"/>
          </w:tcPr>
          <w:p w14:paraId="4E88E404" w14:textId="77777777" w:rsidR="00395DEB" w:rsidRDefault="00395DEB" w:rsidP="002B06FA">
            <w:r>
              <w:t>9,2</w:t>
            </w:r>
          </w:p>
        </w:tc>
        <w:tc>
          <w:tcPr>
            <w:tcW w:w="851" w:type="dxa"/>
          </w:tcPr>
          <w:p w14:paraId="74A04DE2" w14:textId="77777777" w:rsidR="00395DEB" w:rsidRDefault="00395DEB" w:rsidP="002B06FA">
            <w:r>
              <w:t>5,2</w:t>
            </w:r>
          </w:p>
        </w:tc>
        <w:tc>
          <w:tcPr>
            <w:tcW w:w="850" w:type="dxa"/>
          </w:tcPr>
          <w:p w14:paraId="44D8CE8A" w14:textId="77777777" w:rsidR="00395DEB" w:rsidRDefault="00395DEB" w:rsidP="002B06FA">
            <w:r>
              <w:t>5,2</w:t>
            </w:r>
          </w:p>
        </w:tc>
      </w:tr>
      <w:tr w:rsidR="00395DEB" w14:paraId="2A555F9A" w14:textId="77777777" w:rsidTr="002B06FA">
        <w:tc>
          <w:tcPr>
            <w:tcW w:w="817" w:type="dxa"/>
            <w:shd w:val="clear" w:color="auto" w:fill="auto"/>
          </w:tcPr>
          <w:p w14:paraId="3E1389A6" w14:textId="77777777" w:rsidR="00395DEB" w:rsidRDefault="00395DEB" w:rsidP="002B06FA">
            <w:r>
              <w:t>4</w:t>
            </w:r>
          </w:p>
        </w:tc>
        <w:tc>
          <w:tcPr>
            <w:tcW w:w="2126" w:type="dxa"/>
            <w:shd w:val="clear" w:color="auto" w:fill="auto"/>
          </w:tcPr>
          <w:p w14:paraId="0E948C2F" w14:textId="77777777" w:rsidR="00395DEB" w:rsidRPr="00160FA5" w:rsidRDefault="00395DEB" w:rsidP="002B06FA">
            <w:pPr>
              <w:rPr>
                <w:color w:val="000000"/>
              </w:rPr>
            </w:pPr>
            <w:r w:rsidRPr="00160FA5">
              <w:rPr>
                <w:color w:val="000000"/>
              </w:rPr>
              <w:t>Уровень смертно</w:t>
            </w:r>
            <w:r w:rsidRPr="00160FA5">
              <w:rPr>
                <w:color w:val="000000"/>
              </w:rPr>
              <w:softHyphen/>
              <w:t>сти населения на 1000 человек</w:t>
            </w:r>
          </w:p>
        </w:tc>
        <w:tc>
          <w:tcPr>
            <w:tcW w:w="709" w:type="dxa"/>
            <w:shd w:val="clear" w:color="auto" w:fill="auto"/>
          </w:tcPr>
          <w:p w14:paraId="73D2A99C" w14:textId="77777777" w:rsidR="00395DEB" w:rsidRPr="00E0029D" w:rsidRDefault="00395DEB" w:rsidP="002B06FA">
            <w:pPr>
              <w:rPr>
                <w:color w:val="000000"/>
                <w:sz w:val="20"/>
                <w:szCs w:val="20"/>
              </w:rPr>
            </w:pPr>
            <w:r w:rsidRPr="00E0029D">
              <w:rPr>
                <w:color w:val="000000"/>
                <w:sz w:val="20"/>
                <w:szCs w:val="20"/>
              </w:rPr>
              <w:t>про</w:t>
            </w:r>
            <w:r w:rsidRPr="00E0029D">
              <w:rPr>
                <w:color w:val="000000"/>
                <w:sz w:val="20"/>
                <w:szCs w:val="20"/>
              </w:rPr>
              <w:softHyphen/>
              <w:t>мил</w:t>
            </w:r>
            <w:r w:rsidRPr="00E0029D">
              <w:rPr>
                <w:color w:val="000000"/>
                <w:sz w:val="20"/>
                <w:szCs w:val="20"/>
              </w:rPr>
              <w:softHyphen/>
              <w:t>ле</w:t>
            </w:r>
          </w:p>
        </w:tc>
        <w:tc>
          <w:tcPr>
            <w:tcW w:w="992" w:type="dxa"/>
            <w:shd w:val="clear" w:color="auto" w:fill="auto"/>
          </w:tcPr>
          <w:p w14:paraId="73C1AAE6" w14:textId="77777777" w:rsidR="00395DEB" w:rsidRDefault="00395DEB" w:rsidP="002B06FA">
            <w:r>
              <w:t>25,1</w:t>
            </w:r>
          </w:p>
        </w:tc>
        <w:tc>
          <w:tcPr>
            <w:tcW w:w="1276" w:type="dxa"/>
            <w:shd w:val="clear" w:color="auto" w:fill="auto"/>
          </w:tcPr>
          <w:p w14:paraId="67C622AD" w14:textId="77777777" w:rsidR="00395DEB" w:rsidRDefault="00395DEB" w:rsidP="002B06FA">
            <w:r>
              <w:t>18,6</w:t>
            </w:r>
          </w:p>
        </w:tc>
        <w:tc>
          <w:tcPr>
            <w:tcW w:w="850" w:type="dxa"/>
            <w:shd w:val="clear" w:color="auto" w:fill="auto"/>
          </w:tcPr>
          <w:p w14:paraId="372D410E" w14:textId="77777777" w:rsidR="00395DEB" w:rsidRDefault="00395DEB" w:rsidP="002B06FA">
            <w:r>
              <w:t>17,9</w:t>
            </w:r>
          </w:p>
        </w:tc>
        <w:tc>
          <w:tcPr>
            <w:tcW w:w="709" w:type="dxa"/>
            <w:shd w:val="clear" w:color="auto" w:fill="auto"/>
          </w:tcPr>
          <w:p w14:paraId="5E2599BD" w14:textId="77777777" w:rsidR="00395DEB" w:rsidRDefault="00395DEB" w:rsidP="002B06FA">
            <w:r>
              <w:t>17,4</w:t>
            </w:r>
          </w:p>
        </w:tc>
        <w:tc>
          <w:tcPr>
            <w:tcW w:w="850" w:type="dxa"/>
            <w:shd w:val="clear" w:color="auto" w:fill="auto"/>
          </w:tcPr>
          <w:p w14:paraId="6387D7D3" w14:textId="77777777" w:rsidR="00395DEB" w:rsidRDefault="00395DEB" w:rsidP="002B06FA">
            <w:r>
              <w:t>17,2</w:t>
            </w:r>
          </w:p>
        </w:tc>
        <w:tc>
          <w:tcPr>
            <w:tcW w:w="851" w:type="dxa"/>
          </w:tcPr>
          <w:p w14:paraId="6D6FB6A1" w14:textId="77777777" w:rsidR="00395DEB" w:rsidRDefault="00395DEB" w:rsidP="002B06FA">
            <w:r>
              <w:t>17,2</w:t>
            </w:r>
          </w:p>
        </w:tc>
        <w:tc>
          <w:tcPr>
            <w:tcW w:w="850" w:type="dxa"/>
          </w:tcPr>
          <w:p w14:paraId="71BE3DCA" w14:textId="77777777" w:rsidR="00395DEB" w:rsidRDefault="00395DEB" w:rsidP="002B06FA">
            <w:r>
              <w:t>17,2</w:t>
            </w:r>
          </w:p>
        </w:tc>
      </w:tr>
      <w:tr w:rsidR="00395DEB" w14:paraId="1FC407BD" w14:textId="77777777" w:rsidTr="002B06FA">
        <w:tc>
          <w:tcPr>
            <w:tcW w:w="817" w:type="dxa"/>
            <w:shd w:val="clear" w:color="auto" w:fill="auto"/>
          </w:tcPr>
          <w:p w14:paraId="28415C1B" w14:textId="77777777" w:rsidR="00395DEB" w:rsidRDefault="00395DEB" w:rsidP="002B06FA">
            <w:r>
              <w:t>5</w:t>
            </w:r>
          </w:p>
        </w:tc>
        <w:tc>
          <w:tcPr>
            <w:tcW w:w="2126" w:type="dxa"/>
            <w:shd w:val="clear" w:color="auto" w:fill="auto"/>
          </w:tcPr>
          <w:p w14:paraId="6E774462" w14:textId="77777777" w:rsidR="00395DEB" w:rsidRPr="00160FA5" w:rsidRDefault="00395DEB" w:rsidP="002B06FA">
            <w:pPr>
              <w:rPr>
                <w:shd w:val="clear" w:color="auto" w:fill="FFFFFF"/>
              </w:rPr>
            </w:pPr>
            <w:r w:rsidRPr="00160FA5">
              <w:rPr>
                <w:shd w:val="clear" w:color="auto" w:fill="FFFFFF"/>
              </w:rPr>
              <w:t xml:space="preserve">Ожидаемая продолжительность жизни </w:t>
            </w:r>
          </w:p>
          <w:p w14:paraId="708755DD" w14:textId="77777777" w:rsidR="00395DEB" w:rsidRPr="00160FA5" w:rsidRDefault="00395DEB" w:rsidP="002B06FA">
            <w:pPr>
              <w:rPr>
                <w:shd w:val="clear" w:color="auto" w:fill="FFFFFF"/>
              </w:rPr>
            </w:pPr>
          </w:p>
          <w:p w14:paraId="12F5FFA4" w14:textId="77777777" w:rsidR="00395DEB" w:rsidRPr="00160FA5" w:rsidRDefault="00395DEB" w:rsidP="002B06FA">
            <w:pPr>
              <w:rPr>
                <w:highlight w:val="white"/>
              </w:rPr>
            </w:pPr>
          </w:p>
        </w:tc>
        <w:tc>
          <w:tcPr>
            <w:tcW w:w="709" w:type="dxa"/>
            <w:shd w:val="clear" w:color="auto" w:fill="auto"/>
          </w:tcPr>
          <w:p w14:paraId="025CEFE7" w14:textId="77777777" w:rsidR="00395DEB" w:rsidRPr="00E0029D" w:rsidRDefault="00395DEB" w:rsidP="002B06FA">
            <w:r w:rsidRPr="00E0029D">
              <w:t>лет</w:t>
            </w:r>
          </w:p>
        </w:tc>
        <w:tc>
          <w:tcPr>
            <w:tcW w:w="992" w:type="dxa"/>
            <w:shd w:val="clear" w:color="auto" w:fill="auto"/>
          </w:tcPr>
          <w:p w14:paraId="426C22AC" w14:textId="77777777" w:rsidR="00395DEB" w:rsidRDefault="00395DEB" w:rsidP="002B06FA">
            <w:r>
              <w:t>75,3</w:t>
            </w:r>
          </w:p>
        </w:tc>
        <w:tc>
          <w:tcPr>
            <w:tcW w:w="1276" w:type="dxa"/>
            <w:shd w:val="clear" w:color="auto" w:fill="auto"/>
          </w:tcPr>
          <w:p w14:paraId="497AEB57" w14:textId="77777777" w:rsidR="00395DEB" w:rsidRDefault="00395DEB" w:rsidP="002B06FA">
            <w:r>
              <w:t>75,7</w:t>
            </w:r>
          </w:p>
        </w:tc>
        <w:tc>
          <w:tcPr>
            <w:tcW w:w="850" w:type="dxa"/>
            <w:shd w:val="clear" w:color="auto" w:fill="auto"/>
          </w:tcPr>
          <w:p w14:paraId="0BA344B2" w14:textId="77777777" w:rsidR="00395DEB" w:rsidRDefault="00395DEB" w:rsidP="002B06FA">
            <w:r>
              <w:t>77,7</w:t>
            </w:r>
          </w:p>
        </w:tc>
        <w:tc>
          <w:tcPr>
            <w:tcW w:w="709" w:type="dxa"/>
            <w:shd w:val="clear" w:color="auto" w:fill="auto"/>
          </w:tcPr>
          <w:p w14:paraId="118F1D36" w14:textId="77777777" w:rsidR="00395DEB" w:rsidRDefault="00395DEB" w:rsidP="002B06FA">
            <w:r>
              <w:t>77,7</w:t>
            </w:r>
          </w:p>
        </w:tc>
        <w:tc>
          <w:tcPr>
            <w:tcW w:w="850" w:type="dxa"/>
            <w:shd w:val="clear" w:color="auto" w:fill="auto"/>
          </w:tcPr>
          <w:p w14:paraId="3A604B1A" w14:textId="77777777" w:rsidR="00395DEB" w:rsidRDefault="00395DEB" w:rsidP="002B06FA">
            <w:r>
              <w:t>77,7</w:t>
            </w:r>
          </w:p>
        </w:tc>
        <w:tc>
          <w:tcPr>
            <w:tcW w:w="851" w:type="dxa"/>
          </w:tcPr>
          <w:p w14:paraId="1B2DFDEA" w14:textId="77777777" w:rsidR="00395DEB" w:rsidRDefault="00395DEB" w:rsidP="002B06FA">
            <w:r>
              <w:t>76,4</w:t>
            </w:r>
          </w:p>
        </w:tc>
        <w:tc>
          <w:tcPr>
            <w:tcW w:w="850" w:type="dxa"/>
          </w:tcPr>
          <w:p w14:paraId="4E72A8D6" w14:textId="77777777" w:rsidR="00395DEB" w:rsidRDefault="00395DEB" w:rsidP="002B06FA">
            <w:r>
              <w:t>76,4</w:t>
            </w:r>
          </w:p>
        </w:tc>
      </w:tr>
      <w:tr w:rsidR="00395DEB" w14:paraId="6C69900B" w14:textId="77777777" w:rsidTr="002B06FA">
        <w:tc>
          <w:tcPr>
            <w:tcW w:w="817" w:type="dxa"/>
            <w:shd w:val="clear" w:color="auto" w:fill="auto"/>
          </w:tcPr>
          <w:p w14:paraId="3E69AA03" w14:textId="77777777" w:rsidR="00395DEB" w:rsidRDefault="00395DEB" w:rsidP="002B06FA">
            <w:r>
              <w:t>6</w:t>
            </w:r>
          </w:p>
        </w:tc>
        <w:tc>
          <w:tcPr>
            <w:tcW w:w="2126" w:type="dxa"/>
            <w:shd w:val="clear" w:color="auto" w:fill="auto"/>
          </w:tcPr>
          <w:p w14:paraId="76AC1273" w14:textId="77777777" w:rsidR="00395DEB" w:rsidRPr="00160FA5" w:rsidRDefault="00395DEB" w:rsidP="002B06FA">
            <w:pPr>
              <w:rPr>
                <w:highlight w:val="cyan"/>
              </w:rPr>
            </w:pPr>
            <w:r w:rsidRPr="00160FA5">
              <w:rPr>
                <w:shd w:val="clear" w:color="auto" w:fill="FFFFFF"/>
              </w:rPr>
              <w:t xml:space="preserve">Охват населения диспансеризацией </w:t>
            </w:r>
          </w:p>
        </w:tc>
        <w:tc>
          <w:tcPr>
            <w:tcW w:w="709" w:type="dxa"/>
            <w:shd w:val="clear" w:color="auto" w:fill="auto"/>
          </w:tcPr>
          <w:p w14:paraId="424CAC0E" w14:textId="77777777" w:rsidR="00395DEB" w:rsidRPr="00E0029D" w:rsidRDefault="00395DEB" w:rsidP="002B06FA">
            <w:pPr>
              <w:rPr>
                <w:highlight w:val="white"/>
              </w:rPr>
            </w:pPr>
            <w:r w:rsidRPr="00E0029D">
              <w:rPr>
                <w:shd w:val="clear" w:color="auto" w:fill="FFFFFF"/>
              </w:rPr>
              <w:t>%</w:t>
            </w:r>
          </w:p>
        </w:tc>
        <w:tc>
          <w:tcPr>
            <w:tcW w:w="992" w:type="dxa"/>
            <w:shd w:val="clear" w:color="auto" w:fill="auto"/>
          </w:tcPr>
          <w:p w14:paraId="12716CAE" w14:textId="77777777" w:rsidR="00395DEB" w:rsidRDefault="00395DEB" w:rsidP="002B06FA">
            <w:r>
              <w:t>39,7</w:t>
            </w:r>
          </w:p>
        </w:tc>
        <w:tc>
          <w:tcPr>
            <w:tcW w:w="1276" w:type="dxa"/>
            <w:shd w:val="clear" w:color="auto" w:fill="auto"/>
          </w:tcPr>
          <w:p w14:paraId="24630FA7" w14:textId="77777777" w:rsidR="00395DEB" w:rsidRDefault="00395DEB" w:rsidP="002B06FA">
            <w:r>
              <w:t>46,2</w:t>
            </w:r>
          </w:p>
        </w:tc>
        <w:tc>
          <w:tcPr>
            <w:tcW w:w="850" w:type="dxa"/>
            <w:shd w:val="clear" w:color="auto" w:fill="auto"/>
          </w:tcPr>
          <w:p w14:paraId="075C353D" w14:textId="77777777" w:rsidR="00395DEB" w:rsidRDefault="00395DEB" w:rsidP="002B06FA">
            <w:r>
              <w:t>51,9</w:t>
            </w:r>
          </w:p>
        </w:tc>
        <w:tc>
          <w:tcPr>
            <w:tcW w:w="709" w:type="dxa"/>
            <w:shd w:val="clear" w:color="auto" w:fill="auto"/>
          </w:tcPr>
          <w:p w14:paraId="77732825" w14:textId="77777777" w:rsidR="00395DEB" w:rsidRDefault="00395DEB" w:rsidP="002B06FA">
            <w:r>
              <w:t>51,0</w:t>
            </w:r>
          </w:p>
        </w:tc>
        <w:tc>
          <w:tcPr>
            <w:tcW w:w="850" w:type="dxa"/>
            <w:shd w:val="clear" w:color="auto" w:fill="auto"/>
          </w:tcPr>
          <w:p w14:paraId="17D7FC1E" w14:textId="77777777" w:rsidR="00395DEB" w:rsidRDefault="00395DEB" w:rsidP="002B06FA">
            <w:r>
              <w:t>51,0</w:t>
            </w:r>
          </w:p>
        </w:tc>
        <w:tc>
          <w:tcPr>
            <w:tcW w:w="851" w:type="dxa"/>
          </w:tcPr>
          <w:p w14:paraId="53EFDB4C" w14:textId="77777777" w:rsidR="00395DEB" w:rsidRDefault="00395DEB" w:rsidP="002B06FA">
            <w:r>
              <w:t>100,0</w:t>
            </w:r>
          </w:p>
        </w:tc>
        <w:tc>
          <w:tcPr>
            <w:tcW w:w="850" w:type="dxa"/>
          </w:tcPr>
          <w:p w14:paraId="33BCC8A1" w14:textId="77777777" w:rsidR="00395DEB" w:rsidRDefault="00395DEB" w:rsidP="002B06FA">
            <w:r>
              <w:t>100,0</w:t>
            </w:r>
          </w:p>
        </w:tc>
      </w:tr>
      <w:tr w:rsidR="00395DEB" w:rsidRPr="00A27180" w14:paraId="7579A34F" w14:textId="77777777" w:rsidTr="002B06FA">
        <w:tc>
          <w:tcPr>
            <w:tcW w:w="817" w:type="dxa"/>
            <w:shd w:val="clear" w:color="auto" w:fill="auto"/>
          </w:tcPr>
          <w:p w14:paraId="28C7E1BF" w14:textId="77777777" w:rsidR="00395DEB" w:rsidRPr="00160FA5" w:rsidRDefault="00395DEB" w:rsidP="002B06FA">
            <w:pPr>
              <w:rPr>
                <w:highlight w:val="cyan"/>
              </w:rPr>
            </w:pPr>
            <w:r>
              <w:t>7</w:t>
            </w:r>
            <w:r w:rsidRPr="00BB1716">
              <w:t>.</w:t>
            </w:r>
          </w:p>
        </w:tc>
        <w:tc>
          <w:tcPr>
            <w:tcW w:w="2126" w:type="dxa"/>
            <w:shd w:val="clear" w:color="auto" w:fill="auto"/>
          </w:tcPr>
          <w:p w14:paraId="172C17A8" w14:textId="77777777" w:rsidR="00395DEB" w:rsidRPr="00A27180" w:rsidRDefault="00395DEB" w:rsidP="002B06FA">
            <w:r w:rsidRPr="00A27180">
              <w:t>Численность детей направленных на отдых и оздоровление детей, в том числе для детей-</w:t>
            </w:r>
            <w:r w:rsidRPr="00A27180">
              <w:lastRenderedPageBreak/>
              <w:t>инвалидов и детей с ограниченными возможностями</w:t>
            </w:r>
          </w:p>
        </w:tc>
        <w:tc>
          <w:tcPr>
            <w:tcW w:w="709" w:type="dxa"/>
            <w:shd w:val="clear" w:color="auto" w:fill="auto"/>
          </w:tcPr>
          <w:p w14:paraId="11945583" w14:textId="77777777" w:rsidR="00395DEB" w:rsidRPr="00E0029D" w:rsidRDefault="00395DEB" w:rsidP="002B06FA">
            <w:pPr>
              <w:rPr>
                <w:shd w:val="clear" w:color="auto" w:fill="FFFFFF"/>
              </w:rPr>
            </w:pPr>
            <w:r w:rsidRPr="00E0029D">
              <w:rPr>
                <w:shd w:val="clear" w:color="auto" w:fill="FFFFFF"/>
              </w:rPr>
              <w:lastRenderedPageBreak/>
              <w:t>чел.</w:t>
            </w:r>
          </w:p>
        </w:tc>
        <w:tc>
          <w:tcPr>
            <w:tcW w:w="992" w:type="dxa"/>
            <w:shd w:val="clear" w:color="auto" w:fill="auto"/>
          </w:tcPr>
          <w:p w14:paraId="02A12F07" w14:textId="77777777" w:rsidR="00395DEB" w:rsidRPr="00A27180" w:rsidRDefault="00395DEB" w:rsidP="002B06FA">
            <w:r w:rsidRPr="00A27180">
              <w:t>83</w:t>
            </w:r>
          </w:p>
        </w:tc>
        <w:tc>
          <w:tcPr>
            <w:tcW w:w="1276" w:type="dxa"/>
            <w:shd w:val="clear" w:color="auto" w:fill="auto"/>
          </w:tcPr>
          <w:p w14:paraId="7C95C800" w14:textId="77777777" w:rsidR="00395DEB" w:rsidRPr="00A27180" w:rsidRDefault="00395DEB" w:rsidP="002B06FA">
            <w:r w:rsidRPr="00A27180">
              <w:t>109</w:t>
            </w:r>
          </w:p>
        </w:tc>
        <w:tc>
          <w:tcPr>
            <w:tcW w:w="850" w:type="dxa"/>
            <w:shd w:val="clear" w:color="auto" w:fill="auto"/>
          </w:tcPr>
          <w:p w14:paraId="1926AB81" w14:textId="77777777" w:rsidR="00395DEB" w:rsidRPr="00A27180" w:rsidRDefault="00395DEB" w:rsidP="002B06FA">
            <w:r w:rsidRPr="00A27180">
              <w:t>91</w:t>
            </w:r>
          </w:p>
        </w:tc>
        <w:tc>
          <w:tcPr>
            <w:tcW w:w="709" w:type="dxa"/>
            <w:shd w:val="clear" w:color="auto" w:fill="auto"/>
          </w:tcPr>
          <w:p w14:paraId="7B8E35DF" w14:textId="77777777" w:rsidR="00395DEB" w:rsidRPr="00A27180" w:rsidRDefault="00395DEB" w:rsidP="002B06FA">
            <w:r w:rsidRPr="00A27180">
              <w:t>91</w:t>
            </w:r>
          </w:p>
        </w:tc>
        <w:tc>
          <w:tcPr>
            <w:tcW w:w="850" w:type="dxa"/>
            <w:shd w:val="clear" w:color="auto" w:fill="auto"/>
          </w:tcPr>
          <w:p w14:paraId="19B5AD31" w14:textId="77777777" w:rsidR="00395DEB" w:rsidRPr="00A27180" w:rsidRDefault="00395DEB" w:rsidP="002B06FA">
            <w:r w:rsidRPr="00A27180">
              <w:t>91</w:t>
            </w:r>
          </w:p>
        </w:tc>
        <w:tc>
          <w:tcPr>
            <w:tcW w:w="851" w:type="dxa"/>
          </w:tcPr>
          <w:p w14:paraId="69C1E9F8" w14:textId="77777777" w:rsidR="00395DEB" w:rsidRPr="00A27180" w:rsidRDefault="00395DEB" w:rsidP="002B06FA">
            <w:r>
              <w:t>100</w:t>
            </w:r>
          </w:p>
        </w:tc>
        <w:tc>
          <w:tcPr>
            <w:tcW w:w="850" w:type="dxa"/>
          </w:tcPr>
          <w:p w14:paraId="4F39BFA3" w14:textId="77777777" w:rsidR="00395DEB" w:rsidRPr="00A27180" w:rsidRDefault="00395DEB" w:rsidP="002B06FA">
            <w:r>
              <w:t>100</w:t>
            </w:r>
          </w:p>
        </w:tc>
      </w:tr>
      <w:tr w:rsidR="00395DEB" w:rsidRPr="00A27180" w14:paraId="12E57AD3" w14:textId="77777777" w:rsidTr="002B06FA">
        <w:tc>
          <w:tcPr>
            <w:tcW w:w="817" w:type="dxa"/>
            <w:shd w:val="clear" w:color="auto" w:fill="auto"/>
          </w:tcPr>
          <w:p w14:paraId="567AF865" w14:textId="77777777" w:rsidR="00395DEB" w:rsidRPr="00160FA5" w:rsidRDefault="00395DEB" w:rsidP="002B06FA">
            <w:pPr>
              <w:rPr>
                <w:highlight w:val="cyan"/>
              </w:rPr>
            </w:pPr>
            <w:r>
              <w:t>8</w:t>
            </w:r>
            <w:r w:rsidRPr="00BB1716">
              <w:t>.</w:t>
            </w:r>
          </w:p>
        </w:tc>
        <w:tc>
          <w:tcPr>
            <w:tcW w:w="2126" w:type="dxa"/>
            <w:shd w:val="clear" w:color="auto" w:fill="auto"/>
          </w:tcPr>
          <w:p w14:paraId="46982DB5" w14:textId="77777777" w:rsidR="00395DEB" w:rsidRPr="00A27180" w:rsidRDefault="00395DEB" w:rsidP="002B06FA">
            <w:r w:rsidRPr="00A27180">
              <w:t>Оказание государственной социальной помощи на основании социального контракта отдельным категориям граждан</w:t>
            </w:r>
          </w:p>
        </w:tc>
        <w:tc>
          <w:tcPr>
            <w:tcW w:w="709" w:type="dxa"/>
            <w:shd w:val="clear" w:color="auto" w:fill="auto"/>
          </w:tcPr>
          <w:p w14:paraId="571E4BA0" w14:textId="77777777" w:rsidR="00395DEB" w:rsidRPr="00160FA5" w:rsidRDefault="00395DEB" w:rsidP="002B06FA">
            <w:pPr>
              <w:rPr>
                <w:shd w:val="clear" w:color="auto" w:fill="FFFFFF"/>
              </w:rPr>
            </w:pPr>
            <w:r w:rsidRPr="00160FA5">
              <w:rPr>
                <w:shd w:val="clear" w:color="auto" w:fill="FFFFFF"/>
              </w:rPr>
              <w:t>шт.</w:t>
            </w:r>
          </w:p>
        </w:tc>
        <w:tc>
          <w:tcPr>
            <w:tcW w:w="992" w:type="dxa"/>
            <w:shd w:val="clear" w:color="auto" w:fill="auto"/>
          </w:tcPr>
          <w:p w14:paraId="40480EEB" w14:textId="77777777" w:rsidR="00395DEB" w:rsidRPr="00A27180" w:rsidRDefault="00395DEB" w:rsidP="002B06FA">
            <w:r w:rsidRPr="00A27180">
              <w:t>57</w:t>
            </w:r>
          </w:p>
        </w:tc>
        <w:tc>
          <w:tcPr>
            <w:tcW w:w="1276" w:type="dxa"/>
            <w:shd w:val="clear" w:color="auto" w:fill="auto"/>
          </w:tcPr>
          <w:p w14:paraId="27712663" w14:textId="77777777" w:rsidR="00395DEB" w:rsidRPr="00A27180" w:rsidRDefault="00395DEB" w:rsidP="002B06FA">
            <w:r w:rsidRPr="00A27180">
              <w:t>125</w:t>
            </w:r>
          </w:p>
        </w:tc>
        <w:tc>
          <w:tcPr>
            <w:tcW w:w="850" w:type="dxa"/>
            <w:shd w:val="clear" w:color="auto" w:fill="auto"/>
          </w:tcPr>
          <w:p w14:paraId="3ADA75B6" w14:textId="77777777" w:rsidR="00395DEB" w:rsidRPr="00A27180" w:rsidRDefault="00395DEB" w:rsidP="002B06FA">
            <w:r w:rsidRPr="00A27180">
              <w:t>68</w:t>
            </w:r>
          </w:p>
        </w:tc>
        <w:tc>
          <w:tcPr>
            <w:tcW w:w="709" w:type="dxa"/>
            <w:shd w:val="clear" w:color="auto" w:fill="auto"/>
          </w:tcPr>
          <w:p w14:paraId="69E2A779" w14:textId="77777777" w:rsidR="00395DEB" w:rsidRPr="00A27180" w:rsidRDefault="00395DEB" w:rsidP="002B06FA">
            <w:r w:rsidRPr="00A27180">
              <w:t>68</w:t>
            </w:r>
          </w:p>
        </w:tc>
        <w:tc>
          <w:tcPr>
            <w:tcW w:w="850" w:type="dxa"/>
            <w:shd w:val="clear" w:color="auto" w:fill="auto"/>
          </w:tcPr>
          <w:p w14:paraId="373FBD6D" w14:textId="77777777" w:rsidR="00395DEB" w:rsidRPr="00A27180" w:rsidRDefault="00395DEB" w:rsidP="002B06FA">
            <w:r w:rsidRPr="00A27180">
              <w:t>68</w:t>
            </w:r>
          </w:p>
        </w:tc>
        <w:tc>
          <w:tcPr>
            <w:tcW w:w="851" w:type="dxa"/>
          </w:tcPr>
          <w:p w14:paraId="2352CABA" w14:textId="77777777" w:rsidR="00395DEB" w:rsidRPr="00A27180" w:rsidRDefault="00395DEB" w:rsidP="002B06FA">
            <w:r>
              <w:t>69</w:t>
            </w:r>
          </w:p>
        </w:tc>
        <w:tc>
          <w:tcPr>
            <w:tcW w:w="850" w:type="dxa"/>
          </w:tcPr>
          <w:p w14:paraId="3A380A07" w14:textId="77777777" w:rsidR="00395DEB" w:rsidRPr="00A27180" w:rsidRDefault="00395DEB" w:rsidP="002B06FA">
            <w:r>
              <w:t>70</w:t>
            </w:r>
          </w:p>
        </w:tc>
      </w:tr>
      <w:tr w:rsidR="00395DEB" w:rsidRPr="00395DEB" w14:paraId="2609414B" w14:textId="77777777" w:rsidTr="002B06FA">
        <w:tc>
          <w:tcPr>
            <w:tcW w:w="817" w:type="dxa"/>
            <w:shd w:val="clear" w:color="auto" w:fill="auto"/>
          </w:tcPr>
          <w:p w14:paraId="08A5A0AF" w14:textId="77777777" w:rsidR="00395DEB" w:rsidRPr="00395DEB" w:rsidRDefault="00395DEB" w:rsidP="002B06FA">
            <w:r w:rsidRPr="00395DEB">
              <w:t>9.</w:t>
            </w:r>
          </w:p>
        </w:tc>
        <w:tc>
          <w:tcPr>
            <w:tcW w:w="2126" w:type="dxa"/>
            <w:shd w:val="clear" w:color="auto" w:fill="auto"/>
          </w:tcPr>
          <w:p w14:paraId="55121D9C" w14:textId="77777777" w:rsidR="00395DEB" w:rsidRPr="00395DEB" w:rsidRDefault="00395DEB" w:rsidP="002B06FA">
            <w:r w:rsidRPr="00395DEB">
              <w:t xml:space="preserve">Количество пожаров </w:t>
            </w:r>
          </w:p>
        </w:tc>
        <w:tc>
          <w:tcPr>
            <w:tcW w:w="709" w:type="dxa"/>
            <w:shd w:val="clear" w:color="auto" w:fill="auto"/>
          </w:tcPr>
          <w:p w14:paraId="3306C0D1" w14:textId="77777777" w:rsidR="00395DEB" w:rsidRPr="00395DEB" w:rsidRDefault="00395DEB" w:rsidP="002B06FA">
            <w:pPr>
              <w:rPr>
                <w:shd w:val="clear" w:color="auto" w:fill="FFFFFF"/>
              </w:rPr>
            </w:pPr>
            <w:r w:rsidRPr="00395DEB">
              <w:rPr>
                <w:shd w:val="clear" w:color="auto" w:fill="FFFFFF"/>
              </w:rPr>
              <w:t>ед.</w:t>
            </w:r>
          </w:p>
        </w:tc>
        <w:tc>
          <w:tcPr>
            <w:tcW w:w="992" w:type="dxa"/>
            <w:shd w:val="clear" w:color="auto" w:fill="auto"/>
          </w:tcPr>
          <w:p w14:paraId="251FCEEB" w14:textId="77777777" w:rsidR="00395DEB" w:rsidRPr="00395DEB" w:rsidRDefault="00395DEB" w:rsidP="002B06FA">
            <w:r w:rsidRPr="00395DEB">
              <w:t>38</w:t>
            </w:r>
          </w:p>
        </w:tc>
        <w:tc>
          <w:tcPr>
            <w:tcW w:w="1276" w:type="dxa"/>
            <w:shd w:val="clear" w:color="auto" w:fill="auto"/>
          </w:tcPr>
          <w:p w14:paraId="5051E1AA" w14:textId="77777777" w:rsidR="00395DEB" w:rsidRPr="00395DEB" w:rsidRDefault="00395DEB" w:rsidP="002B06FA">
            <w:r w:rsidRPr="00395DEB">
              <w:t>37</w:t>
            </w:r>
          </w:p>
        </w:tc>
        <w:tc>
          <w:tcPr>
            <w:tcW w:w="850" w:type="dxa"/>
            <w:shd w:val="clear" w:color="auto" w:fill="auto"/>
          </w:tcPr>
          <w:p w14:paraId="704B1DDB" w14:textId="77777777" w:rsidR="00395DEB" w:rsidRPr="00395DEB" w:rsidRDefault="00395DEB" w:rsidP="002B06FA">
            <w:r w:rsidRPr="00395DEB">
              <w:t>24</w:t>
            </w:r>
          </w:p>
        </w:tc>
        <w:tc>
          <w:tcPr>
            <w:tcW w:w="709" w:type="dxa"/>
            <w:shd w:val="clear" w:color="auto" w:fill="auto"/>
          </w:tcPr>
          <w:p w14:paraId="0CC5585E" w14:textId="77777777" w:rsidR="00395DEB" w:rsidRPr="00395DEB" w:rsidRDefault="00395DEB" w:rsidP="002B06FA">
            <w:r w:rsidRPr="00395DEB">
              <w:t>60</w:t>
            </w:r>
          </w:p>
        </w:tc>
        <w:tc>
          <w:tcPr>
            <w:tcW w:w="850" w:type="dxa"/>
            <w:shd w:val="clear" w:color="auto" w:fill="auto"/>
          </w:tcPr>
          <w:p w14:paraId="09DBC0BB" w14:textId="77777777" w:rsidR="00395DEB" w:rsidRPr="00395DEB" w:rsidRDefault="00395DEB" w:rsidP="002B06FA">
            <w:r w:rsidRPr="00395DEB">
              <w:t>34</w:t>
            </w:r>
          </w:p>
        </w:tc>
        <w:tc>
          <w:tcPr>
            <w:tcW w:w="851" w:type="dxa"/>
          </w:tcPr>
          <w:p w14:paraId="4E7D6A59" w14:textId="77777777" w:rsidR="00395DEB" w:rsidRPr="00395DEB" w:rsidRDefault="00395DEB" w:rsidP="002B06FA">
            <w:r w:rsidRPr="00395DEB">
              <w:t>31</w:t>
            </w:r>
          </w:p>
        </w:tc>
        <w:tc>
          <w:tcPr>
            <w:tcW w:w="850" w:type="dxa"/>
          </w:tcPr>
          <w:p w14:paraId="3C65BCD0" w14:textId="77777777" w:rsidR="00395DEB" w:rsidRPr="00395DEB" w:rsidRDefault="00395DEB" w:rsidP="002B06FA">
            <w:r w:rsidRPr="00395DEB">
              <w:t>30</w:t>
            </w:r>
          </w:p>
        </w:tc>
      </w:tr>
      <w:tr w:rsidR="00395DEB" w:rsidRPr="00A27180" w14:paraId="12F2FD4E" w14:textId="77777777" w:rsidTr="002B06FA">
        <w:tc>
          <w:tcPr>
            <w:tcW w:w="817" w:type="dxa"/>
            <w:shd w:val="clear" w:color="auto" w:fill="auto"/>
          </w:tcPr>
          <w:p w14:paraId="4C1AA9E5" w14:textId="77777777" w:rsidR="00395DEB" w:rsidRPr="00395DEB" w:rsidRDefault="00395DEB" w:rsidP="002B06FA">
            <w:r w:rsidRPr="00395DEB">
              <w:t>10</w:t>
            </w:r>
          </w:p>
        </w:tc>
        <w:tc>
          <w:tcPr>
            <w:tcW w:w="2126" w:type="dxa"/>
            <w:shd w:val="clear" w:color="auto" w:fill="auto"/>
          </w:tcPr>
          <w:p w14:paraId="35F49341" w14:textId="77777777" w:rsidR="00395DEB" w:rsidRPr="00395DEB" w:rsidRDefault="00395DEB" w:rsidP="002B06FA">
            <w:r w:rsidRPr="00395DEB">
              <w:t>Количество погибших на пожарах</w:t>
            </w:r>
          </w:p>
        </w:tc>
        <w:tc>
          <w:tcPr>
            <w:tcW w:w="709" w:type="dxa"/>
            <w:shd w:val="clear" w:color="auto" w:fill="auto"/>
          </w:tcPr>
          <w:p w14:paraId="02C1EF05" w14:textId="77777777" w:rsidR="00395DEB" w:rsidRPr="00395DEB" w:rsidRDefault="00395DEB" w:rsidP="002B06FA">
            <w:pPr>
              <w:rPr>
                <w:shd w:val="clear" w:color="auto" w:fill="FFFFFF"/>
              </w:rPr>
            </w:pPr>
            <w:r w:rsidRPr="00395DEB">
              <w:rPr>
                <w:shd w:val="clear" w:color="auto" w:fill="FFFFFF"/>
              </w:rPr>
              <w:t>ед.</w:t>
            </w:r>
          </w:p>
        </w:tc>
        <w:tc>
          <w:tcPr>
            <w:tcW w:w="992" w:type="dxa"/>
            <w:shd w:val="clear" w:color="auto" w:fill="auto"/>
          </w:tcPr>
          <w:p w14:paraId="64FB5474" w14:textId="77777777" w:rsidR="00395DEB" w:rsidRPr="00395DEB" w:rsidRDefault="00395DEB" w:rsidP="002B06FA">
            <w:r w:rsidRPr="00395DEB">
              <w:t>2</w:t>
            </w:r>
          </w:p>
        </w:tc>
        <w:tc>
          <w:tcPr>
            <w:tcW w:w="1276" w:type="dxa"/>
            <w:shd w:val="clear" w:color="auto" w:fill="auto"/>
          </w:tcPr>
          <w:p w14:paraId="18E3C47B" w14:textId="77777777" w:rsidR="00395DEB" w:rsidRPr="00395DEB" w:rsidRDefault="00395DEB" w:rsidP="002B06FA">
            <w:r w:rsidRPr="00395DEB">
              <w:t>1</w:t>
            </w:r>
          </w:p>
        </w:tc>
        <w:tc>
          <w:tcPr>
            <w:tcW w:w="850" w:type="dxa"/>
            <w:shd w:val="clear" w:color="auto" w:fill="auto"/>
          </w:tcPr>
          <w:p w14:paraId="74F56119" w14:textId="77777777" w:rsidR="00395DEB" w:rsidRPr="00395DEB" w:rsidRDefault="00395DEB" w:rsidP="002B06FA">
            <w:r w:rsidRPr="00395DEB">
              <w:t>2</w:t>
            </w:r>
          </w:p>
        </w:tc>
        <w:tc>
          <w:tcPr>
            <w:tcW w:w="709" w:type="dxa"/>
            <w:shd w:val="clear" w:color="auto" w:fill="auto"/>
          </w:tcPr>
          <w:p w14:paraId="049AE1B0" w14:textId="77777777" w:rsidR="00395DEB" w:rsidRPr="00395DEB" w:rsidRDefault="00395DEB" w:rsidP="002B06FA">
            <w:r w:rsidRPr="00395DEB">
              <w:t>2</w:t>
            </w:r>
          </w:p>
        </w:tc>
        <w:tc>
          <w:tcPr>
            <w:tcW w:w="850" w:type="dxa"/>
            <w:shd w:val="clear" w:color="auto" w:fill="auto"/>
          </w:tcPr>
          <w:p w14:paraId="44D0DC1A" w14:textId="77777777" w:rsidR="00395DEB" w:rsidRPr="00395DEB" w:rsidRDefault="00395DEB" w:rsidP="002B06FA">
            <w:r w:rsidRPr="00395DEB">
              <w:t>2</w:t>
            </w:r>
          </w:p>
        </w:tc>
        <w:tc>
          <w:tcPr>
            <w:tcW w:w="851" w:type="dxa"/>
          </w:tcPr>
          <w:p w14:paraId="1B98B002" w14:textId="77777777" w:rsidR="00395DEB" w:rsidRPr="00395DEB" w:rsidRDefault="00395DEB" w:rsidP="002B06FA">
            <w:r w:rsidRPr="00395DEB">
              <w:t>0</w:t>
            </w:r>
          </w:p>
        </w:tc>
        <w:tc>
          <w:tcPr>
            <w:tcW w:w="850" w:type="dxa"/>
          </w:tcPr>
          <w:p w14:paraId="4BA4F90B" w14:textId="77777777" w:rsidR="00395DEB" w:rsidRPr="00395DEB" w:rsidRDefault="00395DEB" w:rsidP="002B06FA">
            <w:r w:rsidRPr="00395DEB">
              <w:t>0</w:t>
            </w:r>
          </w:p>
        </w:tc>
      </w:tr>
      <w:tr w:rsidR="00395DEB" w:rsidRPr="00A27180" w14:paraId="175C2D56" w14:textId="77777777" w:rsidTr="002B06FA">
        <w:tc>
          <w:tcPr>
            <w:tcW w:w="817" w:type="dxa"/>
            <w:shd w:val="clear" w:color="auto" w:fill="auto"/>
          </w:tcPr>
          <w:p w14:paraId="0EEC58CE" w14:textId="77777777" w:rsidR="00395DEB" w:rsidRPr="00BB1716" w:rsidRDefault="00395DEB" w:rsidP="002B06FA">
            <w:r>
              <w:t>11</w:t>
            </w:r>
          </w:p>
        </w:tc>
        <w:tc>
          <w:tcPr>
            <w:tcW w:w="2126" w:type="dxa"/>
            <w:shd w:val="clear" w:color="auto" w:fill="auto"/>
          </w:tcPr>
          <w:p w14:paraId="1C17848B" w14:textId="77777777" w:rsidR="00395DEB" w:rsidRPr="00A27180" w:rsidRDefault="00395DEB" w:rsidP="002B06FA">
            <w:r w:rsidRPr="00A27180">
              <w:t xml:space="preserve">Количество чрезвычайных ситуаций, происшествий на водных объектах </w:t>
            </w:r>
          </w:p>
        </w:tc>
        <w:tc>
          <w:tcPr>
            <w:tcW w:w="709" w:type="dxa"/>
            <w:shd w:val="clear" w:color="auto" w:fill="auto"/>
          </w:tcPr>
          <w:p w14:paraId="4D449AB1" w14:textId="77777777" w:rsidR="00395DEB" w:rsidRPr="00160FA5" w:rsidRDefault="00395DEB" w:rsidP="002B06FA">
            <w:pPr>
              <w:rPr>
                <w:shd w:val="clear" w:color="auto" w:fill="FFFFFF"/>
              </w:rPr>
            </w:pPr>
            <w:r w:rsidRPr="00160FA5">
              <w:rPr>
                <w:shd w:val="clear" w:color="auto" w:fill="FFFFFF"/>
              </w:rPr>
              <w:t>ед.</w:t>
            </w:r>
          </w:p>
        </w:tc>
        <w:tc>
          <w:tcPr>
            <w:tcW w:w="992" w:type="dxa"/>
            <w:shd w:val="clear" w:color="auto" w:fill="auto"/>
          </w:tcPr>
          <w:p w14:paraId="5BEF5C1B" w14:textId="77777777" w:rsidR="00395DEB" w:rsidRPr="00A27180" w:rsidRDefault="00395DEB" w:rsidP="002B06FA">
            <w:r w:rsidRPr="00A27180">
              <w:t>4</w:t>
            </w:r>
          </w:p>
        </w:tc>
        <w:tc>
          <w:tcPr>
            <w:tcW w:w="1276" w:type="dxa"/>
            <w:shd w:val="clear" w:color="auto" w:fill="auto"/>
          </w:tcPr>
          <w:p w14:paraId="08AD4F8E" w14:textId="77777777" w:rsidR="00395DEB" w:rsidRPr="00A27180" w:rsidRDefault="00395DEB" w:rsidP="002B06FA">
            <w:r w:rsidRPr="00A27180">
              <w:t>0</w:t>
            </w:r>
          </w:p>
        </w:tc>
        <w:tc>
          <w:tcPr>
            <w:tcW w:w="850" w:type="dxa"/>
            <w:shd w:val="clear" w:color="auto" w:fill="auto"/>
          </w:tcPr>
          <w:p w14:paraId="7BD1A298" w14:textId="77777777" w:rsidR="00395DEB" w:rsidRPr="00A27180" w:rsidRDefault="00395DEB" w:rsidP="002B06FA">
            <w:r w:rsidRPr="00A27180">
              <w:t>0</w:t>
            </w:r>
          </w:p>
        </w:tc>
        <w:tc>
          <w:tcPr>
            <w:tcW w:w="709" w:type="dxa"/>
            <w:shd w:val="clear" w:color="auto" w:fill="auto"/>
          </w:tcPr>
          <w:p w14:paraId="3457A146" w14:textId="77777777" w:rsidR="00395DEB" w:rsidRPr="00A27180" w:rsidRDefault="00395DEB" w:rsidP="002B06FA">
            <w:r w:rsidRPr="00A27180">
              <w:t>0</w:t>
            </w:r>
          </w:p>
        </w:tc>
        <w:tc>
          <w:tcPr>
            <w:tcW w:w="850" w:type="dxa"/>
            <w:shd w:val="clear" w:color="auto" w:fill="auto"/>
          </w:tcPr>
          <w:p w14:paraId="20D2BE3E" w14:textId="77777777" w:rsidR="00395DEB" w:rsidRPr="00A27180" w:rsidRDefault="00395DEB" w:rsidP="002B06FA">
            <w:r w:rsidRPr="00A27180">
              <w:t>0</w:t>
            </w:r>
          </w:p>
        </w:tc>
        <w:tc>
          <w:tcPr>
            <w:tcW w:w="851" w:type="dxa"/>
          </w:tcPr>
          <w:p w14:paraId="4FD912C2" w14:textId="77777777" w:rsidR="00395DEB" w:rsidRPr="00A27180" w:rsidRDefault="00395DEB" w:rsidP="002B06FA">
            <w:r>
              <w:t>0</w:t>
            </w:r>
          </w:p>
        </w:tc>
        <w:tc>
          <w:tcPr>
            <w:tcW w:w="850" w:type="dxa"/>
          </w:tcPr>
          <w:p w14:paraId="55B18C32" w14:textId="77777777" w:rsidR="00395DEB" w:rsidRPr="00A27180" w:rsidRDefault="00395DEB" w:rsidP="002B06FA">
            <w:r>
              <w:t>0</w:t>
            </w:r>
          </w:p>
        </w:tc>
      </w:tr>
      <w:tr w:rsidR="00395DEB" w:rsidRPr="00A27180" w14:paraId="4C4623E9" w14:textId="77777777" w:rsidTr="002B06FA">
        <w:tc>
          <w:tcPr>
            <w:tcW w:w="817" w:type="dxa"/>
            <w:shd w:val="clear" w:color="auto" w:fill="auto"/>
          </w:tcPr>
          <w:p w14:paraId="4644078C" w14:textId="77777777" w:rsidR="00395DEB" w:rsidRPr="00BB1716" w:rsidRDefault="00395DEB" w:rsidP="002B06FA">
            <w:r>
              <w:t>12</w:t>
            </w:r>
          </w:p>
        </w:tc>
        <w:tc>
          <w:tcPr>
            <w:tcW w:w="2126" w:type="dxa"/>
            <w:shd w:val="clear" w:color="auto" w:fill="auto"/>
          </w:tcPr>
          <w:p w14:paraId="3AE24E64" w14:textId="77777777" w:rsidR="00395DEB" w:rsidRPr="00A27180" w:rsidRDefault="00395DEB" w:rsidP="002B06FA">
            <w:pPr>
              <w:widowControl w:val="0"/>
              <w:tabs>
                <w:tab w:val="left" w:pos="273"/>
              </w:tabs>
              <w:ind w:left="-11"/>
              <w:jc w:val="both"/>
            </w:pPr>
            <w:r w:rsidRPr="00A27180">
              <w:t>Доля обучающихся, получающих горячее питание</w:t>
            </w:r>
          </w:p>
          <w:p w14:paraId="16E62594" w14:textId="77777777" w:rsidR="00395DEB" w:rsidRPr="00A27180" w:rsidRDefault="00395DEB" w:rsidP="002B06FA"/>
        </w:tc>
        <w:tc>
          <w:tcPr>
            <w:tcW w:w="709" w:type="dxa"/>
            <w:shd w:val="clear" w:color="auto" w:fill="auto"/>
          </w:tcPr>
          <w:p w14:paraId="163C4AAD" w14:textId="77777777" w:rsidR="00395DEB" w:rsidRPr="00160FA5" w:rsidRDefault="00395DEB" w:rsidP="002B06FA">
            <w:pPr>
              <w:rPr>
                <w:shd w:val="clear" w:color="auto" w:fill="FFFFFF"/>
              </w:rPr>
            </w:pPr>
            <w:r w:rsidRPr="00160FA5">
              <w:rPr>
                <w:shd w:val="clear" w:color="auto" w:fill="FFFFFF"/>
              </w:rPr>
              <w:t>%</w:t>
            </w:r>
          </w:p>
        </w:tc>
        <w:tc>
          <w:tcPr>
            <w:tcW w:w="992" w:type="dxa"/>
            <w:shd w:val="clear" w:color="auto" w:fill="auto"/>
          </w:tcPr>
          <w:p w14:paraId="22099342" w14:textId="77777777" w:rsidR="00395DEB" w:rsidRPr="00A27180" w:rsidRDefault="00395DEB" w:rsidP="002B06FA">
            <w:r w:rsidRPr="00A27180">
              <w:t>99</w:t>
            </w:r>
          </w:p>
        </w:tc>
        <w:tc>
          <w:tcPr>
            <w:tcW w:w="1276" w:type="dxa"/>
            <w:shd w:val="clear" w:color="auto" w:fill="auto"/>
          </w:tcPr>
          <w:p w14:paraId="64631E98" w14:textId="77777777" w:rsidR="00395DEB" w:rsidRPr="00A27180" w:rsidRDefault="00395DEB" w:rsidP="002B06FA">
            <w:r w:rsidRPr="00A27180">
              <w:t>99</w:t>
            </w:r>
          </w:p>
        </w:tc>
        <w:tc>
          <w:tcPr>
            <w:tcW w:w="850" w:type="dxa"/>
            <w:shd w:val="clear" w:color="auto" w:fill="auto"/>
          </w:tcPr>
          <w:p w14:paraId="4999A255" w14:textId="77777777" w:rsidR="00395DEB" w:rsidRPr="00A27180" w:rsidRDefault="00395DEB" w:rsidP="002B06FA">
            <w:r w:rsidRPr="00A27180">
              <w:t>99,7</w:t>
            </w:r>
          </w:p>
        </w:tc>
        <w:tc>
          <w:tcPr>
            <w:tcW w:w="709" w:type="dxa"/>
            <w:shd w:val="clear" w:color="auto" w:fill="auto"/>
          </w:tcPr>
          <w:p w14:paraId="25F56D0C" w14:textId="77777777" w:rsidR="00395DEB" w:rsidRPr="00A27180" w:rsidRDefault="00395DEB" w:rsidP="002B06FA">
            <w:r w:rsidRPr="00A27180">
              <w:t>100</w:t>
            </w:r>
          </w:p>
        </w:tc>
        <w:tc>
          <w:tcPr>
            <w:tcW w:w="850" w:type="dxa"/>
            <w:shd w:val="clear" w:color="auto" w:fill="auto"/>
          </w:tcPr>
          <w:p w14:paraId="53653ADA" w14:textId="77777777" w:rsidR="00395DEB" w:rsidRPr="00A27180" w:rsidRDefault="00395DEB" w:rsidP="002B06FA">
            <w:r w:rsidRPr="00A27180">
              <w:t>100</w:t>
            </w:r>
          </w:p>
        </w:tc>
        <w:tc>
          <w:tcPr>
            <w:tcW w:w="851" w:type="dxa"/>
          </w:tcPr>
          <w:p w14:paraId="6D8FA0B3" w14:textId="77777777" w:rsidR="00395DEB" w:rsidRPr="00A27180" w:rsidRDefault="00395DEB" w:rsidP="002B06FA">
            <w:r>
              <w:t>100</w:t>
            </w:r>
          </w:p>
        </w:tc>
        <w:tc>
          <w:tcPr>
            <w:tcW w:w="850" w:type="dxa"/>
          </w:tcPr>
          <w:p w14:paraId="3A14D542" w14:textId="77777777" w:rsidR="00395DEB" w:rsidRPr="00A27180" w:rsidRDefault="00395DEB" w:rsidP="002B06FA">
            <w:r>
              <w:t>100</w:t>
            </w:r>
          </w:p>
        </w:tc>
      </w:tr>
      <w:tr w:rsidR="00395DEB" w:rsidRPr="00A27180" w14:paraId="77766DCC" w14:textId="77777777" w:rsidTr="002B06FA">
        <w:tc>
          <w:tcPr>
            <w:tcW w:w="817" w:type="dxa"/>
            <w:shd w:val="clear" w:color="auto" w:fill="auto"/>
          </w:tcPr>
          <w:p w14:paraId="39DC80CE" w14:textId="77777777" w:rsidR="00395DEB" w:rsidRPr="00BB1716" w:rsidRDefault="00395DEB" w:rsidP="002B06FA">
            <w:r>
              <w:t>13</w:t>
            </w:r>
            <w:r w:rsidRPr="00BB1716">
              <w:t>.</w:t>
            </w:r>
          </w:p>
        </w:tc>
        <w:tc>
          <w:tcPr>
            <w:tcW w:w="2126" w:type="dxa"/>
            <w:shd w:val="clear" w:color="auto" w:fill="auto"/>
          </w:tcPr>
          <w:p w14:paraId="5B462C89" w14:textId="77777777" w:rsidR="00395DEB" w:rsidRPr="00A27180" w:rsidRDefault="00395DEB" w:rsidP="002B06FA">
            <w:pPr>
              <w:widowControl w:val="0"/>
              <w:tabs>
                <w:tab w:val="left" w:pos="273"/>
              </w:tabs>
              <w:ind w:left="-11"/>
              <w:jc w:val="both"/>
            </w:pPr>
            <w:r w:rsidRPr="00A27180">
              <w:t xml:space="preserve">Охват детей и подростков дополнительным образованием </w:t>
            </w:r>
          </w:p>
          <w:p w14:paraId="2E276B79" w14:textId="77777777" w:rsidR="00395DEB" w:rsidRPr="00A27180" w:rsidRDefault="00395DEB" w:rsidP="002B06FA">
            <w:pPr>
              <w:widowControl w:val="0"/>
              <w:tabs>
                <w:tab w:val="left" w:pos="273"/>
              </w:tabs>
              <w:ind w:left="-11"/>
              <w:jc w:val="both"/>
            </w:pPr>
          </w:p>
        </w:tc>
        <w:tc>
          <w:tcPr>
            <w:tcW w:w="709" w:type="dxa"/>
            <w:shd w:val="clear" w:color="auto" w:fill="auto"/>
          </w:tcPr>
          <w:p w14:paraId="3952C36B" w14:textId="77777777" w:rsidR="00395DEB" w:rsidRPr="00160FA5" w:rsidRDefault="00395DEB" w:rsidP="002B06FA">
            <w:pPr>
              <w:rPr>
                <w:shd w:val="clear" w:color="auto" w:fill="FFFFFF"/>
              </w:rPr>
            </w:pPr>
            <w:r w:rsidRPr="00160FA5">
              <w:rPr>
                <w:shd w:val="clear" w:color="auto" w:fill="FFFFFF"/>
              </w:rPr>
              <w:t>%</w:t>
            </w:r>
          </w:p>
        </w:tc>
        <w:tc>
          <w:tcPr>
            <w:tcW w:w="992" w:type="dxa"/>
            <w:shd w:val="clear" w:color="auto" w:fill="auto"/>
          </w:tcPr>
          <w:p w14:paraId="371FBE22" w14:textId="77777777" w:rsidR="00395DEB" w:rsidRPr="00A27180" w:rsidRDefault="00395DEB" w:rsidP="002B06FA">
            <w:r w:rsidRPr="00A27180">
              <w:t>75</w:t>
            </w:r>
          </w:p>
        </w:tc>
        <w:tc>
          <w:tcPr>
            <w:tcW w:w="1276" w:type="dxa"/>
            <w:shd w:val="clear" w:color="auto" w:fill="auto"/>
          </w:tcPr>
          <w:p w14:paraId="57CDE528" w14:textId="77777777" w:rsidR="00395DEB" w:rsidRPr="00A27180" w:rsidRDefault="00395DEB" w:rsidP="002B06FA">
            <w:r w:rsidRPr="00A27180">
              <w:t>76</w:t>
            </w:r>
          </w:p>
        </w:tc>
        <w:tc>
          <w:tcPr>
            <w:tcW w:w="850" w:type="dxa"/>
            <w:shd w:val="clear" w:color="auto" w:fill="auto"/>
          </w:tcPr>
          <w:p w14:paraId="10DD2253" w14:textId="77777777" w:rsidR="00395DEB" w:rsidRPr="00A27180" w:rsidRDefault="00395DEB" w:rsidP="002B06FA">
            <w:r w:rsidRPr="00A27180">
              <w:t>78</w:t>
            </w:r>
          </w:p>
        </w:tc>
        <w:tc>
          <w:tcPr>
            <w:tcW w:w="709" w:type="dxa"/>
            <w:shd w:val="clear" w:color="auto" w:fill="auto"/>
          </w:tcPr>
          <w:p w14:paraId="0E7A881F" w14:textId="77777777" w:rsidR="00395DEB" w:rsidRPr="00A27180" w:rsidRDefault="00395DEB" w:rsidP="002B06FA">
            <w:r w:rsidRPr="00A27180">
              <w:t>79</w:t>
            </w:r>
          </w:p>
        </w:tc>
        <w:tc>
          <w:tcPr>
            <w:tcW w:w="850" w:type="dxa"/>
            <w:shd w:val="clear" w:color="auto" w:fill="auto"/>
          </w:tcPr>
          <w:p w14:paraId="0DC4C90F" w14:textId="77777777" w:rsidR="00395DEB" w:rsidRPr="00A27180" w:rsidRDefault="00395DEB" w:rsidP="002B06FA">
            <w:r w:rsidRPr="00A27180">
              <w:t>80</w:t>
            </w:r>
          </w:p>
        </w:tc>
        <w:tc>
          <w:tcPr>
            <w:tcW w:w="851" w:type="dxa"/>
          </w:tcPr>
          <w:p w14:paraId="5161F5FA" w14:textId="77777777" w:rsidR="00395DEB" w:rsidRPr="00A27180" w:rsidRDefault="00395DEB" w:rsidP="002B06FA">
            <w:r>
              <w:t>81</w:t>
            </w:r>
          </w:p>
        </w:tc>
        <w:tc>
          <w:tcPr>
            <w:tcW w:w="850" w:type="dxa"/>
          </w:tcPr>
          <w:p w14:paraId="36265422" w14:textId="77777777" w:rsidR="00395DEB" w:rsidRPr="00A27180" w:rsidRDefault="00395DEB" w:rsidP="002B06FA">
            <w:r>
              <w:t>82</w:t>
            </w:r>
          </w:p>
        </w:tc>
      </w:tr>
      <w:tr w:rsidR="00395DEB" w:rsidRPr="00A27180" w14:paraId="130A9B01" w14:textId="77777777" w:rsidTr="002B06FA">
        <w:tc>
          <w:tcPr>
            <w:tcW w:w="817" w:type="dxa"/>
            <w:shd w:val="clear" w:color="auto" w:fill="auto"/>
          </w:tcPr>
          <w:p w14:paraId="155F15F6" w14:textId="77777777" w:rsidR="00395DEB" w:rsidRPr="00BB1716" w:rsidRDefault="00395DEB" w:rsidP="002B06FA">
            <w:r w:rsidRPr="00BB1716">
              <w:t>1</w:t>
            </w:r>
            <w:r>
              <w:t>4</w:t>
            </w:r>
          </w:p>
        </w:tc>
        <w:tc>
          <w:tcPr>
            <w:tcW w:w="2126" w:type="dxa"/>
            <w:shd w:val="clear" w:color="auto" w:fill="auto"/>
          </w:tcPr>
          <w:p w14:paraId="7BDA32BD" w14:textId="77777777" w:rsidR="00395DEB" w:rsidRPr="00A27180" w:rsidRDefault="00395DEB" w:rsidP="002B06FA">
            <w:pPr>
              <w:widowControl w:val="0"/>
              <w:tabs>
                <w:tab w:val="left" w:pos="273"/>
              </w:tabs>
              <w:ind w:left="-11"/>
              <w:jc w:val="both"/>
            </w:pPr>
            <w:r w:rsidRPr="00A27180">
              <w:t xml:space="preserve">Увеличение доли образовательных учреждений, отвечающих современным требованиям к условиям осуществления образовательного процесса </w:t>
            </w:r>
          </w:p>
        </w:tc>
        <w:tc>
          <w:tcPr>
            <w:tcW w:w="709" w:type="dxa"/>
            <w:shd w:val="clear" w:color="auto" w:fill="auto"/>
          </w:tcPr>
          <w:p w14:paraId="7CD97B96" w14:textId="77777777" w:rsidR="00395DEB" w:rsidRPr="00160FA5" w:rsidRDefault="00395DEB" w:rsidP="002B06FA">
            <w:pPr>
              <w:rPr>
                <w:shd w:val="clear" w:color="auto" w:fill="FFFFFF"/>
              </w:rPr>
            </w:pPr>
            <w:r w:rsidRPr="00160FA5">
              <w:rPr>
                <w:shd w:val="clear" w:color="auto" w:fill="FFFFFF"/>
              </w:rPr>
              <w:t>%</w:t>
            </w:r>
          </w:p>
        </w:tc>
        <w:tc>
          <w:tcPr>
            <w:tcW w:w="992" w:type="dxa"/>
            <w:shd w:val="clear" w:color="auto" w:fill="auto"/>
          </w:tcPr>
          <w:p w14:paraId="3E671E4E" w14:textId="77777777" w:rsidR="00395DEB" w:rsidRPr="00A27180" w:rsidRDefault="00395DEB" w:rsidP="002B06FA">
            <w:r w:rsidRPr="00A27180">
              <w:t>67</w:t>
            </w:r>
          </w:p>
        </w:tc>
        <w:tc>
          <w:tcPr>
            <w:tcW w:w="1276" w:type="dxa"/>
            <w:shd w:val="clear" w:color="auto" w:fill="auto"/>
          </w:tcPr>
          <w:p w14:paraId="15027712" w14:textId="77777777" w:rsidR="00395DEB" w:rsidRPr="00A27180" w:rsidRDefault="00395DEB" w:rsidP="002B06FA">
            <w:r w:rsidRPr="00A27180">
              <w:t>69</w:t>
            </w:r>
          </w:p>
        </w:tc>
        <w:tc>
          <w:tcPr>
            <w:tcW w:w="850" w:type="dxa"/>
            <w:shd w:val="clear" w:color="auto" w:fill="auto"/>
          </w:tcPr>
          <w:p w14:paraId="1A9EB420" w14:textId="77777777" w:rsidR="00395DEB" w:rsidRPr="00A27180" w:rsidRDefault="00395DEB" w:rsidP="002B06FA">
            <w:r w:rsidRPr="00A27180">
              <w:t>70</w:t>
            </w:r>
          </w:p>
        </w:tc>
        <w:tc>
          <w:tcPr>
            <w:tcW w:w="709" w:type="dxa"/>
            <w:shd w:val="clear" w:color="auto" w:fill="auto"/>
          </w:tcPr>
          <w:p w14:paraId="5570E725" w14:textId="77777777" w:rsidR="00395DEB" w:rsidRPr="00A27180" w:rsidRDefault="00395DEB" w:rsidP="002B06FA">
            <w:r w:rsidRPr="00A27180">
              <w:t>72</w:t>
            </w:r>
          </w:p>
        </w:tc>
        <w:tc>
          <w:tcPr>
            <w:tcW w:w="850" w:type="dxa"/>
            <w:shd w:val="clear" w:color="auto" w:fill="auto"/>
          </w:tcPr>
          <w:p w14:paraId="67606722" w14:textId="77777777" w:rsidR="00395DEB" w:rsidRPr="00A27180" w:rsidRDefault="00395DEB" w:rsidP="002B06FA">
            <w:r w:rsidRPr="00A27180">
              <w:t>75</w:t>
            </w:r>
          </w:p>
        </w:tc>
        <w:tc>
          <w:tcPr>
            <w:tcW w:w="851" w:type="dxa"/>
          </w:tcPr>
          <w:p w14:paraId="78616461" w14:textId="77777777" w:rsidR="00395DEB" w:rsidRPr="00A27180" w:rsidRDefault="00395DEB" w:rsidP="002B06FA">
            <w:r>
              <w:t>100</w:t>
            </w:r>
          </w:p>
        </w:tc>
        <w:tc>
          <w:tcPr>
            <w:tcW w:w="850" w:type="dxa"/>
          </w:tcPr>
          <w:p w14:paraId="4B54E60F" w14:textId="77777777" w:rsidR="00395DEB" w:rsidRPr="00A27180" w:rsidRDefault="00395DEB" w:rsidP="002B06FA">
            <w:r>
              <w:t>100</w:t>
            </w:r>
          </w:p>
        </w:tc>
      </w:tr>
      <w:tr w:rsidR="00395DEB" w:rsidRPr="00A27180" w14:paraId="361E9E62" w14:textId="77777777" w:rsidTr="002B06FA">
        <w:tc>
          <w:tcPr>
            <w:tcW w:w="817" w:type="dxa"/>
            <w:shd w:val="clear" w:color="auto" w:fill="auto"/>
          </w:tcPr>
          <w:p w14:paraId="18E928C4" w14:textId="77777777" w:rsidR="00395DEB" w:rsidRDefault="00395DEB" w:rsidP="002B06FA">
            <w:r>
              <w:t>15</w:t>
            </w:r>
          </w:p>
        </w:tc>
        <w:tc>
          <w:tcPr>
            <w:tcW w:w="2126" w:type="dxa"/>
            <w:shd w:val="clear" w:color="auto" w:fill="auto"/>
          </w:tcPr>
          <w:p w14:paraId="43CDB1E8" w14:textId="77777777" w:rsidR="00395DEB" w:rsidRPr="00160FA5" w:rsidRDefault="00395DEB" w:rsidP="002B06FA">
            <w:pPr>
              <w:rPr>
                <w:highlight w:val="white"/>
              </w:rPr>
            </w:pPr>
            <w:r w:rsidRPr="00A27180">
              <w:t>Доля граждан, систематически занимающихся физической культурой и спортом</w:t>
            </w:r>
          </w:p>
        </w:tc>
        <w:tc>
          <w:tcPr>
            <w:tcW w:w="709" w:type="dxa"/>
            <w:shd w:val="clear" w:color="auto" w:fill="auto"/>
          </w:tcPr>
          <w:p w14:paraId="452EEECB" w14:textId="77777777" w:rsidR="00395DEB" w:rsidRPr="00160FA5" w:rsidRDefault="00395DEB" w:rsidP="002B06FA">
            <w:pPr>
              <w:rPr>
                <w:highlight w:val="white"/>
              </w:rPr>
            </w:pPr>
            <w:r w:rsidRPr="00160FA5">
              <w:rPr>
                <w:shd w:val="clear" w:color="auto" w:fill="FFFFFF"/>
              </w:rPr>
              <w:t>%</w:t>
            </w:r>
          </w:p>
        </w:tc>
        <w:tc>
          <w:tcPr>
            <w:tcW w:w="992" w:type="dxa"/>
            <w:shd w:val="clear" w:color="auto" w:fill="auto"/>
          </w:tcPr>
          <w:p w14:paraId="348BAF99" w14:textId="77777777" w:rsidR="00395DEB" w:rsidRPr="00A27180" w:rsidRDefault="00395DEB" w:rsidP="002B06FA">
            <w:r w:rsidRPr="00A27180">
              <w:t>45,0</w:t>
            </w:r>
          </w:p>
        </w:tc>
        <w:tc>
          <w:tcPr>
            <w:tcW w:w="1276" w:type="dxa"/>
            <w:shd w:val="clear" w:color="auto" w:fill="auto"/>
          </w:tcPr>
          <w:p w14:paraId="6DDC4FDB" w14:textId="77777777" w:rsidR="00395DEB" w:rsidRPr="00A27180" w:rsidRDefault="00395DEB" w:rsidP="002B06FA">
            <w:r w:rsidRPr="00A27180">
              <w:t>49,0</w:t>
            </w:r>
          </w:p>
        </w:tc>
        <w:tc>
          <w:tcPr>
            <w:tcW w:w="850" w:type="dxa"/>
            <w:shd w:val="clear" w:color="auto" w:fill="auto"/>
          </w:tcPr>
          <w:p w14:paraId="37F06524" w14:textId="77777777" w:rsidR="00395DEB" w:rsidRPr="00A27180" w:rsidRDefault="00395DEB" w:rsidP="002B06FA">
            <w:r w:rsidRPr="00A27180">
              <w:t>53,0</w:t>
            </w:r>
          </w:p>
        </w:tc>
        <w:tc>
          <w:tcPr>
            <w:tcW w:w="709" w:type="dxa"/>
            <w:shd w:val="clear" w:color="auto" w:fill="auto"/>
          </w:tcPr>
          <w:p w14:paraId="1C64F52A" w14:textId="77777777" w:rsidR="00395DEB" w:rsidRPr="00A27180" w:rsidRDefault="00395DEB" w:rsidP="002B06FA">
            <w:r w:rsidRPr="00A27180">
              <w:t>55,0</w:t>
            </w:r>
          </w:p>
        </w:tc>
        <w:tc>
          <w:tcPr>
            <w:tcW w:w="850" w:type="dxa"/>
            <w:shd w:val="clear" w:color="auto" w:fill="auto"/>
          </w:tcPr>
          <w:p w14:paraId="681E12FD" w14:textId="77777777" w:rsidR="00395DEB" w:rsidRPr="00A27180" w:rsidRDefault="00395DEB" w:rsidP="002B06FA">
            <w:r w:rsidRPr="00A27180">
              <w:t>58,0</w:t>
            </w:r>
          </w:p>
        </w:tc>
        <w:tc>
          <w:tcPr>
            <w:tcW w:w="851" w:type="dxa"/>
          </w:tcPr>
          <w:p w14:paraId="64CB5FBB" w14:textId="77777777" w:rsidR="00395DEB" w:rsidRPr="00A27180" w:rsidRDefault="00395DEB" w:rsidP="002B06FA">
            <w:r>
              <w:t>59,5</w:t>
            </w:r>
          </w:p>
        </w:tc>
        <w:tc>
          <w:tcPr>
            <w:tcW w:w="850" w:type="dxa"/>
          </w:tcPr>
          <w:p w14:paraId="69247162" w14:textId="77777777" w:rsidR="00395DEB" w:rsidRPr="00A27180" w:rsidRDefault="00395DEB" w:rsidP="002B06FA">
            <w:r>
              <w:t>60</w:t>
            </w:r>
          </w:p>
        </w:tc>
      </w:tr>
    </w:tbl>
    <w:p w14:paraId="2E7CC524" w14:textId="77777777" w:rsidR="00F30703" w:rsidRDefault="00F30703">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26"/>
        <w:gridCol w:w="709"/>
        <w:gridCol w:w="992"/>
        <w:gridCol w:w="1276"/>
        <w:gridCol w:w="850"/>
        <w:gridCol w:w="709"/>
        <w:gridCol w:w="850"/>
        <w:gridCol w:w="851"/>
        <w:gridCol w:w="850"/>
      </w:tblGrid>
      <w:tr w:rsidR="00395DEB" w:rsidRPr="00A27180" w14:paraId="05751361" w14:textId="77777777" w:rsidTr="002B06FA">
        <w:tc>
          <w:tcPr>
            <w:tcW w:w="817" w:type="dxa"/>
            <w:shd w:val="clear" w:color="auto" w:fill="auto"/>
          </w:tcPr>
          <w:p w14:paraId="4FAEF103" w14:textId="7B1D4F6B" w:rsidR="00395DEB" w:rsidRDefault="00395DEB" w:rsidP="002B06FA">
            <w:r>
              <w:lastRenderedPageBreak/>
              <w:t>16</w:t>
            </w:r>
          </w:p>
        </w:tc>
        <w:tc>
          <w:tcPr>
            <w:tcW w:w="2126" w:type="dxa"/>
            <w:shd w:val="clear" w:color="auto" w:fill="auto"/>
          </w:tcPr>
          <w:p w14:paraId="0560F103" w14:textId="77777777" w:rsidR="00395DEB" w:rsidRPr="00A27180" w:rsidRDefault="00395DEB" w:rsidP="002B06FA">
            <w:r w:rsidRPr="00A27180">
              <w:t>Количество спортивных площадок и сооружений</w:t>
            </w:r>
          </w:p>
        </w:tc>
        <w:tc>
          <w:tcPr>
            <w:tcW w:w="709" w:type="dxa"/>
            <w:shd w:val="clear" w:color="auto" w:fill="auto"/>
          </w:tcPr>
          <w:p w14:paraId="730AA94C" w14:textId="77777777" w:rsidR="00395DEB" w:rsidRPr="00A27180" w:rsidRDefault="00395DEB" w:rsidP="002B06FA">
            <w:r w:rsidRPr="00160FA5">
              <w:rPr>
                <w:shd w:val="clear" w:color="auto" w:fill="FFFFFF"/>
              </w:rPr>
              <w:t>Ед.</w:t>
            </w:r>
          </w:p>
        </w:tc>
        <w:tc>
          <w:tcPr>
            <w:tcW w:w="992" w:type="dxa"/>
            <w:shd w:val="clear" w:color="auto" w:fill="auto"/>
          </w:tcPr>
          <w:p w14:paraId="7B0DC510" w14:textId="77777777" w:rsidR="00395DEB" w:rsidRPr="00A27180" w:rsidRDefault="00395DEB" w:rsidP="002B06FA">
            <w:r w:rsidRPr="00A27180">
              <w:t>73</w:t>
            </w:r>
          </w:p>
        </w:tc>
        <w:tc>
          <w:tcPr>
            <w:tcW w:w="1276" w:type="dxa"/>
            <w:shd w:val="clear" w:color="auto" w:fill="auto"/>
          </w:tcPr>
          <w:p w14:paraId="5A4DEBC6" w14:textId="77777777" w:rsidR="00395DEB" w:rsidRPr="00A27180" w:rsidRDefault="00395DEB" w:rsidP="002B06FA">
            <w:r w:rsidRPr="00A27180">
              <w:t>74</w:t>
            </w:r>
          </w:p>
        </w:tc>
        <w:tc>
          <w:tcPr>
            <w:tcW w:w="850" w:type="dxa"/>
            <w:shd w:val="clear" w:color="auto" w:fill="auto"/>
          </w:tcPr>
          <w:p w14:paraId="7A5AF998" w14:textId="77777777" w:rsidR="00395DEB" w:rsidRPr="00A27180" w:rsidRDefault="00395DEB" w:rsidP="002B06FA">
            <w:r w:rsidRPr="00A27180">
              <w:t>75</w:t>
            </w:r>
          </w:p>
        </w:tc>
        <w:tc>
          <w:tcPr>
            <w:tcW w:w="709" w:type="dxa"/>
            <w:shd w:val="clear" w:color="auto" w:fill="auto"/>
          </w:tcPr>
          <w:p w14:paraId="0F26474A" w14:textId="77777777" w:rsidR="00395DEB" w:rsidRPr="00A27180" w:rsidRDefault="00395DEB" w:rsidP="002B06FA">
            <w:r w:rsidRPr="00A27180">
              <w:t>78</w:t>
            </w:r>
          </w:p>
        </w:tc>
        <w:tc>
          <w:tcPr>
            <w:tcW w:w="850" w:type="dxa"/>
            <w:shd w:val="clear" w:color="auto" w:fill="auto"/>
          </w:tcPr>
          <w:p w14:paraId="4A899A27" w14:textId="77777777" w:rsidR="00395DEB" w:rsidRPr="00A27180" w:rsidRDefault="00395DEB" w:rsidP="002B06FA">
            <w:r w:rsidRPr="00A27180">
              <w:t>79</w:t>
            </w:r>
          </w:p>
        </w:tc>
        <w:tc>
          <w:tcPr>
            <w:tcW w:w="851" w:type="dxa"/>
          </w:tcPr>
          <w:p w14:paraId="1BEBB3D2" w14:textId="77777777" w:rsidR="00395DEB" w:rsidRPr="00A27180" w:rsidRDefault="00395DEB" w:rsidP="002B06FA">
            <w:r>
              <w:t>79</w:t>
            </w:r>
          </w:p>
        </w:tc>
        <w:tc>
          <w:tcPr>
            <w:tcW w:w="850" w:type="dxa"/>
          </w:tcPr>
          <w:p w14:paraId="3C5E371C" w14:textId="77777777" w:rsidR="00395DEB" w:rsidRPr="00A27180" w:rsidRDefault="00395DEB" w:rsidP="002B06FA">
            <w:r>
              <w:t>80</w:t>
            </w:r>
          </w:p>
        </w:tc>
      </w:tr>
    </w:tbl>
    <w:p w14:paraId="77751A6B" w14:textId="77777777" w:rsidR="006A3A64" w:rsidRDefault="006A3A64" w:rsidP="000E5C16">
      <w:pPr>
        <w:ind w:left="4" w:right="4"/>
        <w:jc w:val="center"/>
        <w:rPr>
          <w:color w:val="000000"/>
          <w:sz w:val="20"/>
          <w:szCs w:val="20"/>
        </w:rPr>
      </w:pPr>
    </w:p>
    <w:p w14:paraId="62838530" w14:textId="77777777" w:rsidR="006A3A64" w:rsidRDefault="006A3A64" w:rsidP="000E5C16">
      <w:pPr>
        <w:ind w:left="4" w:right="4"/>
        <w:jc w:val="center"/>
        <w:rPr>
          <w:color w:val="000000"/>
          <w:sz w:val="20"/>
          <w:szCs w:val="20"/>
        </w:rPr>
      </w:pPr>
    </w:p>
    <w:p w14:paraId="6A996843" w14:textId="77777777" w:rsidR="006A3A64" w:rsidRDefault="006A3A64" w:rsidP="000E5C16">
      <w:pPr>
        <w:ind w:left="4" w:right="4"/>
        <w:jc w:val="center"/>
        <w:rPr>
          <w:color w:val="000000"/>
          <w:sz w:val="20"/>
          <w:szCs w:val="20"/>
        </w:rPr>
      </w:pPr>
    </w:p>
    <w:p w14:paraId="1A41CCC6" w14:textId="77777777" w:rsidR="000E5C16" w:rsidRDefault="006A3A64" w:rsidP="000E5C16">
      <w:pPr>
        <w:ind w:left="4" w:right="4"/>
        <w:jc w:val="center"/>
        <w:rPr>
          <w:color w:val="000000"/>
          <w:sz w:val="20"/>
          <w:szCs w:val="20"/>
        </w:rPr>
      </w:pPr>
      <w:r>
        <w:rPr>
          <w:color w:val="000000"/>
          <w:sz w:val="20"/>
          <w:szCs w:val="20"/>
        </w:rPr>
        <w:t xml:space="preserve">                                                                </w:t>
      </w:r>
      <w:r w:rsidR="000E5C16">
        <w:rPr>
          <w:color w:val="000000"/>
          <w:sz w:val="20"/>
          <w:szCs w:val="20"/>
        </w:rPr>
        <w:t xml:space="preserve">      Приложение № 2 к программе</w:t>
      </w:r>
    </w:p>
    <w:p w14:paraId="69599A20" w14:textId="77777777" w:rsidR="000E5C16" w:rsidRDefault="000E5C16" w:rsidP="000E5C16">
      <w:pPr>
        <w:ind w:left="4" w:right="4"/>
        <w:jc w:val="center"/>
        <w:rPr>
          <w:color w:val="000000"/>
          <w:sz w:val="20"/>
          <w:szCs w:val="20"/>
        </w:rPr>
      </w:pPr>
      <w:r>
        <w:rPr>
          <w:color w:val="000000"/>
          <w:sz w:val="20"/>
          <w:szCs w:val="20"/>
        </w:rPr>
        <w:t xml:space="preserve">                                                                                    «Укрепление демографической ситуации </w:t>
      </w:r>
    </w:p>
    <w:p w14:paraId="2D7AA16E" w14:textId="77777777" w:rsidR="000E5C16" w:rsidRDefault="000E5C16" w:rsidP="000E5C16">
      <w:pPr>
        <w:ind w:left="4" w:right="4"/>
        <w:jc w:val="center"/>
        <w:rPr>
          <w:color w:val="000000"/>
          <w:sz w:val="20"/>
          <w:szCs w:val="20"/>
        </w:rPr>
      </w:pPr>
      <w:r>
        <w:rPr>
          <w:color w:val="000000"/>
          <w:sz w:val="20"/>
          <w:szCs w:val="20"/>
        </w:rPr>
        <w:t xml:space="preserve">                                                                                     в Романовском муниципальном районе </w:t>
      </w:r>
    </w:p>
    <w:p w14:paraId="548FD0B3" w14:textId="77777777" w:rsidR="000E5C16" w:rsidRDefault="000E5C16" w:rsidP="000E5C16">
      <w:pPr>
        <w:ind w:left="4" w:right="4"/>
        <w:jc w:val="center"/>
        <w:rPr>
          <w:color w:val="000000"/>
          <w:sz w:val="20"/>
          <w:szCs w:val="20"/>
        </w:rPr>
      </w:pPr>
      <w:r>
        <w:rPr>
          <w:color w:val="000000"/>
          <w:sz w:val="20"/>
          <w:szCs w:val="20"/>
        </w:rPr>
        <w:t xml:space="preserve">                                                                                      Саратовской области на 202</w:t>
      </w:r>
      <w:r w:rsidR="0099743C">
        <w:rPr>
          <w:color w:val="000000"/>
          <w:sz w:val="20"/>
          <w:szCs w:val="20"/>
        </w:rPr>
        <w:t>3</w:t>
      </w:r>
      <w:r>
        <w:rPr>
          <w:color w:val="000000"/>
          <w:sz w:val="20"/>
          <w:szCs w:val="20"/>
        </w:rPr>
        <w:t>-202</w:t>
      </w:r>
      <w:r w:rsidR="00227382" w:rsidRPr="00227382">
        <w:rPr>
          <w:color w:val="000000"/>
          <w:sz w:val="20"/>
          <w:szCs w:val="20"/>
        </w:rPr>
        <w:t>7</w:t>
      </w:r>
      <w:r>
        <w:rPr>
          <w:color w:val="000000"/>
          <w:sz w:val="20"/>
          <w:szCs w:val="20"/>
        </w:rPr>
        <w:t xml:space="preserve"> годы»</w:t>
      </w:r>
    </w:p>
    <w:p w14:paraId="2C4657C4" w14:textId="77777777" w:rsidR="000E5C16" w:rsidRDefault="000E5C16" w:rsidP="000E5C16">
      <w:pPr>
        <w:jc w:val="both"/>
        <w:rPr>
          <w:sz w:val="28"/>
          <w:szCs w:val="28"/>
        </w:rPr>
      </w:pPr>
    </w:p>
    <w:p w14:paraId="21A1D3E5" w14:textId="77777777" w:rsidR="000E5C16" w:rsidRDefault="000E5C16" w:rsidP="000E5C16">
      <w:pPr>
        <w:jc w:val="both"/>
        <w:rPr>
          <w:sz w:val="28"/>
          <w:szCs w:val="28"/>
        </w:rPr>
      </w:pPr>
    </w:p>
    <w:p w14:paraId="584ABBED" w14:textId="77777777" w:rsidR="00227382" w:rsidRDefault="000E5C16" w:rsidP="00227382">
      <w:pPr>
        <w:spacing w:before="28" w:after="28"/>
        <w:jc w:val="center"/>
      </w:pPr>
      <w:r>
        <w:rPr>
          <w:color w:val="000000" w:themeColor="text1"/>
        </w:rPr>
        <w:tab/>
      </w:r>
      <w:r w:rsidR="00227382">
        <w:rPr>
          <w:b/>
          <w:sz w:val="28"/>
        </w:rPr>
        <w:t>Мероприятия муниципальной программы «Улучшение демографической ситуации в Романовском муниципальном районе Саратовской области» на 2023-202</w:t>
      </w:r>
      <w:r w:rsidR="00227382" w:rsidRPr="00227382">
        <w:rPr>
          <w:b/>
          <w:sz w:val="28"/>
        </w:rPr>
        <w:t>7</w:t>
      </w:r>
      <w:r w:rsidR="00227382">
        <w:rPr>
          <w:b/>
          <w:sz w:val="28"/>
        </w:rPr>
        <w:t xml:space="preserve"> годы</w:t>
      </w:r>
    </w:p>
    <w:tbl>
      <w:tblPr>
        <w:tblW w:w="9922" w:type="dxa"/>
        <w:tblInd w:w="294" w:type="dxa"/>
        <w:tblLayout w:type="fixed"/>
        <w:tblCellMar>
          <w:left w:w="10" w:type="dxa"/>
          <w:right w:w="10" w:type="dxa"/>
        </w:tblCellMar>
        <w:tblLook w:val="0000" w:firstRow="0" w:lastRow="0" w:firstColumn="0" w:lastColumn="0" w:noHBand="0" w:noVBand="0"/>
      </w:tblPr>
      <w:tblGrid>
        <w:gridCol w:w="709"/>
        <w:gridCol w:w="2835"/>
        <w:gridCol w:w="1539"/>
        <w:gridCol w:w="1140"/>
        <w:gridCol w:w="1148"/>
        <w:gridCol w:w="2551"/>
      </w:tblGrid>
      <w:tr w:rsidR="00227382" w14:paraId="396B0256" w14:textId="77777777" w:rsidTr="004B47B0">
        <w:trPr>
          <w:trHeight w:val="675"/>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61854BB" w14:textId="77777777" w:rsidR="00227382" w:rsidRDefault="00227382" w:rsidP="00235905">
            <w:pPr>
              <w:jc w:val="right"/>
            </w:pPr>
            <w:r>
              <w:rPr>
                <w:rFonts w:ascii="Segoe UI Symbol" w:eastAsia="Segoe UI Symbol" w:hAnsi="Segoe UI Symbol" w:cs="Segoe UI Symbol"/>
                <w:b/>
                <w:sz w:val="18"/>
              </w:rPr>
              <w:t>№</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E775769" w14:textId="77777777" w:rsidR="00227382" w:rsidRDefault="00227382" w:rsidP="00235905">
            <w:pPr>
              <w:jc w:val="center"/>
            </w:pPr>
            <w:r>
              <w:rPr>
                <w:b/>
                <w:sz w:val="18"/>
              </w:rPr>
              <w:t>Наименование</w:t>
            </w:r>
          </w:p>
          <w:p w14:paraId="336129F1" w14:textId="77777777" w:rsidR="00227382" w:rsidRDefault="00227382" w:rsidP="00235905">
            <w:pPr>
              <w:jc w:val="center"/>
            </w:pPr>
            <w:r>
              <w:rPr>
                <w:b/>
                <w:sz w:val="18"/>
              </w:rPr>
              <w:t>мероприятия</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192D160" w14:textId="77777777" w:rsidR="00227382" w:rsidRDefault="00227382" w:rsidP="00235905">
            <w:pPr>
              <w:jc w:val="center"/>
            </w:pPr>
            <w:r>
              <w:rPr>
                <w:b/>
                <w:sz w:val="18"/>
              </w:rPr>
              <w:t>Ответственные за исполнение мероприятия</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8772D02" w14:textId="77777777" w:rsidR="00227382" w:rsidRDefault="00227382" w:rsidP="00235905">
            <w:pPr>
              <w:jc w:val="center"/>
            </w:pPr>
            <w:r>
              <w:rPr>
                <w:b/>
                <w:sz w:val="18"/>
              </w:rPr>
              <w:t>Срок</w:t>
            </w:r>
          </w:p>
          <w:p w14:paraId="3F069D76" w14:textId="77777777" w:rsidR="00227382" w:rsidRDefault="00227382" w:rsidP="00235905">
            <w:pPr>
              <w:jc w:val="center"/>
            </w:pPr>
            <w:r>
              <w:rPr>
                <w:b/>
                <w:sz w:val="18"/>
              </w:rPr>
              <w:t>исполнения</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BD39BBE" w14:textId="77777777" w:rsidR="00227382" w:rsidRDefault="00227382" w:rsidP="00235905">
            <w:pPr>
              <w:jc w:val="center"/>
            </w:pPr>
            <w:r>
              <w:rPr>
                <w:b/>
                <w:sz w:val="18"/>
              </w:rPr>
              <w:t>Источник финансирования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00ACD1A" w14:textId="77777777" w:rsidR="00227382" w:rsidRDefault="00227382" w:rsidP="00235905">
            <w:pPr>
              <w:jc w:val="center"/>
            </w:pPr>
            <w:r>
              <w:rPr>
                <w:b/>
                <w:sz w:val="18"/>
              </w:rPr>
              <w:t>Ожидаемый результат исполнения</w:t>
            </w:r>
          </w:p>
        </w:tc>
      </w:tr>
      <w:tr w:rsidR="00227382" w14:paraId="58FEDF8C" w14:textId="77777777" w:rsidTr="00235905">
        <w:trPr>
          <w:trHeight w:val="274"/>
        </w:trPr>
        <w:tc>
          <w:tcPr>
            <w:tcW w:w="9922" w:type="dxa"/>
            <w:gridSpan w:val="6"/>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945774E" w14:textId="77777777" w:rsidR="00227382" w:rsidRDefault="00227382" w:rsidP="00235905">
            <w:pPr>
              <w:jc w:val="center"/>
            </w:pPr>
            <w:r>
              <w:rPr>
                <w:b/>
                <w:sz w:val="28"/>
              </w:rPr>
              <w:t>I Организационные мероприятия</w:t>
            </w:r>
            <w:r>
              <w:rPr>
                <w:sz w:val="28"/>
              </w:rPr>
              <w:t>.</w:t>
            </w:r>
          </w:p>
        </w:tc>
      </w:tr>
      <w:tr w:rsidR="00227382" w14:paraId="46BD0208" w14:textId="77777777" w:rsidTr="004B47B0">
        <w:trPr>
          <w:trHeight w:val="2189"/>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4D2F37F" w14:textId="77777777" w:rsidR="00227382" w:rsidRDefault="00227382" w:rsidP="00235905">
            <w:pPr>
              <w:jc w:val="center"/>
            </w:pPr>
            <w:r>
              <w:rPr>
                <w:sz w:val="20"/>
              </w:rPr>
              <w:t>1.1</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BD42FB8" w14:textId="77777777" w:rsidR="00227382" w:rsidRDefault="00227382" w:rsidP="00235905">
            <w:r>
              <w:rPr>
                <w:sz w:val="20"/>
              </w:rPr>
              <w:t>Проведение заседаний муниципальной межведомственной комиссии по мониторингу медико-демографических показателей, эффективности организации медицинской помощи, комплексу мер, направленных на профилактику хронических заболеваний, смертности населения от всех причин.</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63784DA" w14:textId="77777777" w:rsidR="00227382" w:rsidRDefault="00227382" w:rsidP="00235905">
            <w:pPr>
              <w:jc w:val="center"/>
            </w:pPr>
            <w:r>
              <w:rPr>
                <w:sz w:val="20"/>
              </w:rPr>
              <w:t>Администрация РМР</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AF08552" w14:textId="77777777" w:rsidR="00227382" w:rsidRDefault="00227382" w:rsidP="00235905">
            <w:pPr>
              <w:jc w:val="center"/>
            </w:pPr>
            <w:r>
              <w:rPr>
                <w:sz w:val="20"/>
              </w:rPr>
              <w:t>постоянно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8378ABB"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5D21002" w14:textId="77777777" w:rsidR="00227382" w:rsidRDefault="00227382" w:rsidP="00235905">
            <w:r>
              <w:rPr>
                <w:sz w:val="20"/>
              </w:rPr>
              <w:t>Мониторинг текущей ситуации медико-демографических показателей, эффективности организации медицинской помощи, комплексу мер, направленных на профилактику хронических заболеваний, смертности населения от всех причин.</w:t>
            </w:r>
          </w:p>
        </w:tc>
      </w:tr>
      <w:tr w:rsidR="00227382" w14:paraId="38F84140" w14:textId="77777777" w:rsidTr="004B47B0">
        <w:trPr>
          <w:trHeight w:val="1887"/>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C03B68F" w14:textId="77777777" w:rsidR="00227382" w:rsidRDefault="00227382" w:rsidP="00235905">
            <w:pPr>
              <w:jc w:val="center"/>
            </w:pPr>
            <w:r>
              <w:rPr>
                <w:sz w:val="20"/>
              </w:rPr>
              <w:t>1.2</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57F7AFF" w14:textId="77777777" w:rsidR="00227382" w:rsidRDefault="00227382" w:rsidP="00235905">
            <w:r>
              <w:rPr>
                <w:sz w:val="20"/>
              </w:rPr>
              <w:t xml:space="preserve">Проведение анализа целевых значений по смертности  </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69E4374" w14:textId="77777777" w:rsidR="00227382" w:rsidRDefault="00227382" w:rsidP="00235905">
            <w:pPr>
              <w:jc w:val="center"/>
              <w:rPr>
                <w:sz w:val="20"/>
              </w:rPr>
            </w:pPr>
            <w:r>
              <w:rPr>
                <w:sz w:val="20"/>
              </w:rPr>
              <w:t>Администрация РМР, ЗАГС</w:t>
            </w:r>
          </w:p>
          <w:p w14:paraId="108EA989" w14:textId="77777777" w:rsidR="00227382" w:rsidRDefault="00227382" w:rsidP="00235905">
            <w:pPr>
              <w:jc w:val="center"/>
            </w:pPr>
            <w:r>
              <w:rPr>
                <w:sz w:val="20"/>
              </w:rPr>
              <w:t>(по согласованию),</w:t>
            </w:r>
          </w:p>
          <w:p w14:paraId="4C0AB1EE" w14:textId="77777777" w:rsidR="00227382" w:rsidRDefault="00227382" w:rsidP="00235905">
            <w:pPr>
              <w:jc w:val="center"/>
              <w:rPr>
                <w:sz w:val="20"/>
              </w:rPr>
            </w:pPr>
            <w:r>
              <w:rPr>
                <w:sz w:val="20"/>
              </w:rPr>
              <w:t>ГУЗ СО «Романовская РБ»</w:t>
            </w:r>
          </w:p>
          <w:p w14:paraId="5158C409" w14:textId="77777777" w:rsidR="00227382" w:rsidRDefault="00227382" w:rsidP="00235905">
            <w:pPr>
              <w:jc w:val="center"/>
            </w:pPr>
            <w:r>
              <w:rPr>
                <w:sz w:val="20"/>
              </w:rPr>
              <w:t>(по согласованию)</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5657F89" w14:textId="77777777" w:rsidR="00227382" w:rsidRDefault="00227382" w:rsidP="00235905">
            <w:pPr>
              <w:jc w:val="center"/>
            </w:pPr>
            <w:r>
              <w:rPr>
                <w:sz w:val="20"/>
              </w:rPr>
              <w:t>постоянно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1DA84AF" w14:textId="77777777" w:rsidR="00227382" w:rsidRDefault="00227382" w:rsidP="00235905">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7210637" w14:textId="77777777" w:rsidR="00227382" w:rsidRDefault="00227382" w:rsidP="00235905">
            <w:r>
              <w:rPr>
                <w:sz w:val="20"/>
              </w:rPr>
              <w:t>Анализ целевых значений по смертности с принятием конкретных мер по достижению целевых показателей уровня смертности населения на территории Романовского района</w:t>
            </w:r>
          </w:p>
        </w:tc>
      </w:tr>
      <w:tr w:rsidR="00227382" w14:paraId="22F71BD4" w14:textId="77777777" w:rsidTr="004B47B0">
        <w:trPr>
          <w:trHeight w:val="1083"/>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6EC02DA" w14:textId="77777777" w:rsidR="00227382" w:rsidRDefault="00227382" w:rsidP="00235905">
            <w:pPr>
              <w:jc w:val="center"/>
            </w:pPr>
            <w:r>
              <w:rPr>
                <w:sz w:val="20"/>
              </w:rPr>
              <w:t>1.3</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7362D6D" w14:textId="77777777" w:rsidR="00227382" w:rsidRDefault="00227382" w:rsidP="00235905">
            <w:r>
              <w:rPr>
                <w:sz w:val="20"/>
              </w:rPr>
              <w:t>Проведение оперативного анализа медико-демографических показателей рождаемости и смертности в разрезе населенных пунктов при администрации района.</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4798C56" w14:textId="77777777" w:rsidR="00227382" w:rsidRDefault="00227382" w:rsidP="00235905">
            <w:pPr>
              <w:jc w:val="center"/>
            </w:pPr>
            <w:r>
              <w:rPr>
                <w:sz w:val="20"/>
              </w:rPr>
              <w:t>Администрация РМР, ЗАГС (по согласованию)</w:t>
            </w:r>
          </w:p>
          <w:p w14:paraId="46097BA2" w14:textId="77777777" w:rsidR="00227382" w:rsidRDefault="00227382" w:rsidP="00235905">
            <w:pPr>
              <w:jc w:val="center"/>
            </w:pPr>
            <w:r>
              <w:rPr>
                <w:sz w:val="20"/>
              </w:rPr>
              <w:t>ГУЗ СО «Романовская РБ» (по согласованию)</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4D8DF1F" w14:textId="77777777" w:rsidR="00227382" w:rsidRDefault="00227382" w:rsidP="00235905">
            <w:pPr>
              <w:jc w:val="center"/>
            </w:pPr>
            <w:r>
              <w:rPr>
                <w:sz w:val="20"/>
              </w:rPr>
              <w:t>ежемесячно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EF4B055" w14:textId="77777777" w:rsidR="00227382" w:rsidRDefault="00227382" w:rsidP="00235905">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C1D8153" w14:textId="77777777" w:rsidR="00227382" w:rsidRDefault="00227382" w:rsidP="00235905">
            <w:r>
              <w:rPr>
                <w:sz w:val="20"/>
              </w:rPr>
              <w:t>Проведение всестороннего анализа показателей рождаемости и смертности в разрезе населенных пунктов, выявление «критического» населенного пункта</w:t>
            </w:r>
          </w:p>
        </w:tc>
      </w:tr>
      <w:tr w:rsidR="00227382" w14:paraId="7A21FC91" w14:textId="77777777" w:rsidTr="004B47B0">
        <w:trPr>
          <w:trHeight w:val="2189"/>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CF36336" w14:textId="77777777" w:rsidR="00227382" w:rsidRDefault="00227382" w:rsidP="00235905">
            <w:pPr>
              <w:jc w:val="center"/>
            </w:pPr>
            <w:r>
              <w:rPr>
                <w:sz w:val="20"/>
              </w:rPr>
              <w:t>1.4</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0320E99" w14:textId="77777777" w:rsidR="00227382" w:rsidRDefault="00227382" w:rsidP="00235905">
            <w:r>
              <w:rPr>
                <w:sz w:val="20"/>
              </w:rPr>
              <w:t>Проведение анализа в разрезе терапевтических участков общей смертности и смертности трудоспособного населения от заболеваний системы кровообращения и злокачественных новообразований с оценкой деятельности медицинских работников.</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B66C059" w14:textId="77777777" w:rsidR="00227382" w:rsidRDefault="00227382" w:rsidP="00235905">
            <w:pPr>
              <w:jc w:val="center"/>
            </w:pPr>
            <w:r>
              <w:rPr>
                <w:sz w:val="20"/>
              </w:rPr>
              <w:t>ГУЗ СО «Романовская РБ» (по согласованию)</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FEDFC15" w14:textId="77777777" w:rsidR="00227382" w:rsidRDefault="00227382" w:rsidP="00235905">
            <w:pPr>
              <w:jc w:val="center"/>
            </w:pPr>
            <w:r>
              <w:rPr>
                <w:sz w:val="20"/>
              </w:rPr>
              <w:t>ежемесячно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7ECA519" w14:textId="77777777" w:rsidR="00227382" w:rsidRDefault="00227382" w:rsidP="00235905">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C86601C" w14:textId="77777777" w:rsidR="00227382" w:rsidRDefault="00227382" w:rsidP="00235905">
            <w:r>
              <w:rPr>
                <w:sz w:val="20"/>
              </w:rPr>
              <w:t>Проведение  анализа общей смертности и смертности трудоспособного населения от заболеваний системы кровообращения и злокачественных новообразований с оценкой деятельности медицинских работников в разрезе терапевтических участков</w:t>
            </w:r>
          </w:p>
        </w:tc>
      </w:tr>
      <w:tr w:rsidR="00227382" w14:paraId="67FC0190" w14:textId="77777777" w:rsidTr="004B47B0">
        <w:trPr>
          <w:trHeight w:val="1033"/>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4E3442F" w14:textId="77777777" w:rsidR="00227382" w:rsidRDefault="00227382" w:rsidP="00235905">
            <w:pPr>
              <w:jc w:val="center"/>
            </w:pPr>
            <w:r>
              <w:rPr>
                <w:sz w:val="20"/>
              </w:rPr>
              <w:lastRenderedPageBreak/>
              <w:t>1.5</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DBB7C25" w14:textId="77777777" w:rsidR="00227382" w:rsidRDefault="00227382" w:rsidP="00235905">
            <w:r>
              <w:rPr>
                <w:sz w:val="20"/>
              </w:rPr>
              <w:t>Проведение анализа деятельности онкологической службы с ориентиром на контрольные показатели.</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C964C57" w14:textId="77777777" w:rsidR="00227382" w:rsidRDefault="00227382" w:rsidP="00235905">
            <w:pPr>
              <w:jc w:val="center"/>
            </w:pPr>
            <w:r>
              <w:rPr>
                <w:sz w:val="20"/>
              </w:rPr>
              <w:t>ГУЗ СО «Романовская РБ» (по согласованию)</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CFB8895" w14:textId="77777777" w:rsidR="00227382" w:rsidRDefault="00227382" w:rsidP="00235905">
            <w:pPr>
              <w:jc w:val="center"/>
            </w:pPr>
            <w:r>
              <w:rPr>
                <w:sz w:val="20"/>
              </w:rPr>
              <w:t>ежемесячно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8B3BA50" w14:textId="77777777" w:rsidR="00227382" w:rsidRDefault="00227382" w:rsidP="00235905">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1FF3E0A" w14:textId="77777777" w:rsidR="00227382" w:rsidRDefault="00227382" w:rsidP="00235905"/>
        </w:tc>
      </w:tr>
      <w:tr w:rsidR="00227382" w14:paraId="06064BE0" w14:textId="77777777" w:rsidTr="00235905">
        <w:trPr>
          <w:trHeight w:val="343"/>
        </w:trPr>
        <w:tc>
          <w:tcPr>
            <w:tcW w:w="9922" w:type="dxa"/>
            <w:gridSpan w:val="6"/>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9D4DBEF" w14:textId="77777777" w:rsidR="00227382" w:rsidRDefault="00227382" w:rsidP="00235905">
            <w:pPr>
              <w:jc w:val="center"/>
            </w:pPr>
            <w:r>
              <w:rPr>
                <w:b/>
                <w:sz w:val="28"/>
              </w:rPr>
              <w:t>II Повышение рождаемости</w:t>
            </w:r>
            <w:r>
              <w:rPr>
                <w:sz w:val="28"/>
              </w:rPr>
              <w:t>.</w:t>
            </w:r>
          </w:p>
        </w:tc>
      </w:tr>
      <w:tr w:rsidR="00227382" w14:paraId="2DF6D8C8" w14:textId="77777777" w:rsidTr="00235905">
        <w:trPr>
          <w:trHeight w:val="390"/>
        </w:trPr>
        <w:tc>
          <w:tcPr>
            <w:tcW w:w="9922" w:type="dxa"/>
            <w:gridSpan w:val="6"/>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A998101" w14:textId="77777777" w:rsidR="00227382" w:rsidRDefault="00227382" w:rsidP="00235905">
            <w:r>
              <w:rPr>
                <w:b/>
                <w:sz w:val="28"/>
              </w:rPr>
              <w:t>2.1 Создание условий для увеличения рождаемости</w:t>
            </w:r>
          </w:p>
        </w:tc>
      </w:tr>
      <w:tr w:rsidR="00227382" w14:paraId="7C1832F1" w14:textId="77777777" w:rsidTr="004B47B0">
        <w:trPr>
          <w:trHeight w:val="680"/>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1E74D31" w14:textId="77777777" w:rsidR="00227382" w:rsidRDefault="00227382" w:rsidP="00235905">
            <w:pPr>
              <w:jc w:val="center"/>
            </w:pPr>
            <w:r>
              <w:rPr>
                <w:sz w:val="20"/>
              </w:rPr>
              <w:t>2.1.1</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1893727" w14:textId="77777777" w:rsidR="00227382" w:rsidRDefault="00227382" w:rsidP="00235905">
            <w:r>
              <w:rPr>
                <w:sz w:val="20"/>
              </w:rPr>
              <w:t>Организация работ по благоустройству,  вт.ч. содержание автомобильных дорог, уличное освещение.</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815B1CE" w14:textId="77777777" w:rsidR="00227382" w:rsidRDefault="00227382" w:rsidP="00235905">
            <w:pPr>
              <w:jc w:val="center"/>
            </w:pPr>
            <w:r>
              <w:rPr>
                <w:sz w:val="20"/>
              </w:rPr>
              <w:t>Администрация РМР</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352EF20" w14:textId="77777777" w:rsidR="00227382" w:rsidRPr="00227382" w:rsidRDefault="00227382" w:rsidP="00227382">
            <w:pPr>
              <w:jc w:val="center"/>
              <w:rPr>
                <w:lang w:val="en-US"/>
              </w:rPr>
            </w:pPr>
            <w:r>
              <w:rPr>
                <w:sz w:val="20"/>
              </w:rPr>
              <w:t>2023-202</w:t>
            </w:r>
            <w:r>
              <w:rPr>
                <w:sz w:val="20"/>
                <w:lang w:val="en-US"/>
              </w:rPr>
              <w:t>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FAC5672" w14:textId="77777777" w:rsidR="00227382" w:rsidRDefault="00227382" w:rsidP="00235905">
            <w:pPr>
              <w:jc w:val="both"/>
            </w:pPr>
            <w:r>
              <w:rPr>
                <w:sz w:val="20"/>
              </w:rPr>
              <w:t>МБ</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17D399E" w14:textId="77777777" w:rsidR="00227382" w:rsidRDefault="00227382" w:rsidP="00235905">
            <w:r>
              <w:rPr>
                <w:sz w:val="20"/>
              </w:rPr>
              <w:t>Создание благоприятных условий для проживания</w:t>
            </w:r>
          </w:p>
        </w:tc>
      </w:tr>
      <w:tr w:rsidR="00227382" w14:paraId="1B38B4D6" w14:textId="77777777" w:rsidTr="004B47B0">
        <w:trPr>
          <w:trHeight w:val="680"/>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76751DE" w14:textId="77777777" w:rsidR="00227382" w:rsidRDefault="00227382" w:rsidP="00235905">
            <w:pPr>
              <w:jc w:val="center"/>
            </w:pPr>
            <w:r>
              <w:rPr>
                <w:sz w:val="20"/>
              </w:rPr>
              <w:t>2.1.2</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1BC9779" w14:textId="77777777" w:rsidR="00227382" w:rsidRDefault="00227382" w:rsidP="00235905">
            <w:r>
              <w:rPr>
                <w:sz w:val="20"/>
              </w:rPr>
              <w:t>Предоставление молодым семьям социальных выплат на приобретение (строительство) жилья</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B0BF764" w14:textId="77777777" w:rsidR="00227382" w:rsidRDefault="00227382" w:rsidP="00235905">
            <w:pPr>
              <w:jc w:val="center"/>
            </w:pPr>
            <w:r>
              <w:rPr>
                <w:sz w:val="20"/>
              </w:rPr>
              <w:t>Администрация РМР</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51E8987" w14:textId="77777777" w:rsidR="00227382" w:rsidRDefault="00227382" w:rsidP="00235905">
            <w:pPr>
              <w:jc w:val="center"/>
            </w:pPr>
            <w:r>
              <w:rPr>
                <w:sz w:val="20"/>
              </w:rPr>
              <w:t>2023-2027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F8EBD7B" w14:textId="77777777" w:rsidR="00227382" w:rsidRDefault="00227382" w:rsidP="00235905">
            <w:pPr>
              <w:jc w:val="both"/>
            </w:pPr>
            <w:r>
              <w:rPr>
                <w:sz w:val="20"/>
              </w:rPr>
              <w:t>МБ</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20815CA" w14:textId="77777777" w:rsidR="00227382" w:rsidRDefault="00227382" w:rsidP="00235905">
            <w:r>
              <w:rPr>
                <w:sz w:val="20"/>
              </w:rPr>
              <w:t>Повышение качества жизни населения</w:t>
            </w:r>
          </w:p>
        </w:tc>
      </w:tr>
      <w:tr w:rsidR="00227382" w14:paraId="451ADCC5" w14:textId="77777777" w:rsidTr="004B47B0">
        <w:trPr>
          <w:trHeight w:val="680"/>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97E3009" w14:textId="77777777" w:rsidR="00227382" w:rsidRDefault="00227382" w:rsidP="00235905">
            <w:pPr>
              <w:jc w:val="center"/>
            </w:pPr>
            <w:r>
              <w:rPr>
                <w:sz w:val="20"/>
              </w:rPr>
              <w:t>2.1.3</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905AF40" w14:textId="77777777" w:rsidR="00227382" w:rsidRDefault="00227382" w:rsidP="00235905">
            <w:r>
              <w:rPr>
                <w:sz w:val="20"/>
              </w:rPr>
              <w:t>Реализация мероприятий по благоустройству общественных территорий и иные мероприятия, предусмотренные государственными (муниципальными) программами формирования современной городской среды</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A20E5E4" w14:textId="77777777" w:rsidR="00227382" w:rsidRDefault="00227382" w:rsidP="00235905">
            <w:pPr>
              <w:jc w:val="center"/>
            </w:pPr>
            <w:r>
              <w:rPr>
                <w:sz w:val="20"/>
              </w:rPr>
              <w:t>Администрация РМР</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B204C25" w14:textId="77777777" w:rsidR="00227382" w:rsidRPr="00227382" w:rsidRDefault="00227382" w:rsidP="00227382">
            <w:pPr>
              <w:jc w:val="center"/>
              <w:rPr>
                <w:lang w:val="en-US"/>
              </w:rPr>
            </w:pPr>
            <w:r>
              <w:rPr>
                <w:sz w:val="20"/>
              </w:rPr>
              <w:t>2023-202</w:t>
            </w:r>
            <w:r>
              <w:rPr>
                <w:sz w:val="20"/>
                <w:lang w:val="en-US"/>
              </w:rPr>
              <w:t>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1160BFE" w14:textId="77777777" w:rsidR="00227382" w:rsidRDefault="00227382" w:rsidP="00235905">
            <w:pPr>
              <w:jc w:val="both"/>
            </w:pPr>
            <w:r>
              <w:rPr>
                <w:sz w:val="20"/>
              </w:rPr>
              <w:t>МБ</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5D70656" w14:textId="77777777" w:rsidR="00227382" w:rsidRDefault="00227382" w:rsidP="00235905">
            <w:r>
              <w:rPr>
                <w:sz w:val="20"/>
                <w:shd w:val="clear" w:color="auto" w:fill="FFFFFF"/>
              </w:rPr>
              <w:t>Создание благоприятных условий для проживания</w:t>
            </w:r>
          </w:p>
        </w:tc>
      </w:tr>
      <w:tr w:rsidR="00227382" w14:paraId="2C11A6E9" w14:textId="77777777" w:rsidTr="004B47B0">
        <w:trPr>
          <w:trHeight w:val="680"/>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2944F01" w14:textId="77777777" w:rsidR="00227382" w:rsidRDefault="00227382" w:rsidP="00235905">
            <w:pPr>
              <w:jc w:val="center"/>
            </w:pPr>
            <w:r>
              <w:rPr>
                <w:sz w:val="20"/>
              </w:rPr>
              <w:t>2.1.4</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EA7A03E" w14:textId="77777777" w:rsidR="00227382" w:rsidRDefault="00227382" w:rsidP="00235905">
            <w:r>
              <w:rPr>
                <w:sz w:val="20"/>
              </w:rPr>
              <w:t>Проведение капитального и текущего ремонта муниципальных образовательных организаций</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FBB6447" w14:textId="77777777" w:rsidR="00227382" w:rsidRDefault="00227382" w:rsidP="00235905">
            <w:pPr>
              <w:jc w:val="center"/>
            </w:pPr>
            <w:r>
              <w:rPr>
                <w:sz w:val="20"/>
              </w:rPr>
              <w:t>Администрация РМР, Управление образования</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302FE70" w14:textId="77777777" w:rsidR="00227382" w:rsidRPr="00227382" w:rsidRDefault="00227382" w:rsidP="00227382">
            <w:pPr>
              <w:jc w:val="center"/>
              <w:rPr>
                <w:lang w:val="en-US"/>
              </w:rPr>
            </w:pPr>
            <w:r>
              <w:rPr>
                <w:sz w:val="20"/>
              </w:rPr>
              <w:t>2023-202</w:t>
            </w:r>
            <w:r>
              <w:rPr>
                <w:sz w:val="20"/>
                <w:lang w:val="en-US"/>
              </w:rPr>
              <w:t>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4E7F843" w14:textId="77777777" w:rsidR="00227382" w:rsidRDefault="00227382" w:rsidP="00235905">
            <w:pPr>
              <w:jc w:val="both"/>
            </w:pPr>
            <w:r>
              <w:rPr>
                <w:sz w:val="20"/>
              </w:rPr>
              <w:t xml:space="preserve">МБ </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22BF98E" w14:textId="77777777" w:rsidR="00227382" w:rsidRDefault="00227382" w:rsidP="00235905">
            <w:r>
              <w:rPr>
                <w:sz w:val="20"/>
              </w:rPr>
              <w:t>Создание безопасных и комфортных условий для участников образовательного процесса</w:t>
            </w:r>
          </w:p>
        </w:tc>
      </w:tr>
      <w:tr w:rsidR="00227382" w14:paraId="6AC0D27F" w14:textId="77777777" w:rsidTr="004B47B0">
        <w:trPr>
          <w:trHeight w:val="680"/>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C3D08D2" w14:textId="77777777" w:rsidR="00227382" w:rsidRDefault="00227382" w:rsidP="00235905">
            <w:pPr>
              <w:jc w:val="center"/>
            </w:pPr>
            <w:r>
              <w:rPr>
                <w:sz w:val="20"/>
              </w:rPr>
              <w:t>2.1.5</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C882168" w14:textId="77777777" w:rsidR="00227382" w:rsidRDefault="00227382" w:rsidP="00235905">
            <w:r>
              <w:rPr>
                <w:sz w:val="20"/>
              </w:rPr>
              <w:t>Оснащение и укрепление материально-технической базы образовательных организаций</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D764056" w14:textId="77777777" w:rsidR="00227382" w:rsidRDefault="00227382" w:rsidP="00235905">
            <w:pPr>
              <w:jc w:val="center"/>
            </w:pPr>
            <w:r>
              <w:rPr>
                <w:sz w:val="20"/>
              </w:rPr>
              <w:t>Администрация РМР, Управление образования</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C8F0DDE" w14:textId="77777777" w:rsidR="00227382" w:rsidRPr="00227382" w:rsidRDefault="00227382" w:rsidP="00227382">
            <w:pPr>
              <w:jc w:val="center"/>
              <w:rPr>
                <w:lang w:val="en-US"/>
              </w:rPr>
            </w:pPr>
            <w:r>
              <w:rPr>
                <w:sz w:val="20"/>
              </w:rPr>
              <w:t>2023-202</w:t>
            </w:r>
            <w:r>
              <w:rPr>
                <w:sz w:val="20"/>
                <w:lang w:val="en-US"/>
              </w:rPr>
              <w:t>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713C355" w14:textId="77777777" w:rsidR="00227382" w:rsidRDefault="00227382" w:rsidP="00235905">
            <w:pPr>
              <w:jc w:val="both"/>
            </w:pPr>
            <w:r>
              <w:rPr>
                <w:sz w:val="20"/>
              </w:rPr>
              <w:t>МБ</w:t>
            </w:r>
          </w:p>
          <w:p w14:paraId="0C396AE0" w14:textId="77777777" w:rsidR="00227382" w:rsidRDefault="00227382" w:rsidP="00235905"/>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1C5C26F" w14:textId="77777777" w:rsidR="00227382" w:rsidRDefault="00227382" w:rsidP="00235905">
            <w:r>
              <w:rPr>
                <w:sz w:val="20"/>
              </w:rPr>
              <w:t>Создание комплекса мер для приведения материально - технического состояния общеобразовательных учреждений в соответствие с нормативным требованием безопасности, санитарными и противопожарными нормативами</w:t>
            </w:r>
          </w:p>
        </w:tc>
      </w:tr>
      <w:tr w:rsidR="00227382" w14:paraId="0A7A86E1" w14:textId="77777777" w:rsidTr="004B47B0">
        <w:trPr>
          <w:trHeight w:val="680"/>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258387E" w14:textId="77777777" w:rsidR="00227382" w:rsidRDefault="00227382" w:rsidP="00235905">
            <w:pPr>
              <w:jc w:val="center"/>
            </w:pPr>
            <w:r>
              <w:rPr>
                <w:sz w:val="20"/>
              </w:rPr>
              <w:t>2.1.6</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D7BF1E6" w14:textId="77777777" w:rsidR="00227382" w:rsidRDefault="00227382" w:rsidP="00235905">
            <w:r>
              <w:rPr>
                <w:sz w:val="20"/>
              </w:rPr>
              <w:t>Организация бесплатного горячего питания обучающихся, получающих начальное общее образование в</w:t>
            </w:r>
          </w:p>
          <w:p w14:paraId="66FBB9E7" w14:textId="77777777" w:rsidR="00227382" w:rsidRDefault="00227382" w:rsidP="00235905">
            <w:r>
              <w:rPr>
                <w:sz w:val="20"/>
              </w:rPr>
              <w:t>государственных образовательных организациях Саратовской области (муниципальных</w:t>
            </w:r>
          </w:p>
          <w:p w14:paraId="6217D059" w14:textId="77777777" w:rsidR="00227382" w:rsidRDefault="00227382" w:rsidP="00235905">
            <w:r>
              <w:rPr>
                <w:sz w:val="20"/>
              </w:rPr>
              <w:t>образовательных организациях) в рамках государственной программы Российской</w:t>
            </w:r>
          </w:p>
          <w:p w14:paraId="46A0C2B8" w14:textId="77777777" w:rsidR="00227382" w:rsidRDefault="00227382" w:rsidP="00235905">
            <w:r>
              <w:rPr>
                <w:sz w:val="20"/>
              </w:rPr>
              <w:t>Федерации «Развитие образования»</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05AE543" w14:textId="77777777" w:rsidR="00227382" w:rsidRDefault="00227382" w:rsidP="00235905">
            <w:pPr>
              <w:jc w:val="center"/>
            </w:pPr>
          </w:p>
          <w:p w14:paraId="5A19FBB4" w14:textId="77777777" w:rsidR="00227382" w:rsidRDefault="00227382" w:rsidP="00235905">
            <w:pPr>
              <w:jc w:val="center"/>
            </w:pPr>
            <w:r>
              <w:rPr>
                <w:sz w:val="20"/>
              </w:rPr>
              <w:t>Управление образования</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1DA035B" w14:textId="77777777" w:rsidR="00227382" w:rsidRPr="00227382" w:rsidRDefault="00227382" w:rsidP="00227382">
            <w:pPr>
              <w:jc w:val="center"/>
              <w:rPr>
                <w:lang w:val="en-US"/>
              </w:rPr>
            </w:pPr>
            <w:r>
              <w:rPr>
                <w:sz w:val="20"/>
              </w:rPr>
              <w:t>2023-202</w:t>
            </w:r>
            <w:r>
              <w:rPr>
                <w:sz w:val="20"/>
                <w:lang w:val="en-US"/>
              </w:rPr>
              <w:t>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3BF812B" w14:textId="77777777" w:rsidR="00227382" w:rsidRDefault="00227382" w:rsidP="00235905">
            <w:pPr>
              <w:jc w:val="both"/>
            </w:pPr>
            <w:r>
              <w:rPr>
                <w:sz w:val="20"/>
              </w:rPr>
              <w:t>МБ</w:t>
            </w:r>
          </w:p>
          <w:p w14:paraId="34CB108F" w14:textId="77777777" w:rsidR="00227382" w:rsidRDefault="00227382" w:rsidP="00235905">
            <w:pPr>
              <w:jc w:val="both"/>
            </w:pP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D4711CB" w14:textId="77777777" w:rsidR="00227382" w:rsidRDefault="00227382" w:rsidP="00235905">
            <w:r>
              <w:rPr>
                <w:rFonts w:eastAsia="Calibri"/>
                <w:sz w:val="20"/>
              </w:rPr>
              <w:t>П</w:t>
            </w:r>
            <w:r>
              <w:rPr>
                <w:sz w:val="20"/>
              </w:rPr>
              <w:t>рофилактика</w:t>
            </w:r>
          </w:p>
          <w:p w14:paraId="5A827C66" w14:textId="77777777" w:rsidR="00227382" w:rsidRDefault="00227382" w:rsidP="00235905">
            <w:r>
              <w:rPr>
                <w:sz w:val="20"/>
              </w:rPr>
              <w:t>заболеваний, повышение работоспособности и успеваемости; способствует физическому и</w:t>
            </w:r>
          </w:p>
          <w:p w14:paraId="5AEB455F" w14:textId="77777777" w:rsidR="00227382" w:rsidRDefault="00227382" w:rsidP="00235905">
            <w:r>
              <w:rPr>
                <w:sz w:val="20"/>
              </w:rPr>
              <w:t>умственному развитию детей и подростков, создание условий к их адаптации к</w:t>
            </w:r>
          </w:p>
          <w:p w14:paraId="0ED13212" w14:textId="77777777" w:rsidR="00227382" w:rsidRDefault="00227382" w:rsidP="00235905">
            <w:r>
              <w:rPr>
                <w:sz w:val="20"/>
              </w:rPr>
              <w:t>современной жизни</w:t>
            </w:r>
            <w:r>
              <w:rPr>
                <w:rFonts w:eastAsia="Calibri"/>
                <w:sz w:val="20"/>
              </w:rPr>
              <w:t>.</w:t>
            </w:r>
          </w:p>
        </w:tc>
      </w:tr>
      <w:tr w:rsidR="00227382" w14:paraId="72B34697" w14:textId="77777777" w:rsidTr="004B47B0">
        <w:trPr>
          <w:trHeight w:val="680"/>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9950AE8" w14:textId="77777777" w:rsidR="00227382" w:rsidRDefault="00227382" w:rsidP="00235905">
            <w:pPr>
              <w:jc w:val="center"/>
            </w:pPr>
            <w:r>
              <w:rPr>
                <w:sz w:val="20"/>
              </w:rPr>
              <w:t>2.1.7.</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5D01D5C" w14:textId="77777777" w:rsidR="00227382" w:rsidRDefault="00227382" w:rsidP="00235905">
            <w:r>
              <w:rPr>
                <w:sz w:val="20"/>
              </w:rPr>
              <w:t>Организация бесплатного питания детей с ОВЗ и детей, имеющих статус «ребенок- инвалид».</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C02F2F1" w14:textId="77777777" w:rsidR="00227382" w:rsidRDefault="00227382" w:rsidP="00235905">
            <w:pPr>
              <w:jc w:val="center"/>
            </w:pPr>
            <w:r>
              <w:rPr>
                <w:sz w:val="20"/>
              </w:rPr>
              <w:t>Управление образования</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82EDAF2" w14:textId="77777777" w:rsidR="00227382" w:rsidRPr="00227382" w:rsidRDefault="00227382" w:rsidP="00227382">
            <w:pPr>
              <w:jc w:val="center"/>
              <w:rPr>
                <w:lang w:val="en-US"/>
              </w:rPr>
            </w:pPr>
            <w:r>
              <w:rPr>
                <w:sz w:val="20"/>
              </w:rPr>
              <w:t>2023-202</w:t>
            </w:r>
            <w:r>
              <w:rPr>
                <w:sz w:val="20"/>
                <w:lang w:val="en-US"/>
              </w:rPr>
              <w:t>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892561E" w14:textId="77777777" w:rsidR="00227382" w:rsidRDefault="00227382" w:rsidP="00235905">
            <w:pPr>
              <w:jc w:val="both"/>
            </w:pPr>
            <w:r>
              <w:rPr>
                <w:sz w:val="20"/>
              </w:rPr>
              <w:t>МБ</w:t>
            </w:r>
          </w:p>
          <w:p w14:paraId="20FEC5CB" w14:textId="77777777" w:rsidR="00227382" w:rsidRDefault="00227382" w:rsidP="00235905">
            <w:pPr>
              <w:jc w:val="both"/>
            </w:pP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8F6D130" w14:textId="77777777" w:rsidR="00227382" w:rsidRDefault="00227382" w:rsidP="00235905">
            <w:r>
              <w:rPr>
                <w:rFonts w:eastAsia="Calibri"/>
                <w:sz w:val="20"/>
              </w:rPr>
              <w:t>П</w:t>
            </w:r>
            <w:r>
              <w:rPr>
                <w:sz w:val="20"/>
              </w:rPr>
              <w:t>рофилактика</w:t>
            </w:r>
          </w:p>
          <w:p w14:paraId="5FC41379" w14:textId="77777777" w:rsidR="00227382" w:rsidRDefault="00227382" w:rsidP="00235905">
            <w:r>
              <w:rPr>
                <w:sz w:val="20"/>
              </w:rPr>
              <w:t>заболеваний, повышение работоспособности и успеваемости; способствует физическому и</w:t>
            </w:r>
          </w:p>
          <w:p w14:paraId="002BFE86" w14:textId="77777777" w:rsidR="00227382" w:rsidRDefault="00227382" w:rsidP="00235905">
            <w:r>
              <w:rPr>
                <w:sz w:val="20"/>
              </w:rPr>
              <w:t>умственному развитию детей и подростков, создание условий к их адаптации к</w:t>
            </w:r>
          </w:p>
          <w:p w14:paraId="32D00DEF" w14:textId="77777777" w:rsidR="00227382" w:rsidRDefault="00227382" w:rsidP="00235905">
            <w:r>
              <w:rPr>
                <w:sz w:val="20"/>
              </w:rPr>
              <w:t>современной жизни</w:t>
            </w:r>
            <w:r>
              <w:rPr>
                <w:rFonts w:eastAsia="Calibri"/>
                <w:sz w:val="20"/>
              </w:rPr>
              <w:t>.</w:t>
            </w:r>
          </w:p>
        </w:tc>
      </w:tr>
      <w:tr w:rsidR="00227382" w14:paraId="05A12326" w14:textId="77777777" w:rsidTr="004B47B0">
        <w:trPr>
          <w:trHeight w:val="680"/>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2A802FE" w14:textId="77777777" w:rsidR="00227382" w:rsidRDefault="00227382" w:rsidP="00235905">
            <w:pPr>
              <w:jc w:val="center"/>
            </w:pPr>
            <w:r>
              <w:rPr>
                <w:sz w:val="20"/>
              </w:rPr>
              <w:t>2.1.8.</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287B917" w14:textId="77777777" w:rsidR="00227382" w:rsidRDefault="00227382" w:rsidP="00235905">
            <w:r>
              <w:rPr>
                <w:sz w:val="20"/>
              </w:rPr>
              <w:t>Организация питания в учреждениях дошкольного образования</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BD49A00" w14:textId="77777777" w:rsidR="00227382" w:rsidRDefault="00227382" w:rsidP="00235905">
            <w:pPr>
              <w:jc w:val="center"/>
            </w:pPr>
            <w:r>
              <w:rPr>
                <w:sz w:val="20"/>
              </w:rPr>
              <w:t>Управление образования</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624A207" w14:textId="77777777" w:rsidR="00227382" w:rsidRPr="00227382" w:rsidRDefault="00227382" w:rsidP="00227382">
            <w:pPr>
              <w:jc w:val="center"/>
              <w:rPr>
                <w:lang w:val="en-US"/>
              </w:rPr>
            </w:pPr>
            <w:r>
              <w:rPr>
                <w:sz w:val="20"/>
              </w:rPr>
              <w:t>2023-202</w:t>
            </w:r>
            <w:r>
              <w:rPr>
                <w:sz w:val="20"/>
                <w:lang w:val="en-US"/>
              </w:rPr>
              <w:t>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668D0F0" w14:textId="77777777" w:rsidR="00227382" w:rsidRDefault="00227382" w:rsidP="00235905">
            <w:pPr>
              <w:jc w:val="both"/>
            </w:pPr>
            <w:r>
              <w:rPr>
                <w:sz w:val="20"/>
              </w:rPr>
              <w:t>МБ</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E2484B2" w14:textId="77777777" w:rsidR="00227382" w:rsidRDefault="00227382" w:rsidP="00235905">
            <w:r>
              <w:rPr>
                <w:sz w:val="20"/>
              </w:rPr>
              <w:t>Профилактика</w:t>
            </w:r>
          </w:p>
          <w:p w14:paraId="4A035DBB" w14:textId="77777777" w:rsidR="00227382" w:rsidRDefault="00227382" w:rsidP="00235905">
            <w:r>
              <w:rPr>
                <w:sz w:val="20"/>
              </w:rPr>
              <w:t>заболеваний; способствует физическому и</w:t>
            </w:r>
          </w:p>
          <w:p w14:paraId="7E2FAA31" w14:textId="77777777" w:rsidR="00227382" w:rsidRDefault="00227382" w:rsidP="00235905">
            <w:r>
              <w:rPr>
                <w:sz w:val="20"/>
              </w:rPr>
              <w:lastRenderedPageBreak/>
              <w:t xml:space="preserve">умственному развитию детей </w:t>
            </w:r>
          </w:p>
        </w:tc>
      </w:tr>
      <w:tr w:rsidR="00227382" w14:paraId="2AD50B31" w14:textId="77777777" w:rsidTr="00235905">
        <w:trPr>
          <w:trHeight w:val="953"/>
        </w:trPr>
        <w:tc>
          <w:tcPr>
            <w:tcW w:w="9922" w:type="dxa"/>
            <w:gridSpan w:val="6"/>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1CE1A56" w14:textId="77777777" w:rsidR="00227382" w:rsidRDefault="00227382" w:rsidP="00235905">
            <w:r>
              <w:rPr>
                <w:b/>
                <w:sz w:val="28"/>
              </w:rPr>
              <w:lastRenderedPageBreak/>
              <w:t>2.2Поддержка семьи. Сохранение и развитие института семьи и традиционных ценностей</w:t>
            </w:r>
          </w:p>
        </w:tc>
      </w:tr>
      <w:tr w:rsidR="00227382" w14:paraId="1C1FF71D" w14:textId="77777777" w:rsidTr="004B47B0">
        <w:trPr>
          <w:trHeight w:val="680"/>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A1B283F" w14:textId="77777777" w:rsidR="00227382" w:rsidRDefault="00227382" w:rsidP="00235905">
            <w:pPr>
              <w:pStyle w:val="Standard"/>
              <w:jc w:val="center"/>
              <w:rPr>
                <w:sz w:val="20"/>
                <w:szCs w:val="20"/>
              </w:rPr>
            </w:pPr>
            <w:r>
              <w:rPr>
                <w:sz w:val="20"/>
                <w:szCs w:val="20"/>
              </w:rPr>
              <w:t>2.2.1</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EE3E3BD" w14:textId="77777777" w:rsidR="00227382" w:rsidRDefault="00227382" w:rsidP="00235905">
            <w:pPr>
              <w:pStyle w:val="Standard"/>
              <w:rPr>
                <w:sz w:val="20"/>
                <w:szCs w:val="20"/>
              </w:rPr>
            </w:pPr>
            <w:r>
              <w:rPr>
                <w:sz w:val="20"/>
                <w:szCs w:val="20"/>
              </w:rPr>
              <w:t>Реализация мероприятий по информированию граждан о праве на получение необходимой социальной помощи, а также государственных мер социальной поддержки</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7A47DE2" w14:textId="77777777" w:rsidR="00227382" w:rsidRDefault="00227382" w:rsidP="00235905">
            <w:pPr>
              <w:pStyle w:val="Standard"/>
              <w:tabs>
                <w:tab w:val="left" w:pos="-284"/>
              </w:tabs>
              <w:jc w:val="both"/>
            </w:pPr>
            <w:r>
              <w:rPr>
                <w:sz w:val="20"/>
                <w:szCs w:val="20"/>
              </w:rPr>
              <w:t xml:space="preserve">УСПН </w:t>
            </w:r>
            <w:r>
              <w:rPr>
                <w:sz w:val="20"/>
              </w:rPr>
              <w:t>(по согласованию)</w:t>
            </w:r>
            <w:r>
              <w:rPr>
                <w:sz w:val="20"/>
                <w:szCs w:val="20"/>
              </w:rPr>
              <w:t>, Администрация РМР</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C7E3818" w14:textId="77777777" w:rsidR="00227382" w:rsidRDefault="00227382" w:rsidP="00235905">
            <w:pPr>
              <w:pStyle w:val="Standard"/>
              <w:jc w:val="center"/>
              <w:rPr>
                <w:sz w:val="20"/>
                <w:szCs w:val="20"/>
              </w:rPr>
            </w:pPr>
            <w:r>
              <w:rPr>
                <w:sz w:val="20"/>
                <w:szCs w:val="20"/>
              </w:rPr>
              <w:t>постоянно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13AC742" w14:textId="77777777" w:rsidR="00227382" w:rsidRDefault="00227382" w:rsidP="00235905">
            <w:pPr>
              <w:pStyle w:val="Standard"/>
              <w:jc w:val="center"/>
              <w:rPr>
                <w:sz w:val="20"/>
                <w:szCs w:val="20"/>
              </w:rPr>
            </w:pPr>
            <w:r>
              <w:rPr>
                <w:sz w:val="20"/>
                <w:szCs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6FB274F" w14:textId="77777777" w:rsidR="00227382" w:rsidRDefault="00227382" w:rsidP="00235905">
            <w:pPr>
              <w:pStyle w:val="Standard"/>
              <w:rPr>
                <w:sz w:val="20"/>
                <w:szCs w:val="20"/>
              </w:rPr>
            </w:pPr>
            <w:r>
              <w:rPr>
                <w:sz w:val="20"/>
                <w:szCs w:val="20"/>
              </w:rPr>
              <w:t xml:space="preserve"> Проведение разъяснительной работы по вопросу получения социальной  помощи, а также государственных мер социальной поддержки, увеличение дохода граждан</w:t>
            </w:r>
          </w:p>
        </w:tc>
      </w:tr>
      <w:tr w:rsidR="00227382" w14:paraId="41D686AF"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157DF4A" w14:textId="77777777" w:rsidR="00227382" w:rsidRDefault="00227382" w:rsidP="00235905">
            <w:pPr>
              <w:jc w:val="center"/>
            </w:pPr>
            <w:r>
              <w:rPr>
                <w:sz w:val="20"/>
              </w:rPr>
              <w:t>2.2.2</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31DE5DB" w14:textId="77777777" w:rsidR="00227382" w:rsidRDefault="00227382" w:rsidP="00235905">
            <w:r>
              <w:rPr>
                <w:sz w:val="20"/>
              </w:rPr>
              <w:t>Распространение положительного опыта социально ответственных семей, в том числе семей, воспитывающих детей с инвалидностью; семей, принявших на воспитание детей-сирот, детей, оставшихся без попечения родителей; семей, ведущих здоровый образ жизни; семей, развивающих увлечения и таланты членов семьи, активно участвующих в жизни местного сообщества.</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D0809CD" w14:textId="77777777" w:rsidR="00227382" w:rsidRDefault="00227382" w:rsidP="00235905">
            <w:pPr>
              <w:jc w:val="center"/>
            </w:pPr>
            <w:r>
              <w:rPr>
                <w:sz w:val="20"/>
              </w:rPr>
              <w:t xml:space="preserve">Администрация </w:t>
            </w:r>
            <w:proofErr w:type="gramStart"/>
            <w:r>
              <w:rPr>
                <w:sz w:val="20"/>
              </w:rPr>
              <w:t>РМР ,</w:t>
            </w:r>
            <w:proofErr w:type="gramEnd"/>
          </w:p>
          <w:p w14:paraId="186CF86F" w14:textId="77777777" w:rsidR="00227382" w:rsidRDefault="00227382" w:rsidP="00235905">
            <w:pPr>
              <w:jc w:val="center"/>
            </w:pPr>
            <w:r>
              <w:rPr>
                <w:sz w:val="20"/>
              </w:rPr>
              <w:t>отдел культуры и кино,</w:t>
            </w:r>
          </w:p>
          <w:p w14:paraId="27837093" w14:textId="77777777" w:rsidR="00227382" w:rsidRDefault="00227382" w:rsidP="00235905">
            <w:pPr>
              <w:jc w:val="center"/>
            </w:pPr>
            <w:r>
              <w:rPr>
                <w:sz w:val="20"/>
              </w:rPr>
              <w:t>Управление образования,</w:t>
            </w:r>
          </w:p>
          <w:p w14:paraId="78827E5B" w14:textId="77777777" w:rsidR="00227382" w:rsidRDefault="00227382" w:rsidP="00235905">
            <w:pPr>
              <w:jc w:val="center"/>
              <w:rPr>
                <w:sz w:val="20"/>
              </w:rPr>
            </w:pPr>
            <w:r>
              <w:rPr>
                <w:sz w:val="20"/>
              </w:rPr>
              <w:t>УСПН</w:t>
            </w:r>
          </w:p>
          <w:p w14:paraId="413669C9" w14:textId="77777777" w:rsidR="00227382" w:rsidRDefault="00227382" w:rsidP="00235905">
            <w:pPr>
              <w:jc w:val="center"/>
            </w:pPr>
            <w:r>
              <w:rPr>
                <w:sz w:val="20"/>
              </w:rPr>
              <w:t xml:space="preserve"> (по согласованию)</w:t>
            </w:r>
          </w:p>
          <w:p w14:paraId="5F852041" w14:textId="77777777" w:rsidR="00227382" w:rsidRDefault="00227382" w:rsidP="00235905">
            <w:pPr>
              <w:jc w:val="center"/>
              <w:rPr>
                <w:sz w:val="20"/>
              </w:rPr>
            </w:pPr>
            <w:r>
              <w:rPr>
                <w:sz w:val="20"/>
              </w:rPr>
              <w:t>ЗАГС</w:t>
            </w:r>
          </w:p>
          <w:p w14:paraId="11334E75" w14:textId="77777777" w:rsidR="00227382" w:rsidRDefault="00227382" w:rsidP="00235905">
            <w:pPr>
              <w:jc w:val="center"/>
            </w:pPr>
            <w:r>
              <w:rPr>
                <w:sz w:val="20"/>
              </w:rPr>
              <w:t>(по согласованию), отдел культуры и кино,</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855A71B" w14:textId="77777777" w:rsidR="00227382" w:rsidRPr="00227382" w:rsidRDefault="00227382" w:rsidP="00227382">
            <w:pPr>
              <w:jc w:val="center"/>
              <w:rPr>
                <w:lang w:val="en-US"/>
              </w:rPr>
            </w:pPr>
            <w:r>
              <w:rPr>
                <w:sz w:val="20"/>
              </w:rPr>
              <w:t>2023-202</w:t>
            </w:r>
            <w:r>
              <w:rPr>
                <w:sz w:val="20"/>
                <w:lang w:val="en-US"/>
              </w:rPr>
              <w:t>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8F8B764" w14:textId="77777777" w:rsidR="00227382" w:rsidRDefault="00227382" w:rsidP="00235905">
            <w:pPr>
              <w:jc w:val="center"/>
            </w:pPr>
            <w:r>
              <w:rPr>
                <w:sz w:val="20"/>
              </w:rPr>
              <w:t>МБ.</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8A01F1D" w14:textId="77777777" w:rsidR="00227382" w:rsidRDefault="00227382" w:rsidP="00235905">
            <w:r>
              <w:rPr>
                <w:sz w:val="20"/>
                <w:szCs w:val="20"/>
              </w:rPr>
              <w:t>формирование в обществе семейных ценностей, позитивного образа семьи, повышение в обществе статуса родительства</w:t>
            </w:r>
          </w:p>
        </w:tc>
      </w:tr>
      <w:tr w:rsidR="00227382" w14:paraId="60116FA4"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DF9B7AC" w14:textId="77777777" w:rsidR="00227382" w:rsidRDefault="00227382" w:rsidP="00235905">
            <w:pPr>
              <w:jc w:val="center"/>
            </w:pPr>
            <w:r>
              <w:rPr>
                <w:sz w:val="20"/>
              </w:rPr>
              <w:t>2.2.3</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00821FE" w14:textId="77777777" w:rsidR="00227382" w:rsidRDefault="00227382" w:rsidP="00235905">
            <w:r>
              <w:rPr>
                <w:sz w:val="20"/>
              </w:rPr>
              <w:t>Проведение социального патронажа семей, находящихся в социально опасном положении</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30CE550" w14:textId="77777777" w:rsidR="00227382" w:rsidRDefault="00227382" w:rsidP="00235905">
            <w:pPr>
              <w:jc w:val="center"/>
            </w:pPr>
            <w:r>
              <w:rPr>
                <w:sz w:val="20"/>
              </w:rPr>
              <w:t>КДН и ЗП;</w:t>
            </w:r>
          </w:p>
          <w:p w14:paraId="00C61851" w14:textId="77777777" w:rsidR="00227382" w:rsidRDefault="00227382" w:rsidP="00235905">
            <w:pPr>
              <w:jc w:val="center"/>
              <w:rPr>
                <w:sz w:val="20"/>
              </w:rPr>
            </w:pPr>
            <w:r>
              <w:rPr>
                <w:sz w:val="20"/>
              </w:rPr>
              <w:t xml:space="preserve">КЦСОН </w:t>
            </w:r>
          </w:p>
          <w:p w14:paraId="4A9F7E44" w14:textId="77777777" w:rsidR="00227382" w:rsidRDefault="00227382" w:rsidP="00235905">
            <w:pPr>
              <w:jc w:val="center"/>
            </w:pPr>
            <w:r>
              <w:rPr>
                <w:sz w:val="20"/>
              </w:rPr>
              <w:t>(по согласованию)</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3BBE24D" w14:textId="77777777" w:rsidR="00227382" w:rsidRDefault="00227382" w:rsidP="00235905">
            <w:pPr>
              <w:jc w:val="center"/>
            </w:pPr>
            <w:r>
              <w:rPr>
                <w:sz w:val="20"/>
              </w:rPr>
              <w:t>постоянно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9E582FC"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4DEBD50" w14:textId="77777777" w:rsidR="00227382" w:rsidRDefault="00227382" w:rsidP="00235905">
            <w:pPr>
              <w:rPr>
                <w:sz w:val="20"/>
              </w:rPr>
            </w:pPr>
            <w:r>
              <w:rPr>
                <w:sz w:val="20"/>
              </w:rPr>
              <w:t>Контроль семей, находящихся в  социально опасном положении</w:t>
            </w:r>
          </w:p>
        </w:tc>
      </w:tr>
      <w:tr w:rsidR="00227382" w14:paraId="707A7D3F"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7F4CEA8" w14:textId="77777777" w:rsidR="00227382" w:rsidRDefault="00227382" w:rsidP="00235905">
            <w:pPr>
              <w:jc w:val="center"/>
            </w:pPr>
            <w:r>
              <w:rPr>
                <w:sz w:val="20"/>
              </w:rPr>
              <w:t>2.2.4</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5A8C1F9" w14:textId="77777777" w:rsidR="00227382" w:rsidRDefault="00227382" w:rsidP="00235905">
            <w:r>
              <w:rPr>
                <w:sz w:val="20"/>
              </w:rPr>
              <w:t>Проведение мероприятий, направленных на повышение правовой культуры несовершеннолетних и членов семей, находящихся в социально опасном положении</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626371C" w14:textId="77777777" w:rsidR="00227382" w:rsidRDefault="00227382" w:rsidP="00235905">
            <w:pPr>
              <w:jc w:val="center"/>
            </w:pPr>
            <w:r>
              <w:rPr>
                <w:sz w:val="20"/>
              </w:rPr>
              <w:t>КДН и ЗП;</w:t>
            </w:r>
          </w:p>
          <w:p w14:paraId="131D1C38" w14:textId="77777777" w:rsidR="00227382" w:rsidRDefault="00227382" w:rsidP="00235905">
            <w:pPr>
              <w:jc w:val="center"/>
              <w:rPr>
                <w:sz w:val="20"/>
              </w:rPr>
            </w:pPr>
            <w:r>
              <w:rPr>
                <w:sz w:val="20"/>
              </w:rPr>
              <w:t>КЦСОН</w:t>
            </w:r>
          </w:p>
          <w:p w14:paraId="5ED04B29" w14:textId="77777777" w:rsidR="00227382" w:rsidRDefault="00227382" w:rsidP="00235905">
            <w:pPr>
              <w:jc w:val="center"/>
            </w:pPr>
            <w:r>
              <w:rPr>
                <w:sz w:val="20"/>
              </w:rPr>
              <w:t>(по согласованию)</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7E05449" w14:textId="77777777" w:rsidR="00227382" w:rsidRDefault="00227382" w:rsidP="00235905">
            <w:pPr>
              <w:jc w:val="center"/>
            </w:pPr>
            <w:r>
              <w:rPr>
                <w:sz w:val="20"/>
              </w:rPr>
              <w:t>постоянно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40E600A"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68752A5" w14:textId="77777777" w:rsidR="00227382" w:rsidRDefault="00227382" w:rsidP="00235905">
            <w:pPr>
              <w:rPr>
                <w:sz w:val="20"/>
              </w:rPr>
            </w:pPr>
            <w:r>
              <w:rPr>
                <w:sz w:val="20"/>
              </w:rPr>
              <w:t>Повышение правовой культуры несовершеннолетних и членов семей, находящихся  в  социально опасном положении</w:t>
            </w:r>
          </w:p>
        </w:tc>
      </w:tr>
      <w:tr w:rsidR="00227382" w14:paraId="4D934BEA"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623DD03" w14:textId="77777777" w:rsidR="00227382" w:rsidRDefault="00227382" w:rsidP="00235905">
            <w:pPr>
              <w:jc w:val="center"/>
            </w:pPr>
            <w:r>
              <w:rPr>
                <w:sz w:val="20"/>
              </w:rPr>
              <w:t>2.2.5</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8E29122" w14:textId="77777777" w:rsidR="00227382" w:rsidRDefault="00227382" w:rsidP="00235905">
            <w:r>
              <w:rPr>
                <w:sz w:val="20"/>
              </w:rPr>
              <w:t>Проведение мероприятий по информированию взрослого населения и детей о способах получения психологической помощи, в том числе путем обращения на общероссийский детский телефона доверия 8-800-2000-</w:t>
            </w:r>
            <w:proofErr w:type="gramStart"/>
            <w:r>
              <w:rPr>
                <w:sz w:val="20"/>
              </w:rPr>
              <w:t xml:space="preserve">122;   </w:t>
            </w:r>
            <w:proofErr w:type="gramEnd"/>
            <w:r>
              <w:rPr>
                <w:sz w:val="20"/>
              </w:rPr>
              <w:t xml:space="preserve">популяризации его вклада в решение актуальных проблем (детско-родительские конфликты, подростковые суициды, </w:t>
            </w:r>
            <w:proofErr w:type="spellStart"/>
            <w:r>
              <w:rPr>
                <w:sz w:val="20"/>
              </w:rPr>
              <w:t>буллинг</w:t>
            </w:r>
            <w:proofErr w:type="spellEnd"/>
            <w:r>
              <w:rPr>
                <w:sz w:val="20"/>
              </w:rPr>
              <w:t xml:space="preserve"> и др.)</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6E6A569" w14:textId="77777777" w:rsidR="00227382" w:rsidRDefault="00227382" w:rsidP="00235905">
            <w:pPr>
              <w:jc w:val="center"/>
            </w:pPr>
            <w:r>
              <w:rPr>
                <w:sz w:val="20"/>
              </w:rPr>
              <w:t>КДН и ЗП;</w:t>
            </w:r>
          </w:p>
          <w:p w14:paraId="496481BD" w14:textId="77777777" w:rsidR="00227382" w:rsidRDefault="00227382" w:rsidP="00235905">
            <w:pPr>
              <w:jc w:val="center"/>
            </w:pPr>
            <w:r>
              <w:rPr>
                <w:sz w:val="20"/>
              </w:rPr>
              <w:t>Управление образования,</w:t>
            </w:r>
          </w:p>
          <w:p w14:paraId="2FD20C46" w14:textId="77777777" w:rsidR="00227382" w:rsidRDefault="00227382" w:rsidP="00235905">
            <w:pPr>
              <w:jc w:val="center"/>
              <w:rPr>
                <w:sz w:val="20"/>
              </w:rPr>
            </w:pPr>
            <w:r>
              <w:rPr>
                <w:sz w:val="20"/>
              </w:rPr>
              <w:t>КЦСОН</w:t>
            </w:r>
          </w:p>
          <w:p w14:paraId="282DA063" w14:textId="77777777" w:rsidR="00227382" w:rsidRDefault="00227382" w:rsidP="00235905">
            <w:pPr>
              <w:jc w:val="center"/>
            </w:pPr>
            <w:r>
              <w:rPr>
                <w:sz w:val="20"/>
              </w:rPr>
              <w:t>(по согласованию)</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96ED053" w14:textId="77777777" w:rsidR="00227382" w:rsidRDefault="00227382" w:rsidP="00235905">
            <w:pPr>
              <w:jc w:val="center"/>
            </w:pPr>
            <w:r>
              <w:rPr>
                <w:sz w:val="20"/>
              </w:rPr>
              <w:t>постоянно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B3B029B"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1DFB0EE" w14:textId="77777777" w:rsidR="00227382" w:rsidRDefault="00227382" w:rsidP="00235905">
            <w:pPr>
              <w:rPr>
                <w:sz w:val="20"/>
              </w:rPr>
            </w:pPr>
            <w:r>
              <w:rPr>
                <w:sz w:val="20"/>
              </w:rPr>
              <w:t>Информирование взрослого населения и детей о способах получения психологической помощи, в том числе путем обращения на общероссийский детский телефона доверия</w:t>
            </w:r>
          </w:p>
        </w:tc>
      </w:tr>
      <w:tr w:rsidR="00227382" w14:paraId="7A735206"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6D4255A" w14:textId="77777777" w:rsidR="00227382" w:rsidRDefault="00227382" w:rsidP="00235905">
            <w:pPr>
              <w:jc w:val="center"/>
            </w:pPr>
            <w:r>
              <w:rPr>
                <w:sz w:val="20"/>
              </w:rPr>
              <w:t>2.2.6</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3A9C344" w14:textId="77777777" w:rsidR="00227382" w:rsidRDefault="00227382" w:rsidP="00235905">
            <w:r>
              <w:rPr>
                <w:sz w:val="20"/>
              </w:rPr>
              <w:t>Участие муниципального района в конкурсных отборах комплексных проектов муниципальных образований Фонда поддержки детей, находящихся в трудной жизненной ситуации</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2B4CBD1" w14:textId="77777777" w:rsidR="00227382" w:rsidRDefault="00227382" w:rsidP="00235905">
            <w:pPr>
              <w:jc w:val="center"/>
            </w:pPr>
            <w:r>
              <w:rPr>
                <w:sz w:val="20"/>
              </w:rPr>
              <w:t>Администрация РМР;</w:t>
            </w:r>
          </w:p>
          <w:p w14:paraId="3CFBC8AC" w14:textId="77777777" w:rsidR="00227382" w:rsidRDefault="00227382" w:rsidP="00235905">
            <w:pPr>
              <w:jc w:val="center"/>
              <w:rPr>
                <w:sz w:val="20"/>
              </w:rPr>
            </w:pPr>
            <w:r>
              <w:rPr>
                <w:sz w:val="20"/>
              </w:rPr>
              <w:t>КЦСОН</w:t>
            </w:r>
          </w:p>
          <w:p w14:paraId="224E4DB8" w14:textId="77777777" w:rsidR="00227382" w:rsidRDefault="00227382" w:rsidP="00235905">
            <w:pPr>
              <w:jc w:val="center"/>
            </w:pPr>
            <w:r>
              <w:rPr>
                <w:sz w:val="20"/>
              </w:rPr>
              <w:t>(по согласованию)</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1086084" w14:textId="77777777" w:rsidR="00227382" w:rsidRDefault="00227382" w:rsidP="00235905">
            <w:pPr>
              <w:jc w:val="center"/>
            </w:pPr>
            <w:r>
              <w:rPr>
                <w:sz w:val="20"/>
              </w:rPr>
              <w:t>постоянно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96B652C"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8150BD3" w14:textId="77777777" w:rsidR="00227382" w:rsidRDefault="00227382" w:rsidP="00235905">
            <w:r>
              <w:rPr>
                <w:sz w:val="20"/>
              </w:rPr>
              <w:t>поддержка детей, находящихся в трудной жизненной ситуации</w:t>
            </w:r>
          </w:p>
        </w:tc>
      </w:tr>
      <w:tr w:rsidR="00227382" w14:paraId="7530939E" w14:textId="77777777" w:rsidTr="00235905">
        <w:trPr>
          <w:trHeight w:val="826"/>
        </w:trPr>
        <w:tc>
          <w:tcPr>
            <w:tcW w:w="9922" w:type="dxa"/>
            <w:gridSpan w:val="6"/>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51EAF1C" w14:textId="77777777" w:rsidR="00227382" w:rsidRDefault="00227382" w:rsidP="00235905">
            <w:r>
              <w:rPr>
                <w:b/>
                <w:sz w:val="28"/>
              </w:rPr>
              <w:t>2.3 Организация детского отдыха</w:t>
            </w:r>
          </w:p>
        </w:tc>
      </w:tr>
      <w:tr w:rsidR="00227382" w14:paraId="35A6BED1"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39C1B6B" w14:textId="77777777" w:rsidR="00227382" w:rsidRDefault="00227382" w:rsidP="00235905">
            <w:pPr>
              <w:pStyle w:val="Standard"/>
              <w:jc w:val="center"/>
              <w:rPr>
                <w:sz w:val="20"/>
                <w:szCs w:val="20"/>
              </w:rPr>
            </w:pPr>
            <w:r>
              <w:rPr>
                <w:sz w:val="20"/>
                <w:szCs w:val="20"/>
              </w:rPr>
              <w:lastRenderedPageBreak/>
              <w:t>2.3.1</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6D4BDFF" w14:textId="77777777" w:rsidR="00227382" w:rsidRDefault="00227382" w:rsidP="00235905">
            <w:pPr>
              <w:pStyle w:val="Standard"/>
              <w:rPr>
                <w:sz w:val="20"/>
                <w:szCs w:val="20"/>
              </w:rPr>
            </w:pPr>
            <w:r>
              <w:rPr>
                <w:sz w:val="20"/>
                <w:szCs w:val="20"/>
              </w:rPr>
              <w:t>Организация отдыха и оздоровления детей, в том числе для детей-инвалидов и детей с ограниченными возможностями</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A89CF94" w14:textId="77777777" w:rsidR="00227382" w:rsidRDefault="00227382" w:rsidP="00235905">
            <w:pPr>
              <w:pStyle w:val="Standard"/>
              <w:jc w:val="center"/>
              <w:rPr>
                <w:sz w:val="20"/>
                <w:szCs w:val="20"/>
              </w:rPr>
            </w:pPr>
            <w:r>
              <w:rPr>
                <w:sz w:val="20"/>
                <w:szCs w:val="20"/>
              </w:rPr>
              <w:t>УСПН</w:t>
            </w:r>
          </w:p>
          <w:p w14:paraId="73ED48FD" w14:textId="77777777" w:rsidR="00227382" w:rsidRDefault="00227382" w:rsidP="00235905">
            <w:pPr>
              <w:pStyle w:val="Standard"/>
              <w:jc w:val="center"/>
            </w:pPr>
            <w:r>
              <w:rPr>
                <w:sz w:val="20"/>
              </w:rPr>
              <w:t>(по согласованию)</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1160526" w14:textId="77777777" w:rsidR="00227382" w:rsidRPr="00227382" w:rsidRDefault="00227382" w:rsidP="00227382">
            <w:pPr>
              <w:pStyle w:val="Standard"/>
              <w:jc w:val="center"/>
              <w:rPr>
                <w:sz w:val="20"/>
                <w:szCs w:val="20"/>
                <w:lang w:val="en-US"/>
              </w:rPr>
            </w:pPr>
            <w:r>
              <w:rPr>
                <w:sz w:val="20"/>
                <w:szCs w:val="20"/>
              </w:rPr>
              <w:t>2023-202</w:t>
            </w:r>
            <w:r>
              <w:rPr>
                <w:sz w:val="20"/>
                <w:szCs w:val="20"/>
                <w:lang w:val="en-US"/>
              </w:rPr>
              <w:t>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4D06ABA" w14:textId="77777777" w:rsidR="00227382" w:rsidRDefault="00227382" w:rsidP="00235905">
            <w:pPr>
              <w:pStyle w:val="Standard"/>
              <w:jc w:val="center"/>
              <w:rPr>
                <w:sz w:val="20"/>
                <w:szCs w:val="20"/>
              </w:rPr>
            </w:pPr>
            <w:r>
              <w:rPr>
                <w:sz w:val="20"/>
                <w:szCs w:val="20"/>
              </w:rPr>
              <w:t xml:space="preserve"> 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A9B5F5F" w14:textId="77777777" w:rsidR="00227382" w:rsidRDefault="00227382" w:rsidP="00235905">
            <w:pPr>
              <w:pStyle w:val="Standard"/>
            </w:pPr>
            <w:r>
              <w:rPr>
                <w:rFonts w:ascii="PT Astra Serif" w:hAnsi="PT Astra Serif"/>
                <w:sz w:val="20"/>
                <w:szCs w:val="20"/>
              </w:rPr>
              <w:t>Укрепление здоровья, направление детей, проживающих на территории Саратовской области, на санаторно-курортное лечение и оздоровление.</w:t>
            </w:r>
          </w:p>
        </w:tc>
      </w:tr>
      <w:tr w:rsidR="00227382" w14:paraId="05E1A764"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8F322C7" w14:textId="77777777" w:rsidR="00227382" w:rsidRDefault="00227382" w:rsidP="00235905">
            <w:pPr>
              <w:jc w:val="center"/>
            </w:pPr>
            <w:r>
              <w:rPr>
                <w:sz w:val="20"/>
              </w:rPr>
              <w:t>2.3.2</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28A17BF" w14:textId="77777777" w:rsidR="00227382" w:rsidRDefault="00227382" w:rsidP="00235905">
            <w:r>
              <w:rPr>
                <w:sz w:val="20"/>
              </w:rPr>
              <w:t>Обустройство спортивных и игровых площадок, в том числе для детей-инвалидов и детей с ограниченными возможностями</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6BD99A3" w14:textId="77777777" w:rsidR="00227382" w:rsidRDefault="00227382" w:rsidP="00235905">
            <w:pPr>
              <w:jc w:val="center"/>
            </w:pPr>
            <w:r>
              <w:rPr>
                <w:sz w:val="20"/>
              </w:rPr>
              <w:t>Администрация РМР</w:t>
            </w:r>
          </w:p>
          <w:p w14:paraId="32BBABE1" w14:textId="77777777" w:rsidR="00227382" w:rsidRDefault="00227382" w:rsidP="00235905">
            <w:pPr>
              <w:jc w:val="center"/>
            </w:pP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4BDA0E8" w14:textId="77777777" w:rsidR="00227382" w:rsidRPr="00227382" w:rsidRDefault="00227382" w:rsidP="00227382">
            <w:pPr>
              <w:jc w:val="center"/>
              <w:rPr>
                <w:lang w:val="en-US"/>
              </w:rPr>
            </w:pPr>
            <w:r>
              <w:rPr>
                <w:sz w:val="20"/>
              </w:rPr>
              <w:t>2023-202</w:t>
            </w:r>
            <w:r>
              <w:rPr>
                <w:sz w:val="20"/>
                <w:lang w:val="en-US"/>
              </w:rPr>
              <w:t>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9D2CE7E" w14:textId="77777777" w:rsidR="00227382" w:rsidRDefault="00227382" w:rsidP="00235905">
            <w:pPr>
              <w:jc w:val="center"/>
            </w:pPr>
            <w:r>
              <w:t>МБ</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74890A4" w14:textId="77777777" w:rsidR="00227382" w:rsidRDefault="00227382" w:rsidP="00235905">
            <w:r>
              <w:rPr>
                <w:sz w:val="20"/>
              </w:rPr>
              <w:t>доступность спортивных и игровых площадок</w:t>
            </w:r>
          </w:p>
        </w:tc>
      </w:tr>
      <w:tr w:rsidR="00227382" w14:paraId="6D58444E"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CDF6991" w14:textId="77777777" w:rsidR="00227382" w:rsidRDefault="00227382" w:rsidP="00235905">
            <w:pPr>
              <w:jc w:val="center"/>
            </w:pPr>
            <w:r>
              <w:rPr>
                <w:sz w:val="20"/>
              </w:rPr>
              <w:t>2.3.3</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1E1A907" w14:textId="77777777" w:rsidR="00227382" w:rsidRDefault="00227382" w:rsidP="00235905">
            <w:r>
              <w:rPr>
                <w:sz w:val="20"/>
              </w:rPr>
              <w:t>Организация отдыха</w:t>
            </w:r>
          </w:p>
          <w:p w14:paraId="291E6B14" w14:textId="77777777" w:rsidR="00227382" w:rsidRDefault="00227382" w:rsidP="00235905">
            <w:r>
              <w:rPr>
                <w:sz w:val="20"/>
              </w:rPr>
              <w:t xml:space="preserve"> детей в каникулярное время (организация работы детских оздоровительных лагерей с дневным пребыванием, организация питания детей)</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EFEA992" w14:textId="77777777" w:rsidR="00227382" w:rsidRDefault="00227382" w:rsidP="00235905">
            <w:pPr>
              <w:jc w:val="center"/>
            </w:pPr>
            <w:r>
              <w:rPr>
                <w:sz w:val="20"/>
              </w:rPr>
              <w:t>Управление образования</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ABC0E91" w14:textId="77777777" w:rsidR="00227382" w:rsidRPr="00227382" w:rsidRDefault="00227382" w:rsidP="00227382">
            <w:pPr>
              <w:jc w:val="center"/>
              <w:rPr>
                <w:lang w:val="en-US"/>
              </w:rPr>
            </w:pPr>
            <w:r>
              <w:rPr>
                <w:sz w:val="20"/>
              </w:rPr>
              <w:t>2023-202</w:t>
            </w:r>
            <w:r>
              <w:rPr>
                <w:sz w:val="20"/>
                <w:lang w:val="en-US"/>
              </w:rPr>
              <w:t>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B87CA48" w14:textId="77777777" w:rsidR="00227382" w:rsidRDefault="00227382" w:rsidP="00235905">
            <w:pPr>
              <w:jc w:val="both"/>
            </w:pPr>
            <w:r>
              <w:rPr>
                <w:sz w:val="20"/>
              </w:rPr>
              <w:t xml:space="preserve">         МБ</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36824CB" w14:textId="77777777" w:rsidR="00227382" w:rsidRDefault="00227382" w:rsidP="00235905">
            <w:r>
              <w:rPr>
                <w:sz w:val="20"/>
              </w:rPr>
              <w:t>оздоровление и занятость детей в каникулярное время</w:t>
            </w:r>
          </w:p>
        </w:tc>
      </w:tr>
      <w:tr w:rsidR="00227382" w14:paraId="5FFC540D" w14:textId="77777777" w:rsidTr="004B47B0">
        <w:trPr>
          <w:trHeight w:val="1645"/>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E4145E4" w14:textId="77777777" w:rsidR="00227382" w:rsidRDefault="00227382" w:rsidP="00235905">
            <w:pPr>
              <w:jc w:val="center"/>
            </w:pPr>
            <w:r>
              <w:rPr>
                <w:sz w:val="20"/>
              </w:rPr>
              <w:t>2.3.4</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92328D9" w14:textId="77777777" w:rsidR="00227382" w:rsidRDefault="00227382" w:rsidP="00235905">
            <w:pPr>
              <w:rPr>
                <w:sz w:val="20"/>
              </w:rPr>
            </w:pPr>
            <w:r>
              <w:rPr>
                <w:sz w:val="20"/>
              </w:rPr>
              <w:t xml:space="preserve">Организация работы досуговых, спортивных площадок, социально </w:t>
            </w:r>
          </w:p>
          <w:p w14:paraId="34E2F1C3" w14:textId="77777777" w:rsidR="00227382" w:rsidRDefault="00227382" w:rsidP="00235905">
            <w:r>
              <w:rPr>
                <w:sz w:val="20"/>
              </w:rPr>
              <w:t>значимой деятельности в подведомственных учреждениях на территории Романовского муниципального района</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1619305" w14:textId="77777777" w:rsidR="00227382" w:rsidRDefault="00227382" w:rsidP="00235905">
            <w:pPr>
              <w:jc w:val="center"/>
            </w:pPr>
            <w:r>
              <w:rPr>
                <w:sz w:val="20"/>
              </w:rPr>
              <w:t>Управление образования,</w:t>
            </w:r>
          </w:p>
          <w:p w14:paraId="1751DDBE" w14:textId="77777777" w:rsidR="00227382" w:rsidRDefault="00227382" w:rsidP="00235905">
            <w:pPr>
              <w:jc w:val="center"/>
            </w:pPr>
            <w:r>
              <w:rPr>
                <w:sz w:val="20"/>
              </w:rPr>
              <w:t>Отдел культуры и кино</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AB47AF9" w14:textId="77777777" w:rsidR="00227382" w:rsidRPr="00227382" w:rsidRDefault="00227382" w:rsidP="00227382">
            <w:pPr>
              <w:jc w:val="center"/>
              <w:rPr>
                <w:lang w:val="en-US"/>
              </w:rPr>
            </w:pPr>
            <w:r>
              <w:rPr>
                <w:sz w:val="20"/>
              </w:rPr>
              <w:t>2023-202</w:t>
            </w:r>
            <w:r>
              <w:rPr>
                <w:sz w:val="20"/>
                <w:lang w:val="en-US"/>
              </w:rPr>
              <w:t>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8DE633C"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691BC94" w14:textId="77777777" w:rsidR="00227382" w:rsidRDefault="00227382" w:rsidP="00235905">
            <w:r>
              <w:rPr>
                <w:sz w:val="20"/>
              </w:rPr>
              <w:t>организация внеурочной занятости детей</w:t>
            </w:r>
          </w:p>
        </w:tc>
      </w:tr>
      <w:tr w:rsidR="00227382" w14:paraId="4E1A9DAE"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E317234" w14:textId="77777777" w:rsidR="00227382" w:rsidRDefault="00227382" w:rsidP="00235905">
            <w:pPr>
              <w:jc w:val="center"/>
            </w:pPr>
            <w:r>
              <w:rPr>
                <w:sz w:val="20"/>
              </w:rPr>
              <w:t>2.3.5</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9F71BEA" w14:textId="77777777" w:rsidR="00227382" w:rsidRDefault="00227382" w:rsidP="00235905">
            <w:r>
              <w:rPr>
                <w:sz w:val="20"/>
              </w:rPr>
              <w:t>Содействие занятости несовершеннолетних граждан и граждан, испытывающих трудности в поиске работы</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7F6D6EC" w14:textId="77777777" w:rsidR="00227382" w:rsidRDefault="00227382" w:rsidP="00235905">
            <w:pPr>
              <w:jc w:val="center"/>
              <w:rPr>
                <w:sz w:val="20"/>
              </w:rPr>
            </w:pPr>
            <w:r>
              <w:rPr>
                <w:sz w:val="20"/>
              </w:rPr>
              <w:t>ЦЗН</w:t>
            </w:r>
          </w:p>
          <w:p w14:paraId="739FD966" w14:textId="77777777" w:rsidR="00227382" w:rsidRDefault="00227382" w:rsidP="00235905">
            <w:pPr>
              <w:jc w:val="center"/>
            </w:pPr>
            <w:r>
              <w:rPr>
                <w:sz w:val="20"/>
              </w:rPr>
              <w:t xml:space="preserve"> (по согласованию),</w:t>
            </w:r>
          </w:p>
          <w:p w14:paraId="56640AB3" w14:textId="77777777" w:rsidR="00227382" w:rsidRDefault="00227382" w:rsidP="00235905">
            <w:pPr>
              <w:jc w:val="center"/>
            </w:pPr>
            <w:r>
              <w:rPr>
                <w:sz w:val="20"/>
              </w:rPr>
              <w:t>Управление образования</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6FB5D8D" w14:textId="77777777" w:rsidR="00227382" w:rsidRPr="00227382" w:rsidRDefault="00227382" w:rsidP="00227382">
            <w:pPr>
              <w:jc w:val="center"/>
              <w:rPr>
                <w:lang w:val="en-US"/>
              </w:rPr>
            </w:pPr>
            <w:r>
              <w:rPr>
                <w:sz w:val="20"/>
              </w:rPr>
              <w:t>2023-202</w:t>
            </w:r>
            <w:r>
              <w:rPr>
                <w:sz w:val="20"/>
                <w:lang w:val="en-US"/>
              </w:rPr>
              <w:t>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440D2FA" w14:textId="77777777" w:rsidR="00227382" w:rsidRDefault="00227382" w:rsidP="00235905">
            <w:pPr>
              <w:tabs>
                <w:tab w:val="left" w:pos="2655"/>
              </w:tabs>
            </w:pPr>
            <w:r>
              <w:rPr>
                <w:sz w:val="20"/>
              </w:rPr>
              <w:t>МБ</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5EA71C0" w14:textId="77777777" w:rsidR="00227382" w:rsidRDefault="00227382" w:rsidP="00235905">
            <w:r>
              <w:rPr>
                <w:sz w:val="20"/>
              </w:rPr>
              <w:t>организация трудоустройства детей в каникулярное время</w:t>
            </w:r>
          </w:p>
        </w:tc>
      </w:tr>
      <w:tr w:rsidR="00227382" w14:paraId="59FE40DA"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E1FE843" w14:textId="77777777" w:rsidR="00227382" w:rsidRDefault="00227382" w:rsidP="00235905">
            <w:pPr>
              <w:jc w:val="center"/>
            </w:pPr>
            <w:r>
              <w:rPr>
                <w:sz w:val="20"/>
              </w:rPr>
              <w:t>2.3.6</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91E3A30" w14:textId="77777777" w:rsidR="00227382" w:rsidRDefault="00227382" w:rsidP="00235905">
            <w:r>
              <w:rPr>
                <w:sz w:val="20"/>
              </w:rPr>
              <w:t>Организация проведения оперативно-профилактических мероприятий, направленной на предупреждение безнадзорности и правонарушений детей</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7AB3A58" w14:textId="77777777" w:rsidR="00227382" w:rsidRDefault="00227382" w:rsidP="00235905">
            <w:pPr>
              <w:jc w:val="center"/>
            </w:pPr>
            <w:r>
              <w:rPr>
                <w:sz w:val="20"/>
              </w:rPr>
              <w:t>КДН и ЗП;</w:t>
            </w:r>
          </w:p>
          <w:p w14:paraId="7EEA4C48" w14:textId="77777777" w:rsidR="00227382" w:rsidRDefault="00227382" w:rsidP="00235905">
            <w:pPr>
              <w:jc w:val="center"/>
            </w:pPr>
            <w:r>
              <w:rPr>
                <w:sz w:val="20"/>
              </w:rPr>
              <w:t>Управление образования администрации РМР,</w:t>
            </w:r>
          </w:p>
          <w:p w14:paraId="7D7D7258" w14:textId="77777777" w:rsidR="00227382" w:rsidRDefault="00227382" w:rsidP="00235905">
            <w:pPr>
              <w:jc w:val="center"/>
            </w:pPr>
            <w:r>
              <w:rPr>
                <w:sz w:val="20"/>
              </w:rPr>
              <w:t xml:space="preserve">ОП </w:t>
            </w:r>
            <w:r>
              <w:rPr>
                <w:rFonts w:ascii="Segoe UI Symbol" w:eastAsia="Segoe UI Symbol" w:hAnsi="Segoe UI Symbol" w:cs="Segoe UI Symbol"/>
                <w:sz w:val="20"/>
              </w:rPr>
              <w:t>№</w:t>
            </w:r>
            <w:r>
              <w:rPr>
                <w:sz w:val="20"/>
              </w:rPr>
              <w:t xml:space="preserve">1 </w:t>
            </w:r>
          </w:p>
          <w:p w14:paraId="5098947A" w14:textId="77777777" w:rsidR="00227382" w:rsidRDefault="00227382" w:rsidP="00235905">
            <w:pPr>
              <w:jc w:val="center"/>
            </w:pPr>
            <w:r>
              <w:rPr>
                <w:sz w:val="20"/>
              </w:rPr>
              <w:t>(по согласованию)</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884E590" w14:textId="77777777" w:rsidR="00227382" w:rsidRDefault="00227382" w:rsidP="00235905">
            <w:pPr>
              <w:jc w:val="center"/>
            </w:pPr>
            <w:r>
              <w:rPr>
                <w:sz w:val="20"/>
              </w:rPr>
              <w:t>2023-2027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D678599"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77D38F1" w14:textId="77777777" w:rsidR="00227382" w:rsidRDefault="00227382" w:rsidP="00235905">
            <w:r>
              <w:rPr>
                <w:sz w:val="20"/>
              </w:rPr>
              <w:t>Предупреждение безнадзорности и правонарушений детей</w:t>
            </w:r>
          </w:p>
        </w:tc>
      </w:tr>
      <w:tr w:rsidR="00227382" w14:paraId="5957CD68"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A0ADA18" w14:textId="77777777" w:rsidR="00227382" w:rsidRDefault="00227382" w:rsidP="00235905">
            <w:pPr>
              <w:jc w:val="center"/>
            </w:pPr>
            <w:r>
              <w:rPr>
                <w:sz w:val="20"/>
              </w:rPr>
              <w:t>2.3.7</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D5D7799" w14:textId="77777777" w:rsidR="00227382" w:rsidRDefault="00227382" w:rsidP="00235905">
            <w:r>
              <w:rPr>
                <w:sz w:val="20"/>
              </w:rPr>
              <w:t>Организация работы учреждений в летний период</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5C22137" w14:textId="77777777" w:rsidR="00227382" w:rsidRDefault="00227382" w:rsidP="00235905">
            <w:pPr>
              <w:jc w:val="center"/>
            </w:pPr>
            <w:r>
              <w:rPr>
                <w:sz w:val="20"/>
              </w:rPr>
              <w:t>Управление образования,</w:t>
            </w:r>
          </w:p>
          <w:p w14:paraId="638125C0" w14:textId="77777777" w:rsidR="00227382" w:rsidRDefault="00227382" w:rsidP="00235905">
            <w:pPr>
              <w:jc w:val="center"/>
            </w:pPr>
            <w:r>
              <w:rPr>
                <w:sz w:val="20"/>
              </w:rPr>
              <w:t>Отдел культуры и кино</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C9230BB" w14:textId="77777777" w:rsidR="00227382" w:rsidRPr="00227382" w:rsidRDefault="00227382" w:rsidP="00227382">
            <w:pPr>
              <w:jc w:val="center"/>
              <w:rPr>
                <w:lang w:val="en-US"/>
              </w:rPr>
            </w:pPr>
            <w:r>
              <w:rPr>
                <w:sz w:val="20"/>
              </w:rPr>
              <w:t>2023-202</w:t>
            </w:r>
            <w:r>
              <w:rPr>
                <w:sz w:val="20"/>
                <w:lang w:val="en-US"/>
              </w:rPr>
              <w:t>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F646B0C"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A6B819B" w14:textId="77777777" w:rsidR="00227382" w:rsidRDefault="00227382" w:rsidP="00235905">
            <w:r>
              <w:rPr>
                <w:sz w:val="20"/>
              </w:rPr>
              <w:t>Занятость детей в каникулярное время</w:t>
            </w:r>
          </w:p>
        </w:tc>
      </w:tr>
      <w:tr w:rsidR="00227382" w14:paraId="1E5C7B35"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86FEE2B" w14:textId="77777777" w:rsidR="00227382" w:rsidRDefault="00227382" w:rsidP="00235905">
            <w:pPr>
              <w:jc w:val="center"/>
            </w:pPr>
            <w:r>
              <w:rPr>
                <w:sz w:val="20"/>
              </w:rPr>
              <w:t>2.3.8</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910A3DE" w14:textId="77777777" w:rsidR="00227382" w:rsidRDefault="00227382" w:rsidP="00235905">
            <w:r>
              <w:rPr>
                <w:sz w:val="20"/>
              </w:rPr>
              <w:t>Проведение профилактических мероприятий, направленных на предупреждение травматизма в период летних каникул</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E6B30A0" w14:textId="77777777" w:rsidR="00227382" w:rsidRDefault="00227382" w:rsidP="00235905">
            <w:pPr>
              <w:jc w:val="center"/>
            </w:pPr>
            <w:r>
              <w:rPr>
                <w:sz w:val="20"/>
              </w:rPr>
              <w:t>Управление образования</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1352DB5" w14:textId="77777777" w:rsidR="00227382" w:rsidRDefault="00227382" w:rsidP="00235905">
            <w:pPr>
              <w:jc w:val="center"/>
            </w:pPr>
            <w:r>
              <w:rPr>
                <w:sz w:val="20"/>
              </w:rPr>
              <w:t>Ежегодно с 1 мая по 30 июня,</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02772D0" w14:textId="77777777" w:rsidR="00227382" w:rsidRDefault="00227382" w:rsidP="00235905">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46C6B49" w14:textId="77777777" w:rsidR="00227382" w:rsidRDefault="00227382" w:rsidP="00235905">
            <w:r>
              <w:rPr>
                <w:sz w:val="20"/>
              </w:rPr>
              <w:t>предупреждение травматизма у детей в каникулярное время</w:t>
            </w:r>
          </w:p>
        </w:tc>
      </w:tr>
      <w:tr w:rsidR="00227382" w14:paraId="1AA9F3D3"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CEF4FC2" w14:textId="77777777" w:rsidR="00227382" w:rsidRDefault="00227382" w:rsidP="00235905">
            <w:pPr>
              <w:jc w:val="center"/>
            </w:pPr>
            <w:r>
              <w:rPr>
                <w:sz w:val="20"/>
              </w:rPr>
              <w:t>2.3.9</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3D3A575" w14:textId="77777777" w:rsidR="00227382" w:rsidRDefault="00227382" w:rsidP="00235905">
            <w:r>
              <w:rPr>
                <w:sz w:val="20"/>
              </w:rPr>
              <w:t>Организация деятельности по недопущению функционирования несанкционированных лагерей, пребывания незарегистрированных туристских групп детей на территории Романовского района.</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97F6D7E" w14:textId="77777777" w:rsidR="00227382" w:rsidRDefault="00227382" w:rsidP="00235905">
            <w:pPr>
              <w:jc w:val="center"/>
            </w:pPr>
            <w:r>
              <w:rPr>
                <w:sz w:val="20"/>
              </w:rPr>
              <w:t>Администрация РМР</w:t>
            </w:r>
          </w:p>
          <w:p w14:paraId="38985B82" w14:textId="77777777" w:rsidR="00227382" w:rsidRDefault="00227382" w:rsidP="00235905">
            <w:pPr>
              <w:jc w:val="center"/>
            </w:pP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7FB50CF" w14:textId="77777777" w:rsidR="00227382" w:rsidRPr="00227382" w:rsidRDefault="00227382" w:rsidP="00227382">
            <w:pPr>
              <w:jc w:val="center"/>
              <w:rPr>
                <w:lang w:val="en-US"/>
              </w:rPr>
            </w:pPr>
            <w:r>
              <w:rPr>
                <w:sz w:val="20"/>
              </w:rPr>
              <w:t>2023-202</w:t>
            </w:r>
            <w:r>
              <w:rPr>
                <w:sz w:val="20"/>
                <w:lang w:val="en-US"/>
              </w:rPr>
              <w:t>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F57F316" w14:textId="77777777" w:rsidR="00227382" w:rsidRDefault="00227382" w:rsidP="00235905">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C155D52" w14:textId="77777777" w:rsidR="00227382" w:rsidRDefault="00227382" w:rsidP="00235905">
            <w:r>
              <w:rPr>
                <w:sz w:val="20"/>
              </w:rPr>
              <w:t>недопущение функционирования несанкционированных лагерей</w:t>
            </w:r>
          </w:p>
        </w:tc>
      </w:tr>
      <w:tr w:rsidR="00227382" w14:paraId="4478E9CA" w14:textId="77777777" w:rsidTr="00235905">
        <w:trPr>
          <w:trHeight w:val="353"/>
        </w:trPr>
        <w:tc>
          <w:tcPr>
            <w:tcW w:w="9922" w:type="dxa"/>
            <w:gridSpan w:val="6"/>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4FBA1C0" w14:textId="77777777" w:rsidR="00227382" w:rsidRDefault="00227382" w:rsidP="00235905">
            <w:r>
              <w:rPr>
                <w:b/>
                <w:sz w:val="28"/>
              </w:rPr>
              <w:t>2.4Социальная и экономическая поддержка населения</w:t>
            </w:r>
          </w:p>
        </w:tc>
      </w:tr>
      <w:tr w:rsidR="00227382" w14:paraId="53F0081A" w14:textId="77777777" w:rsidTr="004B47B0">
        <w:trPr>
          <w:trHeight w:val="125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DADB635" w14:textId="77777777" w:rsidR="00227382" w:rsidRDefault="00227382" w:rsidP="00235905">
            <w:pPr>
              <w:jc w:val="center"/>
              <w:rPr>
                <w:sz w:val="20"/>
              </w:rPr>
            </w:pPr>
            <w:r>
              <w:rPr>
                <w:sz w:val="20"/>
              </w:rPr>
              <w:t>2.4.1</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C340890" w14:textId="77777777" w:rsidR="00227382" w:rsidRDefault="00227382" w:rsidP="00235905">
            <w:pPr>
              <w:rPr>
                <w:sz w:val="20"/>
              </w:rPr>
            </w:pPr>
            <w:r>
              <w:rPr>
                <w:sz w:val="20"/>
              </w:rPr>
              <w:t>Профессиональная ориентация граждан в целях выбора сферы деятельности (профессии), трудоустройства</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3395926" w14:textId="77777777" w:rsidR="00227382" w:rsidRDefault="00227382" w:rsidP="00235905">
            <w:pPr>
              <w:jc w:val="center"/>
              <w:rPr>
                <w:sz w:val="20"/>
              </w:rPr>
            </w:pPr>
            <w:r>
              <w:rPr>
                <w:sz w:val="20"/>
              </w:rPr>
              <w:t>ЦЗН</w:t>
            </w:r>
          </w:p>
          <w:p w14:paraId="3A1DE2AB" w14:textId="77777777" w:rsidR="00227382" w:rsidRDefault="00227382" w:rsidP="00235905">
            <w:pPr>
              <w:jc w:val="center"/>
              <w:rPr>
                <w:sz w:val="20"/>
              </w:rPr>
            </w:pPr>
            <w:r>
              <w:rPr>
                <w:sz w:val="20"/>
              </w:rPr>
              <w:t>(по согласованию)</w:t>
            </w:r>
          </w:p>
          <w:p w14:paraId="278D8820" w14:textId="77777777" w:rsidR="00227382" w:rsidRDefault="00227382" w:rsidP="00235905">
            <w:pPr>
              <w:jc w:val="center"/>
              <w:rPr>
                <w:sz w:val="20"/>
              </w:rPr>
            </w:pP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BABEA78" w14:textId="77777777" w:rsidR="00227382" w:rsidRPr="00227382" w:rsidRDefault="00227382" w:rsidP="00227382">
            <w:pPr>
              <w:jc w:val="center"/>
              <w:rPr>
                <w:sz w:val="20"/>
                <w:lang w:val="en-US"/>
              </w:rPr>
            </w:pPr>
            <w:r>
              <w:rPr>
                <w:sz w:val="20"/>
              </w:rPr>
              <w:t>2023-202</w:t>
            </w:r>
            <w:r>
              <w:rPr>
                <w:sz w:val="20"/>
                <w:lang w:val="en-US"/>
              </w:rPr>
              <w:t>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D4EFC4D" w14:textId="77777777" w:rsidR="00227382" w:rsidRDefault="00227382" w:rsidP="00235905">
            <w:pPr>
              <w:jc w:val="center"/>
              <w:rPr>
                <w:sz w:val="20"/>
              </w:rP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A31CF72" w14:textId="77777777" w:rsidR="00227382" w:rsidRDefault="00227382" w:rsidP="00235905">
            <w:pPr>
              <w:rPr>
                <w:sz w:val="20"/>
              </w:rPr>
            </w:pPr>
            <w:r>
              <w:rPr>
                <w:sz w:val="20"/>
              </w:rPr>
              <w:t xml:space="preserve">Повышение </w:t>
            </w:r>
            <w:proofErr w:type="spellStart"/>
            <w:r>
              <w:rPr>
                <w:sz w:val="20"/>
              </w:rPr>
              <w:t>конкурентноспособности</w:t>
            </w:r>
            <w:proofErr w:type="spellEnd"/>
            <w:r>
              <w:rPr>
                <w:sz w:val="20"/>
              </w:rPr>
              <w:t xml:space="preserve">  на рынке труда и содействие занятости граждан</w:t>
            </w:r>
          </w:p>
        </w:tc>
      </w:tr>
      <w:tr w:rsidR="00227382" w14:paraId="65EAEB53"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A73B66C" w14:textId="77777777" w:rsidR="00227382" w:rsidRDefault="00227382" w:rsidP="00235905">
            <w:pPr>
              <w:jc w:val="center"/>
              <w:rPr>
                <w:sz w:val="20"/>
              </w:rPr>
            </w:pPr>
            <w:r>
              <w:rPr>
                <w:sz w:val="20"/>
              </w:rPr>
              <w:lastRenderedPageBreak/>
              <w:t>2.4.2</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42A1312" w14:textId="77777777" w:rsidR="00227382" w:rsidRDefault="00227382" w:rsidP="00235905">
            <w:pPr>
              <w:rPr>
                <w:sz w:val="20"/>
              </w:rPr>
            </w:pPr>
            <w:r>
              <w:rPr>
                <w:sz w:val="20"/>
              </w:rPr>
              <w:t>Профессиональное обучение и дополнительное профессиональное образование безработных граждан, включая обучение в другой местности»</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D2A581A" w14:textId="77777777" w:rsidR="00227382" w:rsidRDefault="00227382" w:rsidP="00235905">
            <w:pPr>
              <w:jc w:val="center"/>
              <w:rPr>
                <w:sz w:val="20"/>
              </w:rPr>
            </w:pPr>
            <w:r>
              <w:rPr>
                <w:sz w:val="20"/>
              </w:rPr>
              <w:t>ЦЗН</w:t>
            </w:r>
          </w:p>
          <w:p w14:paraId="3C82D0FC" w14:textId="77777777" w:rsidR="00227382" w:rsidRDefault="00227382" w:rsidP="00235905">
            <w:pPr>
              <w:jc w:val="center"/>
              <w:rPr>
                <w:sz w:val="20"/>
              </w:rPr>
            </w:pPr>
            <w:r>
              <w:rPr>
                <w:sz w:val="20"/>
              </w:rPr>
              <w:t>(по согласованию)</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19830D6" w14:textId="77777777" w:rsidR="00227382" w:rsidRPr="00227382" w:rsidRDefault="00227382" w:rsidP="00227382">
            <w:pPr>
              <w:rPr>
                <w:sz w:val="20"/>
                <w:lang w:val="en-US"/>
              </w:rPr>
            </w:pPr>
            <w:r>
              <w:rPr>
                <w:sz w:val="20"/>
              </w:rPr>
              <w:t>2023-202</w:t>
            </w:r>
            <w:r>
              <w:rPr>
                <w:sz w:val="20"/>
                <w:lang w:val="en-US"/>
              </w:rPr>
              <w:t>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6963AB0" w14:textId="77777777" w:rsidR="00227382" w:rsidRDefault="00227382" w:rsidP="00235905">
            <w:pPr>
              <w:jc w:val="center"/>
              <w:rPr>
                <w:sz w:val="20"/>
              </w:rPr>
            </w:pPr>
            <w:r>
              <w:rPr>
                <w:sz w:val="20"/>
              </w:rPr>
              <w:t>обучение проходит в рамках «Государственного задания» или «Национального проекта» «Демография»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C564D94" w14:textId="77777777" w:rsidR="00227382" w:rsidRDefault="00227382" w:rsidP="00235905">
            <w:pPr>
              <w:rPr>
                <w:sz w:val="20"/>
              </w:rPr>
            </w:pPr>
            <w:r>
              <w:rPr>
                <w:sz w:val="20"/>
              </w:rPr>
              <w:t xml:space="preserve">Повышение </w:t>
            </w:r>
            <w:proofErr w:type="spellStart"/>
            <w:r>
              <w:rPr>
                <w:sz w:val="20"/>
              </w:rPr>
              <w:t>конкурентноспособности</w:t>
            </w:r>
            <w:proofErr w:type="spellEnd"/>
            <w:r>
              <w:rPr>
                <w:sz w:val="20"/>
              </w:rPr>
              <w:t xml:space="preserve">  на рынке труда и содействие занятости граждан</w:t>
            </w:r>
          </w:p>
        </w:tc>
      </w:tr>
      <w:tr w:rsidR="00227382" w14:paraId="03969FCA"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052B0B7" w14:textId="77777777" w:rsidR="00227382" w:rsidRDefault="00227382" w:rsidP="00235905">
            <w:pPr>
              <w:jc w:val="center"/>
              <w:rPr>
                <w:sz w:val="20"/>
              </w:rPr>
            </w:pPr>
            <w:r>
              <w:rPr>
                <w:sz w:val="20"/>
              </w:rPr>
              <w:t>2.4.3</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F51FC9F" w14:textId="77777777" w:rsidR="00227382" w:rsidRDefault="00227382" w:rsidP="00235905">
            <w:pPr>
              <w:rPr>
                <w:sz w:val="20"/>
              </w:rPr>
            </w:pPr>
            <w:r>
              <w:rPr>
                <w:sz w:val="20"/>
              </w:rPr>
              <w:t>Содействие в трудоустройстве членов семей, находящихся в социально опасном положении</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7555D0C" w14:textId="77777777" w:rsidR="00227382" w:rsidRDefault="00227382" w:rsidP="00235905">
            <w:pPr>
              <w:jc w:val="center"/>
              <w:rPr>
                <w:sz w:val="20"/>
              </w:rPr>
            </w:pPr>
            <w:r>
              <w:rPr>
                <w:sz w:val="20"/>
              </w:rPr>
              <w:t xml:space="preserve">ЦЗН </w:t>
            </w:r>
          </w:p>
          <w:p w14:paraId="70DF4BD4" w14:textId="77777777" w:rsidR="00227382" w:rsidRDefault="00227382" w:rsidP="00235905">
            <w:pPr>
              <w:jc w:val="center"/>
              <w:rPr>
                <w:sz w:val="20"/>
              </w:rPr>
            </w:pPr>
            <w:r>
              <w:rPr>
                <w:sz w:val="20"/>
              </w:rPr>
              <w:t>(по согласованию),</w:t>
            </w:r>
          </w:p>
          <w:p w14:paraId="416D063E" w14:textId="77777777" w:rsidR="00227382" w:rsidRDefault="00227382" w:rsidP="00235905">
            <w:pPr>
              <w:jc w:val="center"/>
              <w:rPr>
                <w:sz w:val="20"/>
              </w:rPr>
            </w:pPr>
            <w:r>
              <w:rPr>
                <w:sz w:val="20"/>
              </w:rPr>
              <w:t>КДН и ЗП</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E9546AD" w14:textId="77777777" w:rsidR="00227382" w:rsidRPr="00227382" w:rsidRDefault="00227382" w:rsidP="00227382">
            <w:pPr>
              <w:rPr>
                <w:sz w:val="20"/>
                <w:lang w:val="en-US"/>
              </w:rPr>
            </w:pPr>
            <w:r>
              <w:rPr>
                <w:sz w:val="20"/>
              </w:rPr>
              <w:t>2023-202</w:t>
            </w:r>
            <w:r>
              <w:rPr>
                <w:sz w:val="20"/>
                <w:lang w:val="en-US"/>
              </w:rPr>
              <w:t>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FC51FA3" w14:textId="77777777" w:rsidR="00227382" w:rsidRDefault="00227382" w:rsidP="00235905">
            <w:pPr>
              <w:jc w:val="center"/>
              <w:rPr>
                <w:sz w:val="20"/>
              </w:rP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85B59F4" w14:textId="77777777" w:rsidR="00227382" w:rsidRDefault="00227382" w:rsidP="00235905">
            <w:pPr>
              <w:rPr>
                <w:sz w:val="20"/>
              </w:rPr>
            </w:pPr>
            <w:r>
              <w:rPr>
                <w:sz w:val="20"/>
              </w:rPr>
              <w:t>Увеличение дохода семей, находящихся в социально опасном положении</w:t>
            </w:r>
          </w:p>
        </w:tc>
      </w:tr>
      <w:tr w:rsidR="00227382" w14:paraId="322B418B"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47CBA0F" w14:textId="77777777" w:rsidR="00227382" w:rsidRDefault="00227382" w:rsidP="00235905">
            <w:pPr>
              <w:jc w:val="center"/>
              <w:rPr>
                <w:sz w:val="20"/>
              </w:rPr>
            </w:pPr>
            <w:r>
              <w:rPr>
                <w:sz w:val="20"/>
              </w:rPr>
              <w:t>2.4.4</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FFABBB2" w14:textId="77777777" w:rsidR="00227382" w:rsidRDefault="00227382" w:rsidP="00235905">
            <w:pPr>
              <w:jc w:val="center"/>
              <w:rPr>
                <w:sz w:val="20"/>
              </w:rPr>
            </w:pPr>
            <w:r>
              <w:rPr>
                <w:sz w:val="20"/>
              </w:rPr>
              <w:t xml:space="preserve">Содействие безработным гражданам в открытии собственного дела (Единовременная финансовая помощь при государственной регистрации в качестве ИП, государственной регистрации создаваемого юридического лица, государственной регистрации КФХ, постановке на учет физического лица в качестве налогоплательщика налога на профессиональный </w:t>
            </w:r>
            <w:proofErr w:type="gramStart"/>
            <w:r>
              <w:rPr>
                <w:sz w:val="20"/>
              </w:rPr>
              <w:t>доход )</w:t>
            </w:r>
            <w:proofErr w:type="gramEnd"/>
          </w:p>
          <w:p w14:paraId="50FF8B3B" w14:textId="77777777" w:rsidR="00227382" w:rsidRDefault="00227382" w:rsidP="00235905">
            <w:pPr>
              <w:rPr>
                <w:sz w:val="20"/>
              </w:rPr>
            </w:pP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68D421A" w14:textId="77777777" w:rsidR="00227382" w:rsidRDefault="00227382" w:rsidP="00235905">
            <w:pPr>
              <w:jc w:val="center"/>
              <w:rPr>
                <w:sz w:val="20"/>
              </w:rPr>
            </w:pPr>
            <w:r>
              <w:rPr>
                <w:sz w:val="20"/>
              </w:rPr>
              <w:t>ЦЗН</w:t>
            </w:r>
          </w:p>
          <w:p w14:paraId="242DE053" w14:textId="77777777" w:rsidR="00227382" w:rsidRDefault="00227382" w:rsidP="00235905">
            <w:pPr>
              <w:jc w:val="center"/>
              <w:rPr>
                <w:sz w:val="20"/>
              </w:rPr>
            </w:pPr>
            <w:r>
              <w:rPr>
                <w:sz w:val="20"/>
              </w:rPr>
              <w:t>(по согласованию)</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F0393D1" w14:textId="77777777" w:rsidR="00227382" w:rsidRPr="00227382" w:rsidRDefault="00227382" w:rsidP="00227382">
            <w:pPr>
              <w:rPr>
                <w:sz w:val="20"/>
                <w:lang w:val="en-US"/>
              </w:rPr>
            </w:pPr>
            <w:r>
              <w:rPr>
                <w:sz w:val="20"/>
              </w:rPr>
              <w:t>2023-202</w:t>
            </w:r>
            <w:r>
              <w:rPr>
                <w:sz w:val="20"/>
                <w:lang w:val="en-US"/>
              </w:rPr>
              <w:t>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74A6D3B" w14:textId="77777777" w:rsidR="00227382" w:rsidRDefault="00227382" w:rsidP="00235905">
            <w:pPr>
              <w:jc w:val="center"/>
              <w:rPr>
                <w:sz w:val="20"/>
              </w:rPr>
            </w:pPr>
            <w:r>
              <w:rPr>
                <w:sz w:val="20"/>
              </w:rPr>
              <w:t>ГП «Содействие занятости населения, совершенствования социально-трудовых отношений и регулирование трудовой миграции в Саратовской области» за счет  РБ.</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D4D1BAB" w14:textId="77777777" w:rsidR="00227382" w:rsidRDefault="00227382" w:rsidP="00235905">
            <w:pPr>
              <w:rPr>
                <w:sz w:val="20"/>
              </w:rPr>
            </w:pPr>
            <w:r>
              <w:rPr>
                <w:sz w:val="20"/>
              </w:rPr>
              <w:t>Улучшение ситуации на рынке труда</w:t>
            </w:r>
          </w:p>
        </w:tc>
      </w:tr>
      <w:tr w:rsidR="00227382" w14:paraId="3C6C5927"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07E43D8" w14:textId="77777777" w:rsidR="00227382" w:rsidRDefault="00227382" w:rsidP="00235905">
            <w:pPr>
              <w:jc w:val="center"/>
            </w:pPr>
            <w:r>
              <w:rPr>
                <w:sz w:val="20"/>
              </w:rPr>
              <w:t>2.4.5</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6FD80D9" w14:textId="77777777" w:rsidR="00227382" w:rsidRDefault="00227382" w:rsidP="00235905">
            <w:r>
              <w:rPr>
                <w:sz w:val="20"/>
              </w:rPr>
              <w:t>Создание новых рабочих мест</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644D456" w14:textId="77777777" w:rsidR="00227382" w:rsidRDefault="00227382" w:rsidP="00235905">
            <w:pPr>
              <w:jc w:val="center"/>
            </w:pPr>
            <w:r>
              <w:rPr>
                <w:sz w:val="20"/>
              </w:rPr>
              <w:t>Администрация РМР</w:t>
            </w:r>
          </w:p>
          <w:p w14:paraId="19929001" w14:textId="77777777" w:rsidR="00227382" w:rsidRDefault="00227382" w:rsidP="00235905">
            <w:pPr>
              <w:jc w:val="center"/>
            </w:pP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6AB4903" w14:textId="77777777" w:rsidR="00227382" w:rsidRPr="00227382" w:rsidRDefault="00227382" w:rsidP="00227382">
            <w:pPr>
              <w:rPr>
                <w:lang w:val="en-US"/>
              </w:rPr>
            </w:pPr>
            <w:r>
              <w:rPr>
                <w:sz w:val="20"/>
              </w:rPr>
              <w:t>2023-202</w:t>
            </w:r>
            <w:r>
              <w:rPr>
                <w:sz w:val="20"/>
                <w:lang w:val="en-US"/>
              </w:rPr>
              <w:t>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41CB8FB" w14:textId="77777777" w:rsidR="00227382" w:rsidRDefault="00227382" w:rsidP="00235905">
            <w:pPr>
              <w:jc w:val="center"/>
            </w:pP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CF13433" w14:textId="77777777" w:rsidR="00227382" w:rsidRDefault="00227382" w:rsidP="00235905">
            <w:r>
              <w:rPr>
                <w:sz w:val="20"/>
              </w:rPr>
              <w:t>Уменьшение миграции трудоспособного населения в другие регионы</w:t>
            </w:r>
          </w:p>
        </w:tc>
      </w:tr>
      <w:tr w:rsidR="00227382" w14:paraId="413F8869"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3A4F1BB" w14:textId="77777777" w:rsidR="00227382" w:rsidRDefault="00227382" w:rsidP="00235905">
            <w:pPr>
              <w:jc w:val="center"/>
            </w:pPr>
            <w:r>
              <w:rPr>
                <w:sz w:val="20"/>
              </w:rPr>
              <w:t>2.4.6</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9DA4E21" w14:textId="77777777" w:rsidR="00227382" w:rsidRDefault="00227382" w:rsidP="00235905">
            <w:r>
              <w:rPr>
                <w:sz w:val="20"/>
              </w:rPr>
              <w:t>Повышение средней заработной платы по району</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6F40E80" w14:textId="77777777" w:rsidR="00227382" w:rsidRDefault="00227382" w:rsidP="00235905">
            <w:pPr>
              <w:jc w:val="center"/>
            </w:pPr>
            <w:r>
              <w:rPr>
                <w:sz w:val="20"/>
              </w:rPr>
              <w:t>Администрация РМР</w:t>
            </w:r>
          </w:p>
          <w:p w14:paraId="2BDCF50E" w14:textId="77777777" w:rsidR="00227382" w:rsidRDefault="00227382" w:rsidP="00235905">
            <w:pPr>
              <w:jc w:val="center"/>
            </w:pP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6B1E889" w14:textId="77777777" w:rsidR="00227382" w:rsidRPr="00227382" w:rsidRDefault="00227382" w:rsidP="00227382">
            <w:pPr>
              <w:rPr>
                <w:lang w:val="en-US"/>
              </w:rPr>
            </w:pPr>
            <w:r>
              <w:rPr>
                <w:sz w:val="20"/>
              </w:rPr>
              <w:t>2023-202</w:t>
            </w:r>
            <w:r>
              <w:rPr>
                <w:sz w:val="20"/>
                <w:lang w:val="en-US"/>
              </w:rPr>
              <w:t>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232B06E"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DA72B93" w14:textId="77777777" w:rsidR="00227382" w:rsidRDefault="00227382" w:rsidP="00235905">
            <w:r>
              <w:rPr>
                <w:sz w:val="20"/>
              </w:rPr>
              <w:t>Повышение уровня жизни населения</w:t>
            </w:r>
          </w:p>
        </w:tc>
      </w:tr>
      <w:tr w:rsidR="00227382" w14:paraId="51269FB2"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D61052D" w14:textId="77777777" w:rsidR="00227382" w:rsidRDefault="00227382" w:rsidP="00235905">
            <w:pPr>
              <w:pStyle w:val="Standard"/>
              <w:jc w:val="center"/>
              <w:rPr>
                <w:sz w:val="20"/>
                <w:szCs w:val="20"/>
              </w:rPr>
            </w:pPr>
            <w:r>
              <w:rPr>
                <w:sz w:val="20"/>
                <w:szCs w:val="20"/>
              </w:rPr>
              <w:t>2.4.7</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E1071CE" w14:textId="77777777" w:rsidR="00227382" w:rsidRDefault="00227382" w:rsidP="00235905">
            <w:pPr>
              <w:pStyle w:val="Standard"/>
              <w:rPr>
                <w:sz w:val="20"/>
                <w:szCs w:val="20"/>
              </w:rPr>
            </w:pPr>
            <w:r>
              <w:rPr>
                <w:sz w:val="20"/>
                <w:szCs w:val="20"/>
              </w:rPr>
              <w:t>Мера поддержки, государственная социальная помощь на основании социального контракта</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7EAB93C" w14:textId="77777777" w:rsidR="00227382" w:rsidRDefault="00227382" w:rsidP="00235905">
            <w:pPr>
              <w:pStyle w:val="Standard"/>
              <w:jc w:val="center"/>
              <w:rPr>
                <w:sz w:val="20"/>
                <w:szCs w:val="20"/>
              </w:rPr>
            </w:pPr>
            <w:r>
              <w:rPr>
                <w:sz w:val="20"/>
                <w:szCs w:val="20"/>
              </w:rPr>
              <w:t xml:space="preserve">УСПН </w:t>
            </w:r>
          </w:p>
          <w:p w14:paraId="32D124FD" w14:textId="77777777" w:rsidR="00227382" w:rsidRDefault="00227382" w:rsidP="00235905">
            <w:pPr>
              <w:pStyle w:val="Standard"/>
              <w:jc w:val="center"/>
            </w:pPr>
            <w:r>
              <w:rPr>
                <w:sz w:val="20"/>
              </w:rPr>
              <w:t>(по согласованию)</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C84D0DC" w14:textId="77777777" w:rsidR="00227382" w:rsidRPr="00227382" w:rsidRDefault="00227382" w:rsidP="00227382">
            <w:pPr>
              <w:pStyle w:val="Standard"/>
              <w:rPr>
                <w:sz w:val="20"/>
                <w:szCs w:val="20"/>
                <w:lang w:val="en-US"/>
              </w:rPr>
            </w:pPr>
            <w:r>
              <w:rPr>
                <w:sz w:val="20"/>
                <w:szCs w:val="20"/>
              </w:rPr>
              <w:t>2023-202</w:t>
            </w:r>
            <w:r>
              <w:rPr>
                <w:sz w:val="20"/>
                <w:szCs w:val="20"/>
                <w:lang w:val="en-US"/>
              </w:rPr>
              <w:t>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E4D3E52" w14:textId="77777777" w:rsidR="00227382" w:rsidRDefault="00227382" w:rsidP="00235905">
            <w:pPr>
              <w:pStyle w:val="Standard"/>
              <w:jc w:val="center"/>
            </w:pPr>
            <w:r>
              <w:rPr>
                <w:sz w:val="20"/>
                <w:szCs w:val="20"/>
              </w:rPr>
              <w:t>Федеральный бюджет, региональный бюджет</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45CA4AE" w14:textId="77777777" w:rsidR="00227382" w:rsidRDefault="00227382" w:rsidP="00235905">
            <w:pPr>
              <w:pStyle w:val="Textbody"/>
            </w:pPr>
            <w:r>
              <w:rPr>
                <w:sz w:val="20"/>
                <w:szCs w:val="20"/>
              </w:rPr>
              <w:t>Повышение качества жизни за счет собственных активных действий по получению постоянных самостоятельных источников дохода в денежной форме, занятие индивидуальной предпринимательской деятельностью; увеличение среднедушевого доходасемьи; улучшение материального положения семьи и преодоление трудной жизненной ситуации.</w:t>
            </w:r>
          </w:p>
        </w:tc>
      </w:tr>
      <w:tr w:rsidR="00227382" w14:paraId="0B937232"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1C94C80" w14:textId="77777777" w:rsidR="00227382" w:rsidRDefault="00227382" w:rsidP="00235905">
            <w:pPr>
              <w:jc w:val="center"/>
            </w:pPr>
            <w:r>
              <w:rPr>
                <w:sz w:val="20"/>
              </w:rPr>
              <w:t>2.4.8</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288A65D" w14:textId="77777777" w:rsidR="00227382" w:rsidRDefault="00227382" w:rsidP="00235905">
            <w:r>
              <w:rPr>
                <w:sz w:val="20"/>
              </w:rPr>
              <w:t xml:space="preserve">Предоставление медицинским работникам и работникам образования, проживающим на территории муниципального образования льгот по оплате коммунальных услуг, компенсацию оплаты жилья по найму и </w:t>
            </w:r>
            <w:proofErr w:type="spellStart"/>
            <w:r>
              <w:rPr>
                <w:sz w:val="20"/>
              </w:rPr>
              <w:t>др</w:t>
            </w:r>
            <w:proofErr w:type="spellEnd"/>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F630BC9" w14:textId="77777777" w:rsidR="00227382" w:rsidRDefault="00227382" w:rsidP="00235905">
            <w:pPr>
              <w:jc w:val="center"/>
            </w:pPr>
            <w:r>
              <w:rPr>
                <w:sz w:val="20"/>
              </w:rPr>
              <w:t>Администрация РМР</w:t>
            </w:r>
          </w:p>
          <w:p w14:paraId="55C7FB3B" w14:textId="77777777" w:rsidR="00227382" w:rsidRDefault="00227382" w:rsidP="00235905">
            <w:pPr>
              <w:jc w:val="center"/>
            </w:pP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3FDDEC5" w14:textId="77777777" w:rsidR="00227382" w:rsidRPr="00227382" w:rsidRDefault="00227382" w:rsidP="00227382">
            <w:pPr>
              <w:rPr>
                <w:lang w:val="en-US"/>
              </w:rPr>
            </w:pPr>
            <w:r>
              <w:rPr>
                <w:sz w:val="20"/>
              </w:rPr>
              <w:t>2023-202</w:t>
            </w:r>
            <w:r>
              <w:rPr>
                <w:sz w:val="20"/>
                <w:lang w:val="en-US"/>
              </w:rPr>
              <w:t>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D5831B0" w14:textId="77777777" w:rsidR="00227382" w:rsidRDefault="00227382" w:rsidP="00235905">
            <w:pPr>
              <w:rPr>
                <w:sz w:val="20"/>
              </w:rPr>
            </w:pPr>
          </w:p>
          <w:p w14:paraId="6B770C2B" w14:textId="77777777" w:rsidR="00227382" w:rsidRDefault="00227382" w:rsidP="00235905"/>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11AC8BA" w14:textId="77777777" w:rsidR="00227382" w:rsidRDefault="00227382" w:rsidP="00235905">
            <w:r>
              <w:rPr>
                <w:sz w:val="20"/>
              </w:rPr>
              <w:t>Поддержка медицинских работникам и работников образования</w:t>
            </w:r>
          </w:p>
        </w:tc>
      </w:tr>
      <w:tr w:rsidR="00227382" w14:paraId="736A34D2" w14:textId="77777777" w:rsidTr="00235905">
        <w:trPr>
          <w:trHeight w:val="448"/>
        </w:trPr>
        <w:tc>
          <w:tcPr>
            <w:tcW w:w="9922" w:type="dxa"/>
            <w:gridSpan w:val="6"/>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290ADD9" w14:textId="77777777" w:rsidR="00227382" w:rsidRDefault="00227382" w:rsidP="00235905">
            <w:pPr>
              <w:jc w:val="center"/>
            </w:pPr>
            <w:r>
              <w:rPr>
                <w:b/>
                <w:sz w:val="28"/>
              </w:rPr>
              <w:lastRenderedPageBreak/>
              <w:t>III Снижение смертности от заболевания</w:t>
            </w:r>
          </w:p>
        </w:tc>
      </w:tr>
      <w:tr w:rsidR="00227382" w14:paraId="66348713" w14:textId="77777777" w:rsidTr="00235905">
        <w:trPr>
          <w:trHeight w:val="432"/>
        </w:trPr>
        <w:tc>
          <w:tcPr>
            <w:tcW w:w="9922" w:type="dxa"/>
            <w:gridSpan w:val="6"/>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C795812" w14:textId="77777777" w:rsidR="00227382" w:rsidRDefault="00227382" w:rsidP="00235905">
            <w:r>
              <w:rPr>
                <w:b/>
                <w:sz w:val="28"/>
              </w:rPr>
              <w:t>3.1Медицина</w:t>
            </w:r>
          </w:p>
        </w:tc>
      </w:tr>
      <w:tr w:rsidR="00227382" w14:paraId="281FE83F"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82ECA42" w14:textId="77777777" w:rsidR="00227382" w:rsidRDefault="00227382" w:rsidP="00235905">
            <w:pPr>
              <w:jc w:val="center"/>
            </w:pPr>
            <w:r>
              <w:rPr>
                <w:sz w:val="20"/>
              </w:rPr>
              <w:t>3.1.1</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611FE1A" w14:textId="77777777" w:rsidR="00227382" w:rsidRDefault="00227382" w:rsidP="00235905">
            <w:pPr>
              <w:spacing w:before="180" w:after="180"/>
            </w:pPr>
            <w:r>
              <w:rPr>
                <w:sz w:val="20"/>
              </w:rPr>
              <w:t xml:space="preserve">Профилактический осмотр, диспансеризация определенных групп взрослого населения, в том числе углубленной среди лиц, перенесших новую коронавирусную инфекцию </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B4DE0CA" w14:textId="77777777" w:rsidR="00227382" w:rsidRDefault="00227382" w:rsidP="00235905">
            <w:pPr>
              <w:jc w:val="center"/>
            </w:pPr>
            <w:r>
              <w:rPr>
                <w:sz w:val="20"/>
              </w:rPr>
              <w:t>ГУЗ СО «Романовская РБ»</w:t>
            </w:r>
          </w:p>
          <w:p w14:paraId="75B5B22C" w14:textId="77777777" w:rsidR="00227382" w:rsidRDefault="00227382" w:rsidP="00235905">
            <w:pPr>
              <w:jc w:val="center"/>
            </w:pPr>
            <w:r>
              <w:rPr>
                <w:sz w:val="20"/>
              </w:rPr>
              <w:t>(по согласованию)</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6812783" w14:textId="77777777" w:rsidR="00227382" w:rsidRDefault="00227382" w:rsidP="00235905">
            <w:pPr>
              <w:jc w:val="center"/>
            </w:pPr>
            <w:r>
              <w:rPr>
                <w:sz w:val="20"/>
              </w:rPr>
              <w:t>постоянно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3D5AB3A"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716935C" w14:textId="77777777" w:rsidR="00227382" w:rsidRDefault="00227382" w:rsidP="00235905">
            <w:r>
              <w:rPr>
                <w:sz w:val="20"/>
              </w:rPr>
              <w:t>Обеспечение охвата   на уровне  98 %</w:t>
            </w:r>
            <w:r>
              <w:rPr>
                <w:rFonts w:eastAsia="Calibri"/>
              </w:rPr>
              <w:t>.</w:t>
            </w:r>
          </w:p>
        </w:tc>
      </w:tr>
      <w:tr w:rsidR="00227382" w14:paraId="74CB7B40"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B1D78B9" w14:textId="77777777" w:rsidR="00227382" w:rsidRDefault="00227382" w:rsidP="00235905">
            <w:pPr>
              <w:jc w:val="center"/>
            </w:pPr>
            <w:r>
              <w:rPr>
                <w:sz w:val="20"/>
              </w:rPr>
              <w:t>3.1.2</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4AD481E" w14:textId="77777777" w:rsidR="00227382" w:rsidRDefault="00227382" w:rsidP="00235905">
            <w:pPr>
              <w:spacing w:before="180" w:after="180"/>
            </w:pPr>
            <w:r>
              <w:rPr>
                <w:sz w:val="20"/>
              </w:rPr>
              <w:t xml:space="preserve">Продолжение  ревакцинации от новой коронавирусной инфекции Выполнение мероприятий иммунизации населения в соответствии с национальным календарем прививок  </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6B48AED" w14:textId="77777777" w:rsidR="00227382" w:rsidRDefault="00227382" w:rsidP="00235905">
            <w:pPr>
              <w:jc w:val="center"/>
            </w:pPr>
            <w:r>
              <w:rPr>
                <w:sz w:val="20"/>
              </w:rPr>
              <w:t>ГУЗ СО «Романовская РБ»</w:t>
            </w:r>
          </w:p>
          <w:p w14:paraId="374292BF" w14:textId="77777777" w:rsidR="00227382" w:rsidRDefault="00227382" w:rsidP="00235905">
            <w:pPr>
              <w:jc w:val="center"/>
            </w:pPr>
            <w:r>
              <w:rPr>
                <w:sz w:val="20"/>
              </w:rPr>
              <w:t>(по согласованию)</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0046B67" w14:textId="77777777" w:rsidR="00227382" w:rsidRDefault="00227382" w:rsidP="00235905">
            <w:pPr>
              <w:jc w:val="center"/>
            </w:pPr>
            <w:r>
              <w:rPr>
                <w:sz w:val="20"/>
              </w:rPr>
              <w:t>постоянно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49902DF"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D0FDE2E" w14:textId="77777777" w:rsidR="00227382" w:rsidRDefault="00227382" w:rsidP="00235905">
            <w:pPr>
              <w:spacing w:line="288" w:lineRule="auto"/>
              <w:jc w:val="both"/>
            </w:pPr>
            <w:r>
              <w:rPr>
                <w:sz w:val="20"/>
              </w:rPr>
              <w:t xml:space="preserve">Доведение ревакцинации от новой коронавирусной инфекции до 95 % от плана Выполнение мероприятий иммунизации населения в соответствии с национальным календарем прививок и по </w:t>
            </w:r>
            <w:proofErr w:type="spellStart"/>
            <w:r>
              <w:rPr>
                <w:sz w:val="20"/>
              </w:rPr>
              <w:t>эпидпоказаниям</w:t>
            </w:r>
            <w:proofErr w:type="spellEnd"/>
            <w:r>
              <w:rPr>
                <w:sz w:val="20"/>
              </w:rPr>
              <w:t xml:space="preserve"> не менее 95 % от плана</w:t>
            </w:r>
          </w:p>
        </w:tc>
      </w:tr>
      <w:tr w:rsidR="00227382" w14:paraId="57D9B5FF"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D443FB6" w14:textId="77777777" w:rsidR="00227382" w:rsidRDefault="00227382" w:rsidP="00235905">
            <w:r>
              <w:rPr>
                <w:sz w:val="20"/>
              </w:rPr>
              <w:t>3.1.3</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E4CED86" w14:textId="77777777" w:rsidR="00227382" w:rsidRDefault="00227382" w:rsidP="00235905">
            <w:pPr>
              <w:spacing w:before="180" w:after="180"/>
            </w:pPr>
            <w:r>
              <w:rPr>
                <w:sz w:val="20"/>
              </w:rPr>
              <w:t>Усилить роль первичного звена в пропаганде ЗОЖ, приверженности сохранению здоровья</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84127A9" w14:textId="77777777" w:rsidR="00227382" w:rsidRDefault="00227382" w:rsidP="00235905">
            <w:pPr>
              <w:jc w:val="center"/>
              <w:rPr>
                <w:sz w:val="20"/>
              </w:rPr>
            </w:pPr>
            <w:r>
              <w:rPr>
                <w:sz w:val="20"/>
              </w:rPr>
              <w:t>ГУЗ СО «Романовская РБ»</w:t>
            </w:r>
          </w:p>
          <w:p w14:paraId="269B7382" w14:textId="77777777" w:rsidR="00227382" w:rsidRDefault="00227382" w:rsidP="00235905">
            <w:pPr>
              <w:jc w:val="center"/>
            </w:pPr>
            <w:r>
              <w:rPr>
                <w:sz w:val="20"/>
              </w:rPr>
              <w:t>(по согласованию)</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4AB1865" w14:textId="77777777" w:rsidR="00227382" w:rsidRDefault="00227382" w:rsidP="00235905">
            <w:pPr>
              <w:jc w:val="center"/>
            </w:pPr>
            <w:r>
              <w:rPr>
                <w:sz w:val="20"/>
              </w:rPr>
              <w:t>постоянно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2D3B030"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E1ADE95" w14:textId="77777777" w:rsidR="00227382" w:rsidRDefault="00227382" w:rsidP="00235905">
            <w:r>
              <w:rPr>
                <w:sz w:val="20"/>
              </w:rPr>
              <w:t>Формирование здорового образа жизни</w:t>
            </w:r>
          </w:p>
        </w:tc>
      </w:tr>
      <w:tr w:rsidR="00227382" w14:paraId="20F34444"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627D67F" w14:textId="77777777" w:rsidR="00227382" w:rsidRDefault="00227382" w:rsidP="00235905">
            <w:r>
              <w:rPr>
                <w:sz w:val="20"/>
              </w:rPr>
              <w:t>3.1.4</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15C9E54" w14:textId="77777777" w:rsidR="00227382" w:rsidRDefault="00227382" w:rsidP="00235905">
            <w:pPr>
              <w:spacing w:before="180" w:after="180"/>
            </w:pPr>
            <w:r>
              <w:rPr>
                <w:sz w:val="20"/>
              </w:rPr>
              <w:t xml:space="preserve">Распространение памяток среди населения с целью </w:t>
            </w:r>
            <w:proofErr w:type="gramStart"/>
            <w:r>
              <w:rPr>
                <w:sz w:val="20"/>
              </w:rPr>
              <w:t>информирования  о</w:t>
            </w:r>
            <w:proofErr w:type="gramEnd"/>
            <w:r>
              <w:rPr>
                <w:sz w:val="20"/>
              </w:rPr>
              <w:t xml:space="preserve"> симптомах ОКС,ОНМК и правилах действий больных и их окружающих при развитии неотложных состояний.(в поликлинике, на </w:t>
            </w:r>
            <w:proofErr w:type="spellStart"/>
            <w:r>
              <w:rPr>
                <w:sz w:val="20"/>
              </w:rPr>
              <w:t>ФАПах</w:t>
            </w:r>
            <w:proofErr w:type="spellEnd"/>
            <w:r>
              <w:rPr>
                <w:sz w:val="20"/>
              </w:rPr>
              <w:t>)</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932CE56" w14:textId="77777777" w:rsidR="00227382" w:rsidRDefault="00227382" w:rsidP="00235905">
            <w:pPr>
              <w:jc w:val="center"/>
            </w:pPr>
            <w:r>
              <w:rPr>
                <w:sz w:val="20"/>
              </w:rPr>
              <w:t>ГУЗ СО «Романовская РБ»</w:t>
            </w:r>
          </w:p>
          <w:p w14:paraId="5D22A091" w14:textId="77777777" w:rsidR="00227382" w:rsidRDefault="00227382" w:rsidP="00235905">
            <w:pPr>
              <w:jc w:val="center"/>
            </w:pPr>
            <w:r>
              <w:rPr>
                <w:sz w:val="20"/>
              </w:rPr>
              <w:t>. (по согласованию)</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476C706" w14:textId="77777777" w:rsidR="00227382" w:rsidRDefault="00227382" w:rsidP="00235905">
            <w:pPr>
              <w:jc w:val="center"/>
            </w:pPr>
            <w:r>
              <w:rPr>
                <w:sz w:val="20"/>
              </w:rPr>
              <w:t>постоянно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BBDFDAF"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2B9E782" w14:textId="77777777" w:rsidR="00227382" w:rsidRDefault="00227382" w:rsidP="00235905">
            <w:pPr>
              <w:spacing w:after="200"/>
              <w:jc w:val="both"/>
            </w:pPr>
            <w:r>
              <w:rPr>
                <w:sz w:val="20"/>
              </w:rPr>
              <w:t>Снижение рисков преждевременной смерти</w:t>
            </w:r>
          </w:p>
        </w:tc>
      </w:tr>
      <w:tr w:rsidR="00227382" w14:paraId="28171002"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F8E969B" w14:textId="77777777" w:rsidR="00227382" w:rsidRDefault="00227382" w:rsidP="00235905">
            <w:r>
              <w:rPr>
                <w:sz w:val="20"/>
              </w:rPr>
              <w:t>3.1.5</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C34911A" w14:textId="77777777" w:rsidR="00227382" w:rsidRDefault="00227382" w:rsidP="00235905">
            <w:pPr>
              <w:jc w:val="both"/>
            </w:pPr>
            <w:r>
              <w:rPr>
                <w:sz w:val="20"/>
              </w:rPr>
              <w:t xml:space="preserve">Обследование на </w:t>
            </w:r>
            <w:proofErr w:type="spellStart"/>
            <w:r>
              <w:rPr>
                <w:sz w:val="20"/>
              </w:rPr>
              <w:t>онкоцитологию</w:t>
            </w:r>
            <w:proofErr w:type="spellEnd"/>
            <w:r>
              <w:rPr>
                <w:sz w:val="20"/>
              </w:rPr>
              <w:t xml:space="preserve"> в смотровом кабинете женщин в возрасте 18 лет и старше, проведение маммографического  обследования женщин в возрасте  40 лет и старше   </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7AF4F49" w14:textId="77777777" w:rsidR="00227382" w:rsidRDefault="00227382" w:rsidP="00235905">
            <w:pPr>
              <w:jc w:val="center"/>
            </w:pPr>
            <w:r>
              <w:rPr>
                <w:sz w:val="20"/>
              </w:rPr>
              <w:t>ГУЗ СО «Романовская РБ»</w:t>
            </w:r>
          </w:p>
          <w:p w14:paraId="7B81903D" w14:textId="77777777" w:rsidR="00227382" w:rsidRDefault="00227382" w:rsidP="00235905">
            <w:pPr>
              <w:jc w:val="center"/>
            </w:pPr>
            <w:r>
              <w:rPr>
                <w:sz w:val="20"/>
              </w:rPr>
              <w:t>(по согласованию)</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4876381" w14:textId="77777777" w:rsidR="00227382" w:rsidRDefault="00227382" w:rsidP="00235905">
            <w:pPr>
              <w:jc w:val="center"/>
            </w:pPr>
            <w:r>
              <w:rPr>
                <w:sz w:val="20"/>
              </w:rPr>
              <w:t>постоянно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90122B4" w14:textId="77777777" w:rsidR="00227382" w:rsidRDefault="00227382" w:rsidP="00235905">
            <w:pPr>
              <w:jc w:val="center"/>
              <w:rPr>
                <w:sz w:val="20"/>
              </w:rPr>
            </w:pPr>
            <w:r>
              <w:rPr>
                <w:sz w:val="20"/>
              </w:rPr>
              <w:t>Федеральный проект</w:t>
            </w:r>
          </w:p>
          <w:p w14:paraId="4B9D413C" w14:textId="77777777" w:rsidR="00227382" w:rsidRDefault="00227382" w:rsidP="00235905">
            <w:pPr>
              <w:jc w:val="center"/>
            </w:pPr>
            <w:r>
              <w:rPr>
                <w:sz w:val="20"/>
              </w:rPr>
              <w:t>«Борьба с онкологическими заболеваниями»</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ADC7F93" w14:textId="77777777" w:rsidR="00227382" w:rsidRDefault="00227382" w:rsidP="00235905">
            <w:r>
              <w:rPr>
                <w:color w:val="00B050"/>
                <w:sz w:val="20"/>
              </w:rPr>
              <w:t>.</w:t>
            </w:r>
            <w:r>
              <w:rPr>
                <w:sz w:val="20"/>
              </w:rPr>
              <w:t xml:space="preserve"> Обследование на </w:t>
            </w:r>
            <w:proofErr w:type="spellStart"/>
            <w:r>
              <w:rPr>
                <w:sz w:val="20"/>
              </w:rPr>
              <w:t>онкоцитологию</w:t>
            </w:r>
            <w:proofErr w:type="spellEnd"/>
            <w:r>
              <w:rPr>
                <w:sz w:val="20"/>
              </w:rPr>
              <w:t xml:space="preserve"> в смотровом кабинете женщин в возрасте 18 лет и старше не менее  93 %  от плана, проведение маммографического  обследования женщин в возрасте  40 лет и старше   не менее  85 % от плана.</w:t>
            </w:r>
          </w:p>
        </w:tc>
      </w:tr>
      <w:tr w:rsidR="00227382" w14:paraId="7C9FADAC"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7CDDBE5" w14:textId="77777777" w:rsidR="00227382" w:rsidRDefault="00227382" w:rsidP="00235905">
            <w:r>
              <w:rPr>
                <w:sz w:val="20"/>
              </w:rPr>
              <w:t>3.1.6</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F799863" w14:textId="77777777" w:rsidR="00227382" w:rsidRDefault="00227382" w:rsidP="00235905">
            <w:pPr>
              <w:spacing w:before="180" w:after="180"/>
            </w:pPr>
            <w:r>
              <w:rPr>
                <w:sz w:val="20"/>
              </w:rPr>
              <w:t xml:space="preserve">Выявление на I-II стадиях злокачественных новообразований </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6D7F0A6" w14:textId="77777777" w:rsidR="00227382" w:rsidRDefault="00227382" w:rsidP="00235905">
            <w:pPr>
              <w:jc w:val="center"/>
            </w:pPr>
            <w:r>
              <w:rPr>
                <w:sz w:val="20"/>
              </w:rPr>
              <w:t>ГУЗ СО «Романовская РБ»</w:t>
            </w:r>
          </w:p>
          <w:p w14:paraId="2537CC40" w14:textId="77777777" w:rsidR="00227382" w:rsidRDefault="00227382" w:rsidP="00235905">
            <w:pPr>
              <w:jc w:val="center"/>
            </w:pPr>
            <w:r>
              <w:rPr>
                <w:sz w:val="20"/>
              </w:rPr>
              <w:t>(по согласованию)</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8A372B6" w14:textId="77777777" w:rsidR="00227382" w:rsidRDefault="00227382" w:rsidP="00235905">
            <w:pPr>
              <w:jc w:val="center"/>
            </w:pPr>
            <w:r>
              <w:rPr>
                <w:sz w:val="20"/>
              </w:rPr>
              <w:t>постоянно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174AA8C" w14:textId="77777777" w:rsidR="00227382" w:rsidRDefault="00227382" w:rsidP="00235905">
            <w:pPr>
              <w:jc w:val="center"/>
            </w:pPr>
            <w:r>
              <w:rPr>
                <w:sz w:val="20"/>
              </w:rPr>
              <w:t>Федеральный проект «Борьба с онкологическими заболеваниями»</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3BFB56B" w14:textId="77777777" w:rsidR="00227382" w:rsidRDefault="00227382" w:rsidP="00235905">
            <w:r>
              <w:rPr>
                <w:sz w:val="20"/>
              </w:rPr>
              <w:t>Повышение доли злокачественных новообразований, выявленных на I-II стадиях до 62%</w:t>
            </w:r>
          </w:p>
        </w:tc>
      </w:tr>
      <w:tr w:rsidR="00227382" w14:paraId="18306D27"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4D69D97" w14:textId="77777777" w:rsidR="00227382" w:rsidRDefault="00227382" w:rsidP="00235905">
            <w:r>
              <w:rPr>
                <w:sz w:val="20"/>
              </w:rPr>
              <w:t>3.1.7</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868784F" w14:textId="77777777" w:rsidR="00227382" w:rsidRDefault="00227382" w:rsidP="00235905">
            <w:pPr>
              <w:spacing w:before="180" w:after="180"/>
            </w:pPr>
            <w:r>
              <w:rPr>
                <w:sz w:val="20"/>
              </w:rPr>
              <w:t xml:space="preserve">Организовать </w:t>
            </w:r>
            <w:proofErr w:type="gramStart"/>
            <w:r>
              <w:rPr>
                <w:sz w:val="20"/>
              </w:rPr>
              <w:t>дополнительные  выезды</w:t>
            </w:r>
            <w:proofErr w:type="gramEnd"/>
            <w:r>
              <w:rPr>
                <w:sz w:val="20"/>
              </w:rPr>
              <w:t xml:space="preserve"> в населенные пункты с высоким показателем смертности от БСК и онкологических заболеваний в составе терапевта, акушерки,  </w:t>
            </w:r>
            <w:r>
              <w:rPr>
                <w:sz w:val="20"/>
              </w:rPr>
              <w:lastRenderedPageBreak/>
              <w:t>лаборанта, мед. сестры ЭКГ</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ADC28FF" w14:textId="77777777" w:rsidR="00227382" w:rsidRDefault="00227382" w:rsidP="00235905">
            <w:pPr>
              <w:jc w:val="center"/>
            </w:pPr>
            <w:r>
              <w:rPr>
                <w:sz w:val="20"/>
              </w:rPr>
              <w:lastRenderedPageBreak/>
              <w:t>ГУЗ СО «Романовская РБ»</w:t>
            </w:r>
          </w:p>
          <w:p w14:paraId="5B1D7E40" w14:textId="77777777" w:rsidR="00227382" w:rsidRDefault="00227382" w:rsidP="00235905">
            <w:pPr>
              <w:jc w:val="center"/>
            </w:pPr>
            <w:r>
              <w:rPr>
                <w:sz w:val="20"/>
              </w:rPr>
              <w:t>(по согласованию)</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5813F42" w14:textId="77777777" w:rsidR="00227382" w:rsidRDefault="00227382" w:rsidP="00235905">
            <w:pPr>
              <w:jc w:val="center"/>
            </w:pPr>
            <w:r>
              <w:rPr>
                <w:sz w:val="20"/>
              </w:rPr>
              <w:t>по графику</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A6490EF"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F18DF04" w14:textId="77777777" w:rsidR="00227382" w:rsidRDefault="00227382" w:rsidP="00235905">
            <w:r>
              <w:rPr>
                <w:sz w:val="20"/>
              </w:rPr>
              <w:t>Снижение смертности от БСК и онкологических заболеваний</w:t>
            </w:r>
          </w:p>
        </w:tc>
      </w:tr>
      <w:tr w:rsidR="00227382" w14:paraId="2121EE69"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4D83CB3" w14:textId="77777777" w:rsidR="00227382" w:rsidRDefault="00227382" w:rsidP="00235905">
            <w:pPr>
              <w:rPr>
                <w:sz w:val="20"/>
              </w:rPr>
            </w:pPr>
            <w:r>
              <w:rPr>
                <w:sz w:val="20"/>
              </w:rPr>
              <w:t>3.1.8</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69D5619" w14:textId="77777777" w:rsidR="00227382" w:rsidRDefault="00227382" w:rsidP="00235905">
            <w:pPr>
              <w:spacing w:before="180" w:after="180"/>
              <w:rPr>
                <w:sz w:val="20"/>
              </w:rPr>
            </w:pPr>
            <w:r>
              <w:rPr>
                <w:sz w:val="20"/>
              </w:rPr>
              <w:t xml:space="preserve">Организация розничной торговли лекарственными препаратами на 3 </w:t>
            </w:r>
            <w:proofErr w:type="spellStart"/>
            <w:r>
              <w:rPr>
                <w:sz w:val="20"/>
              </w:rPr>
              <w:t>ФАПах</w:t>
            </w:r>
            <w:proofErr w:type="spellEnd"/>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CFCEA54" w14:textId="77777777" w:rsidR="00227382" w:rsidRDefault="00227382" w:rsidP="00235905">
            <w:pPr>
              <w:jc w:val="center"/>
              <w:rPr>
                <w:sz w:val="20"/>
              </w:rPr>
            </w:pPr>
            <w:r>
              <w:rPr>
                <w:sz w:val="20"/>
              </w:rPr>
              <w:t>ГУЗ СО «Романовская РБ»</w:t>
            </w:r>
          </w:p>
          <w:p w14:paraId="2DB66BEA" w14:textId="77777777" w:rsidR="00227382" w:rsidRDefault="00227382" w:rsidP="00235905">
            <w:pPr>
              <w:jc w:val="center"/>
              <w:rPr>
                <w:sz w:val="20"/>
              </w:rPr>
            </w:pPr>
            <w:r>
              <w:rPr>
                <w:sz w:val="20"/>
              </w:rPr>
              <w:t>(по согласованию)</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A56A9DA" w14:textId="77777777" w:rsidR="00227382" w:rsidRDefault="00227382" w:rsidP="00235905">
            <w:pPr>
              <w:jc w:val="center"/>
              <w:rPr>
                <w:sz w:val="20"/>
              </w:rPr>
            </w:pPr>
            <w:r>
              <w:rPr>
                <w:sz w:val="20"/>
              </w:rPr>
              <w:t>2023 г.</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9BEF2B9" w14:textId="77777777" w:rsidR="00227382" w:rsidRDefault="00227382" w:rsidP="00235905">
            <w:pPr>
              <w:jc w:val="center"/>
              <w:rPr>
                <w:sz w:val="20"/>
              </w:rPr>
            </w:pPr>
            <w:r>
              <w:rPr>
                <w:sz w:val="20"/>
              </w:rPr>
              <w:t>ОБ</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D729DF1" w14:textId="77777777" w:rsidR="00227382" w:rsidRDefault="00227382" w:rsidP="00235905">
            <w:r>
              <w:rPr>
                <w:sz w:val="20"/>
              </w:rPr>
              <w:t>Доступность лекарственных средств</w:t>
            </w:r>
          </w:p>
        </w:tc>
      </w:tr>
      <w:tr w:rsidR="00227382" w14:paraId="5FBA440A"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DC3ED0A" w14:textId="77777777" w:rsidR="00227382" w:rsidRDefault="00227382" w:rsidP="00235905">
            <w:pPr>
              <w:rPr>
                <w:sz w:val="20"/>
              </w:rPr>
            </w:pPr>
            <w:r>
              <w:rPr>
                <w:sz w:val="20"/>
              </w:rPr>
              <w:t>3.1.9</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06969A1" w14:textId="77777777" w:rsidR="00227382" w:rsidRDefault="00227382" w:rsidP="00235905">
            <w:pPr>
              <w:rPr>
                <w:sz w:val="20"/>
              </w:rPr>
            </w:pPr>
            <w:r>
              <w:rPr>
                <w:sz w:val="20"/>
              </w:rPr>
              <w:t>Организация досуговой, кружковой и секционной работы с несовершеннолетними, с вовлечением в нее подростков «Группы риска»</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7062CE3" w14:textId="77777777" w:rsidR="00227382" w:rsidRDefault="00227382" w:rsidP="00235905">
            <w:pPr>
              <w:jc w:val="center"/>
              <w:rPr>
                <w:sz w:val="20"/>
              </w:rPr>
            </w:pPr>
            <w:r>
              <w:rPr>
                <w:sz w:val="20"/>
              </w:rPr>
              <w:t>Управление образования</w:t>
            </w:r>
          </w:p>
          <w:p w14:paraId="42F4F3C8" w14:textId="77777777" w:rsidR="00227382" w:rsidRDefault="00227382" w:rsidP="00235905">
            <w:pPr>
              <w:jc w:val="center"/>
              <w:rPr>
                <w:sz w:val="20"/>
              </w:rPr>
            </w:pP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A39081D" w14:textId="77777777" w:rsidR="00227382" w:rsidRDefault="00227382" w:rsidP="00235905">
            <w:pPr>
              <w:jc w:val="center"/>
              <w:rPr>
                <w:sz w:val="20"/>
              </w:rPr>
            </w:pPr>
            <w:r>
              <w:rPr>
                <w:sz w:val="20"/>
              </w:rPr>
              <w:t>постоянно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8F90CD1" w14:textId="77777777" w:rsidR="00227382" w:rsidRDefault="00227382" w:rsidP="00235905">
            <w:pPr>
              <w:jc w:val="center"/>
              <w:rPr>
                <w:sz w:val="20"/>
              </w:rPr>
            </w:pPr>
            <w:r>
              <w:rPr>
                <w:sz w:val="20"/>
              </w:rPr>
              <w:t>МБ.</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56D5DF4" w14:textId="77777777" w:rsidR="00227382" w:rsidRDefault="00227382" w:rsidP="00235905">
            <w:r>
              <w:rPr>
                <w:sz w:val="20"/>
              </w:rPr>
              <w:t>Вовлечение подростков «Группы риска» в культурно-досуговую деятельность</w:t>
            </w:r>
          </w:p>
        </w:tc>
      </w:tr>
      <w:tr w:rsidR="00227382" w14:paraId="5B8FB199"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7D10AC7" w14:textId="77777777" w:rsidR="00227382" w:rsidRDefault="00227382" w:rsidP="00235905">
            <w:r>
              <w:rPr>
                <w:sz w:val="20"/>
              </w:rPr>
              <w:t>3.1.10</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9973148" w14:textId="77777777" w:rsidR="00227382" w:rsidRDefault="00227382" w:rsidP="00235905">
            <w:r>
              <w:rPr>
                <w:sz w:val="20"/>
              </w:rPr>
              <w:t>Проведение пропаганды здорового образа жизни</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84A91D1" w14:textId="77777777" w:rsidR="00227382" w:rsidRDefault="00227382" w:rsidP="00235905">
            <w:pPr>
              <w:jc w:val="center"/>
            </w:pPr>
            <w:r>
              <w:rPr>
                <w:sz w:val="20"/>
              </w:rPr>
              <w:t>Администрация РМР,</w:t>
            </w:r>
          </w:p>
          <w:p w14:paraId="1FC8BFBE" w14:textId="77777777" w:rsidR="00227382" w:rsidRDefault="00227382" w:rsidP="00235905">
            <w:pPr>
              <w:jc w:val="center"/>
              <w:rPr>
                <w:sz w:val="20"/>
              </w:rPr>
            </w:pPr>
            <w:r>
              <w:rPr>
                <w:sz w:val="20"/>
              </w:rPr>
              <w:t>ГУЗ СО «Романовская РБ»</w:t>
            </w:r>
          </w:p>
          <w:p w14:paraId="73709411" w14:textId="77777777" w:rsidR="00227382" w:rsidRDefault="00227382" w:rsidP="00235905">
            <w:pPr>
              <w:jc w:val="center"/>
            </w:pPr>
            <w:r>
              <w:rPr>
                <w:sz w:val="20"/>
              </w:rPr>
              <w:t>(по согласованию)</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0ED4B49" w14:textId="77777777" w:rsidR="00227382" w:rsidRDefault="00227382" w:rsidP="00235905">
            <w:pPr>
              <w:jc w:val="center"/>
            </w:pPr>
            <w:r>
              <w:rPr>
                <w:sz w:val="20"/>
              </w:rPr>
              <w:t>постоянно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A6DF3C7"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72E0558" w14:textId="77777777" w:rsidR="00227382" w:rsidRDefault="00227382" w:rsidP="00235905">
            <w:r>
              <w:rPr>
                <w:sz w:val="20"/>
              </w:rPr>
              <w:t>Повышения информированности по вопросам укрепления здоровья</w:t>
            </w:r>
          </w:p>
        </w:tc>
      </w:tr>
      <w:tr w:rsidR="00227382" w14:paraId="32CFBB02"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29D1000" w14:textId="77777777" w:rsidR="00227382" w:rsidRDefault="00227382" w:rsidP="00235905">
            <w:r>
              <w:rPr>
                <w:sz w:val="20"/>
              </w:rPr>
              <w:t>3.1.11</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E7BAC89" w14:textId="77777777" w:rsidR="00227382" w:rsidRDefault="00227382" w:rsidP="00235905">
            <w:r>
              <w:rPr>
                <w:sz w:val="20"/>
              </w:rPr>
              <w:t>Госпитализация беременных для проведения родоразрешения в ЛПУ согласно маршрутизации</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996EA1E" w14:textId="77777777" w:rsidR="00227382" w:rsidRDefault="00227382" w:rsidP="00235905">
            <w:pPr>
              <w:jc w:val="center"/>
            </w:pPr>
            <w:r>
              <w:rPr>
                <w:sz w:val="20"/>
              </w:rPr>
              <w:t>ГУЗ СО «Романовская РБ»</w:t>
            </w:r>
          </w:p>
          <w:p w14:paraId="2DA085BF" w14:textId="77777777" w:rsidR="00227382" w:rsidRDefault="00227382" w:rsidP="00235905">
            <w:pPr>
              <w:jc w:val="center"/>
            </w:pPr>
            <w:r>
              <w:rPr>
                <w:sz w:val="20"/>
              </w:rPr>
              <w:t>(по согласованию)</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237CC2E" w14:textId="77777777" w:rsidR="00227382" w:rsidRDefault="00227382" w:rsidP="00235905">
            <w:pPr>
              <w:jc w:val="center"/>
            </w:pPr>
            <w:r>
              <w:rPr>
                <w:sz w:val="20"/>
              </w:rPr>
              <w:t>постоянно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1A0A162"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A5BE792" w14:textId="77777777" w:rsidR="00227382" w:rsidRDefault="00227382" w:rsidP="00235905">
            <w:r>
              <w:rPr>
                <w:sz w:val="20"/>
              </w:rPr>
              <w:t>100% госпитализация беременных</w:t>
            </w:r>
          </w:p>
        </w:tc>
      </w:tr>
      <w:tr w:rsidR="00227382" w14:paraId="2235BED7"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6461603" w14:textId="77777777" w:rsidR="00227382" w:rsidRDefault="00227382" w:rsidP="00235905">
            <w:r>
              <w:rPr>
                <w:sz w:val="20"/>
              </w:rPr>
              <w:t>3.1.12</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9C76C93" w14:textId="77777777" w:rsidR="00227382" w:rsidRDefault="00227382" w:rsidP="00235905">
            <w:r>
              <w:rPr>
                <w:sz w:val="20"/>
              </w:rPr>
              <w:t xml:space="preserve">Обеспечить раннюю постановку на учет по беременности до 12 недель </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29D0410" w14:textId="77777777" w:rsidR="00227382" w:rsidRDefault="00227382" w:rsidP="00235905">
            <w:pPr>
              <w:jc w:val="center"/>
            </w:pPr>
            <w:r>
              <w:rPr>
                <w:sz w:val="20"/>
              </w:rPr>
              <w:t>ГУЗ СО «Романовская РБ»</w:t>
            </w:r>
          </w:p>
          <w:p w14:paraId="3CB1D0A6" w14:textId="77777777" w:rsidR="00227382" w:rsidRDefault="00227382" w:rsidP="00235905">
            <w:pPr>
              <w:jc w:val="center"/>
            </w:pPr>
            <w:r>
              <w:rPr>
                <w:sz w:val="20"/>
              </w:rPr>
              <w:t>(по согласованию)</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C9E4D4B" w14:textId="77777777" w:rsidR="00227382" w:rsidRDefault="00227382" w:rsidP="00235905">
            <w:pPr>
              <w:jc w:val="center"/>
            </w:pPr>
            <w:r>
              <w:rPr>
                <w:sz w:val="20"/>
              </w:rPr>
              <w:t>постоянно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007F9AF"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D027455" w14:textId="77777777" w:rsidR="00227382" w:rsidRDefault="00227382" w:rsidP="00235905">
            <w:r>
              <w:rPr>
                <w:sz w:val="20"/>
              </w:rPr>
              <w:t>Ранняя постановку на учет до 97%-98%</w:t>
            </w:r>
          </w:p>
        </w:tc>
      </w:tr>
      <w:tr w:rsidR="00227382" w14:paraId="28301775"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2E70F68" w14:textId="77777777" w:rsidR="00227382" w:rsidRDefault="00227382" w:rsidP="00235905">
            <w:r>
              <w:rPr>
                <w:sz w:val="20"/>
              </w:rPr>
              <w:t>3.1.13</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546BF53" w14:textId="77777777" w:rsidR="00227382" w:rsidRDefault="00227382" w:rsidP="00235905">
            <w:proofErr w:type="gramStart"/>
            <w:r>
              <w:rPr>
                <w:sz w:val="20"/>
              </w:rPr>
              <w:t>Проведение  УЗИ</w:t>
            </w:r>
            <w:proofErr w:type="gramEnd"/>
            <w:r>
              <w:rPr>
                <w:sz w:val="20"/>
              </w:rPr>
              <w:t xml:space="preserve">I-II  скрининга беременных </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626DC59" w14:textId="77777777" w:rsidR="00227382" w:rsidRDefault="00227382" w:rsidP="00235905">
            <w:pPr>
              <w:jc w:val="center"/>
            </w:pPr>
            <w:r>
              <w:rPr>
                <w:sz w:val="20"/>
              </w:rPr>
              <w:t>ГУЗ СО «Романовская РБ»</w:t>
            </w:r>
          </w:p>
          <w:p w14:paraId="0BE02338" w14:textId="77777777" w:rsidR="00227382" w:rsidRDefault="00227382" w:rsidP="00235905">
            <w:pPr>
              <w:jc w:val="center"/>
            </w:pPr>
            <w:r>
              <w:rPr>
                <w:sz w:val="20"/>
              </w:rPr>
              <w:t>(по согласованию)</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0B3C980" w14:textId="77777777" w:rsidR="00227382" w:rsidRDefault="00227382" w:rsidP="00235905">
            <w:pPr>
              <w:jc w:val="center"/>
            </w:pPr>
            <w:r>
              <w:rPr>
                <w:sz w:val="20"/>
              </w:rPr>
              <w:t>постоянно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C460924"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5D99B86" w14:textId="77777777" w:rsidR="00227382" w:rsidRDefault="00227382" w:rsidP="00235905">
            <w:pPr>
              <w:spacing w:line="288" w:lineRule="auto"/>
              <w:jc w:val="both"/>
            </w:pPr>
            <w:r>
              <w:rPr>
                <w:sz w:val="20"/>
              </w:rPr>
              <w:t xml:space="preserve">В 100 % случаях на базе «ПЦ» и   </w:t>
            </w:r>
            <w:proofErr w:type="spellStart"/>
            <w:r>
              <w:rPr>
                <w:sz w:val="20"/>
              </w:rPr>
              <w:t>СОЦПСиР</w:t>
            </w:r>
            <w:proofErr w:type="spellEnd"/>
          </w:p>
        </w:tc>
      </w:tr>
      <w:tr w:rsidR="00227382" w14:paraId="0E2EABC6"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800AAAF" w14:textId="77777777" w:rsidR="00227382" w:rsidRDefault="00227382" w:rsidP="00235905">
            <w:r>
              <w:rPr>
                <w:sz w:val="20"/>
              </w:rPr>
              <w:t>3.1.14</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CA0EAD8" w14:textId="77777777" w:rsidR="00227382" w:rsidRDefault="00227382" w:rsidP="00235905">
            <w:r>
              <w:rPr>
                <w:sz w:val="20"/>
              </w:rPr>
              <w:t>Выявление неблагополучных семей и постановка их на учет в КДН при администрации Романовского муниципального района</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45E3032" w14:textId="77777777" w:rsidR="00227382" w:rsidRDefault="00227382" w:rsidP="00235905">
            <w:pPr>
              <w:jc w:val="center"/>
            </w:pPr>
            <w:r>
              <w:rPr>
                <w:sz w:val="20"/>
              </w:rPr>
              <w:t>ГУЗ СО «Романовская РБ»</w:t>
            </w:r>
          </w:p>
          <w:p w14:paraId="1C6BABD5" w14:textId="77777777" w:rsidR="00227382" w:rsidRDefault="00227382" w:rsidP="00235905">
            <w:pPr>
              <w:jc w:val="center"/>
            </w:pPr>
            <w:r>
              <w:rPr>
                <w:sz w:val="20"/>
              </w:rPr>
              <w:t>(по согласованию)</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9ABD0A9" w14:textId="77777777" w:rsidR="00227382" w:rsidRDefault="00227382" w:rsidP="00235905">
            <w:pPr>
              <w:jc w:val="center"/>
            </w:pPr>
            <w:r>
              <w:rPr>
                <w:sz w:val="20"/>
              </w:rPr>
              <w:t>постоянно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F70CBC4"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5461F62" w14:textId="77777777" w:rsidR="00227382" w:rsidRDefault="00227382" w:rsidP="00235905">
            <w:r>
              <w:rPr>
                <w:sz w:val="20"/>
              </w:rPr>
              <w:t>Обеспечение защиты прав и законных интересов несовершеннолетних</w:t>
            </w:r>
          </w:p>
        </w:tc>
      </w:tr>
      <w:tr w:rsidR="00227382" w14:paraId="1A0A4FA4"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F80951C" w14:textId="77777777" w:rsidR="00227382" w:rsidRDefault="00227382" w:rsidP="00235905">
            <w:r>
              <w:rPr>
                <w:sz w:val="20"/>
              </w:rPr>
              <w:t>3.1.15</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2E52644" w14:textId="77777777" w:rsidR="00227382" w:rsidRDefault="00227382" w:rsidP="00235905">
            <w:r>
              <w:rPr>
                <w:sz w:val="20"/>
              </w:rPr>
              <w:t>Использование механизма целевого обучения для восполнения дефицита кадров медицинского персонала</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BF9E966" w14:textId="77777777" w:rsidR="00227382" w:rsidRDefault="00227382" w:rsidP="00235905">
            <w:pPr>
              <w:jc w:val="center"/>
              <w:rPr>
                <w:sz w:val="20"/>
              </w:rPr>
            </w:pPr>
            <w:r>
              <w:rPr>
                <w:sz w:val="20"/>
              </w:rPr>
              <w:t>ГУЗ СО «Романовская РБ»</w:t>
            </w:r>
          </w:p>
          <w:p w14:paraId="1D7BE112" w14:textId="77777777" w:rsidR="00227382" w:rsidRDefault="00227382" w:rsidP="00235905">
            <w:pPr>
              <w:jc w:val="center"/>
            </w:pPr>
            <w:r>
              <w:rPr>
                <w:sz w:val="20"/>
              </w:rPr>
              <w:t>(по согласованию)</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4764269" w14:textId="77777777" w:rsidR="00227382" w:rsidRPr="00227382" w:rsidRDefault="00227382" w:rsidP="00227382">
            <w:pPr>
              <w:jc w:val="center"/>
              <w:rPr>
                <w:lang w:val="en-US"/>
              </w:rPr>
            </w:pPr>
            <w:r>
              <w:rPr>
                <w:sz w:val="20"/>
              </w:rPr>
              <w:t>2023-202</w:t>
            </w:r>
            <w:r>
              <w:rPr>
                <w:sz w:val="20"/>
                <w:lang w:val="en-US"/>
              </w:rPr>
              <w:t>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7DE8BF0"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FAB4F33" w14:textId="77777777" w:rsidR="00227382" w:rsidRDefault="00227382" w:rsidP="00235905">
            <w:r>
              <w:rPr>
                <w:sz w:val="20"/>
              </w:rPr>
              <w:t>Решение кадрового вопроса обеспеченности медицинскими работниками</w:t>
            </w:r>
          </w:p>
        </w:tc>
      </w:tr>
      <w:tr w:rsidR="00227382" w14:paraId="008BB162" w14:textId="77777777" w:rsidTr="00235905">
        <w:trPr>
          <w:trHeight w:val="596"/>
        </w:trPr>
        <w:tc>
          <w:tcPr>
            <w:tcW w:w="9922" w:type="dxa"/>
            <w:gridSpan w:val="6"/>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89E00A6" w14:textId="77777777" w:rsidR="00227382" w:rsidRDefault="00227382" w:rsidP="00235905">
            <w:pPr>
              <w:jc w:val="center"/>
            </w:pPr>
            <w:r>
              <w:rPr>
                <w:b/>
                <w:sz w:val="28"/>
              </w:rPr>
              <w:t>3.2 Работа с гражданами пожилого возраста и инвалидами</w:t>
            </w:r>
          </w:p>
        </w:tc>
      </w:tr>
      <w:tr w:rsidR="00227382" w14:paraId="61D809A5"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A209E3F" w14:textId="77777777" w:rsidR="00227382" w:rsidRDefault="00227382" w:rsidP="00235905">
            <w:pPr>
              <w:jc w:val="center"/>
            </w:pPr>
            <w:r>
              <w:rPr>
                <w:sz w:val="20"/>
              </w:rPr>
              <w:t>3.2.1</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0639FB8" w14:textId="77777777" w:rsidR="00227382" w:rsidRDefault="00227382" w:rsidP="00235905">
            <w:pPr>
              <w:jc w:val="center"/>
            </w:pPr>
            <w:r>
              <w:rPr>
                <w:sz w:val="20"/>
              </w:rPr>
              <w:t>Выявление и учет пожилых граждан и инвалидов, нуждающихся в социальной поддержке, определение необходимых форм помощи и периодичности (постоянно, временно, на разовой основе) ее предоставления</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8F32A1A" w14:textId="77777777" w:rsidR="00227382" w:rsidRDefault="00227382" w:rsidP="00235905">
            <w:pPr>
              <w:jc w:val="center"/>
            </w:pPr>
            <w:r>
              <w:rPr>
                <w:sz w:val="20"/>
              </w:rPr>
              <w:t>Администрация РМР,</w:t>
            </w:r>
          </w:p>
          <w:p w14:paraId="13A2F7E2" w14:textId="77777777" w:rsidR="00227382" w:rsidRDefault="00227382" w:rsidP="00235905">
            <w:pPr>
              <w:jc w:val="center"/>
              <w:rPr>
                <w:sz w:val="20"/>
              </w:rPr>
            </w:pPr>
            <w:r>
              <w:rPr>
                <w:sz w:val="20"/>
              </w:rPr>
              <w:t xml:space="preserve">КЦСОН </w:t>
            </w:r>
          </w:p>
          <w:p w14:paraId="6E0C5F6B" w14:textId="77777777" w:rsidR="00227382" w:rsidRDefault="00227382" w:rsidP="00235905">
            <w:pPr>
              <w:jc w:val="center"/>
            </w:pPr>
            <w:r>
              <w:rPr>
                <w:sz w:val="20"/>
              </w:rPr>
              <w:t>(по согласованию)</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BB58AE9" w14:textId="77777777" w:rsidR="00227382" w:rsidRDefault="00227382" w:rsidP="00235905">
            <w:pPr>
              <w:jc w:val="center"/>
            </w:pPr>
            <w:r>
              <w:rPr>
                <w:sz w:val="20"/>
              </w:rPr>
              <w:t>Постоянно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E9EF89E"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3B49580" w14:textId="77777777" w:rsidR="00227382" w:rsidRDefault="00227382" w:rsidP="00235905">
            <w:proofErr w:type="spellStart"/>
            <w:r>
              <w:rPr>
                <w:rFonts w:ascii="PT Astra Serif" w:eastAsia="PT Astra Serif" w:hAnsi="PT Astra Serif" w:cs="PT Astra Serif"/>
              </w:rPr>
              <w:t>Дефференцированный</w:t>
            </w:r>
            <w:proofErr w:type="spellEnd"/>
            <w:r>
              <w:rPr>
                <w:rFonts w:ascii="PT Astra Serif" w:eastAsia="PT Astra Serif" w:hAnsi="PT Astra Serif" w:cs="PT Astra Serif"/>
              </w:rPr>
              <w:t xml:space="preserve"> подход к решению </w:t>
            </w:r>
            <w:proofErr w:type="spellStart"/>
            <w:r>
              <w:rPr>
                <w:rFonts w:ascii="PT Astra Serif" w:eastAsia="PT Astra Serif" w:hAnsi="PT Astra Serif" w:cs="PT Astra Serif"/>
              </w:rPr>
              <w:t>проблемграждан</w:t>
            </w:r>
            <w:proofErr w:type="spellEnd"/>
            <w:r>
              <w:rPr>
                <w:rFonts w:ascii="PT Astra Serif" w:eastAsia="PT Astra Serif" w:hAnsi="PT Astra Serif" w:cs="PT Astra Serif"/>
              </w:rPr>
              <w:t xml:space="preserve"> пожилого возраста и инвалидов, адресность при предоставлении социальных услуг</w:t>
            </w:r>
          </w:p>
        </w:tc>
      </w:tr>
      <w:tr w:rsidR="00227382" w14:paraId="009D77A9"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7F6D6FC" w14:textId="77777777" w:rsidR="00227382" w:rsidRDefault="00227382" w:rsidP="00235905">
            <w:r>
              <w:rPr>
                <w:sz w:val="20"/>
              </w:rPr>
              <w:t>3.2.2</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3A2456F" w14:textId="77777777" w:rsidR="00227382" w:rsidRDefault="00227382" w:rsidP="00235905">
            <w:pPr>
              <w:jc w:val="both"/>
            </w:pPr>
            <w:r>
              <w:rPr>
                <w:sz w:val="20"/>
              </w:rPr>
              <w:t xml:space="preserve">Организация проведения индивидуальных профилактических мероприятий с гражданами пожилого возраста и инвалидами по месту </w:t>
            </w:r>
            <w:r>
              <w:rPr>
                <w:sz w:val="20"/>
              </w:rPr>
              <w:lastRenderedPageBreak/>
              <w:t>жительства в виде консультаций, содействия в предоставления социальных, правовых, психологических,  и иных необходимых услуг.</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34E7C87" w14:textId="77777777" w:rsidR="00227382" w:rsidRDefault="00227382" w:rsidP="00235905">
            <w:pPr>
              <w:jc w:val="center"/>
              <w:rPr>
                <w:sz w:val="20"/>
              </w:rPr>
            </w:pPr>
            <w:r>
              <w:rPr>
                <w:sz w:val="20"/>
              </w:rPr>
              <w:lastRenderedPageBreak/>
              <w:t>КЦСОН</w:t>
            </w:r>
          </w:p>
          <w:p w14:paraId="050C32A5" w14:textId="77777777" w:rsidR="00227382" w:rsidRDefault="00227382" w:rsidP="00235905">
            <w:pPr>
              <w:jc w:val="center"/>
            </w:pPr>
            <w:r>
              <w:rPr>
                <w:sz w:val="20"/>
              </w:rPr>
              <w:t>(по согласованию)</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FFF9120" w14:textId="77777777" w:rsidR="00227382" w:rsidRDefault="00227382" w:rsidP="00235905">
            <w:pPr>
              <w:jc w:val="center"/>
            </w:pPr>
            <w:r>
              <w:rPr>
                <w:sz w:val="20"/>
              </w:rPr>
              <w:t>Постоянно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A6F4068"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906B012" w14:textId="77777777" w:rsidR="00227382" w:rsidRDefault="00227382" w:rsidP="00235905">
            <w:r>
              <w:rPr>
                <w:rFonts w:ascii="PT Astra Serif" w:eastAsia="PT Astra Serif" w:hAnsi="PT Astra Serif" w:cs="PT Astra Serif"/>
              </w:rPr>
              <w:t>Продление активного долголетия граждан старшего поколения</w:t>
            </w:r>
          </w:p>
        </w:tc>
      </w:tr>
      <w:tr w:rsidR="00227382" w14:paraId="1935664E"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4044F0F" w14:textId="77777777" w:rsidR="00227382" w:rsidRDefault="00227382" w:rsidP="00235905">
            <w:r>
              <w:rPr>
                <w:sz w:val="20"/>
              </w:rPr>
              <w:t>3.2.3</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459C2ED" w14:textId="77777777" w:rsidR="00227382" w:rsidRDefault="00227382" w:rsidP="00235905">
            <w:pPr>
              <w:jc w:val="center"/>
            </w:pPr>
            <w:r>
              <w:rPr>
                <w:sz w:val="20"/>
              </w:rPr>
              <w:t>Разработка и реализация программ (планов) социальной реабилитации и адаптации инвалидов и граждан пожилого возраста, оказавшихся в трудной жизненной ситуации.</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297C039" w14:textId="77777777" w:rsidR="00227382" w:rsidRDefault="00227382" w:rsidP="00235905">
            <w:pPr>
              <w:jc w:val="center"/>
              <w:rPr>
                <w:sz w:val="20"/>
              </w:rPr>
            </w:pPr>
            <w:r>
              <w:rPr>
                <w:sz w:val="20"/>
              </w:rPr>
              <w:t>КЦСОН</w:t>
            </w:r>
          </w:p>
          <w:p w14:paraId="32B61CCB" w14:textId="77777777" w:rsidR="00227382" w:rsidRDefault="00227382" w:rsidP="00235905">
            <w:pPr>
              <w:jc w:val="center"/>
            </w:pPr>
            <w:r>
              <w:rPr>
                <w:sz w:val="20"/>
              </w:rPr>
              <w:t>(по согласованию)</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F7B5DEB" w14:textId="77777777" w:rsidR="00227382" w:rsidRDefault="00227382" w:rsidP="00235905">
            <w:pPr>
              <w:jc w:val="center"/>
            </w:pPr>
            <w:r>
              <w:rPr>
                <w:sz w:val="20"/>
              </w:rPr>
              <w:t>Постоянно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ACECB1E"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A52E559" w14:textId="77777777" w:rsidR="00227382" w:rsidRDefault="00227382" w:rsidP="00235905">
            <w:r>
              <w:rPr>
                <w:rFonts w:ascii="PT Astra Serif" w:eastAsia="PT Astra Serif" w:hAnsi="PT Astra Serif" w:cs="PT Astra Serif"/>
              </w:rPr>
              <w:t>Продление активного долголетия граждан старшего поколения</w:t>
            </w:r>
          </w:p>
        </w:tc>
      </w:tr>
      <w:tr w:rsidR="00227382" w14:paraId="3380A4C5"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0A28DC3" w14:textId="77777777" w:rsidR="00227382" w:rsidRDefault="00227382" w:rsidP="00235905">
            <w:r>
              <w:rPr>
                <w:sz w:val="20"/>
              </w:rPr>
              <w:t>3.2.4</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72539FE" w14:textId="77777777" w:rsidR="00227382" w:rsidRDefault="00227382" w:rsidP="00235905">
            <w:pPr>
              <w:jc w:val="center"/>
            </w:pPr>
            <w:r>
              <w:rPr>
                <w:sz w:val="20"/>
              </w:rPr>
              <w:t>Доставка  граждан старше 65 лет в районную больницу с целью проведения профилактических мероприятий в соответствии с планом</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A2EC268" w14:textId="77777777" w:rsidR="00227382" w:rsidRDefault="00227382" w:rsidP="00235905">
            <w:pPr>
              <w:jc w:val="center"/>
              <w:rPr>
                <w:sz w:val="20"/>
              </w:rPr>
            </w:pPr>
            <w:r>
              <w:rPr>
                <w:sz w:val="20"/>
              </w:rPr>
              <w:t>КЦСОН</w:t>
            </w:r>
          </w:p>
          <w:p w14:paraId="0EE4D04C" w14:textId="77777777" w:rsidR="00227382" w:rsidRDefault="00227382" w:rsidP="00235905">
            <w:pPr>
              <w:jc w:val="center"/>
            </w:pPr>
            <w:r>
              <w:rPr>
                <w:sz w:val="20"/>
              </w:rPr>
              <w:t>(по согласованию</w:t>
            </w:r>
            <w:proofErr w:type="gramStart"/>
            <w:r>
              <w:rPr>
                <w:sz w:val="20"/>
              </w:rPr>
              <w:t>) ,</w:t>
            </w:r>
            <w:proofErr w:type="gramEnd"/>
          </w:p>
          <w:p w14:paraId="7B17B624" w14:textId="77777777" w:rsidR="00227382" w:rsidRDefault="00227382" w:rsidP="00235905">
            <w:pPr>
              <w:jc w:val="center"/>
              <w:rPr>
                <w:sz w:val="20"/>
              </w:rPr>
            </w:pPr>
            <w:r>
              <w:rPr>
                <w:sz w:val="20"/>
              </w:rPr>
              <w:t>ГУЗ СО «Романовская РБ»</w:t>
            </w:r>
          </w:p>
          <w:p w14:paraId="57B38EAB" w14:textId="77777777" w:rsidR="00227382" w:rsidRDefault="00227382" w:rsidP="00235905">
            <w:pPr>
              <w:jc w:val="center"/>
            </w:pPr>
            <w:r>
              <w:rPr>
                <w:sz w:val="20"/>
              </w:rPr>
              <w:t>(по согласованию)</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E751F3F" w14:textId="77777777" w:rsidR="00227382" w:rsidRDefault="00227382" w:rsidP="00235905">
            <w:pPr>
              <w:jc w:val="center"/>
            </w:pPr>
            <w:r>
              <w:rPr>
                <w:sz w:val="20"/>
              </w:rPr>
              <w:t>Постоянно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E3C87A9" w14:textId="77777777" w:rsidR="00227382" w:rsidRDefault="00227382" w:rsidP="00235905">
            <w:pPr>
              <w:jc w:val="center"/>
            </w:pPr>
            <w:r>
              <w:rPr>
                <w:sz w:val="20"/>
              </w:rPr>
              <w:t>ОБ</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32D14B8" w14:textId="77777777" w:rsidR="00227382" w:rsidRDefault="00227382" w:rsidP="00235905">
            <w:r>
              <w:rPr>
                <w:rFonts w:ascii="PT Astra Serif" w:eastAsia="PT Astra Serif" w:hAnsi="PT Astra Serif" w:cs="PT Astra Serif"/>
              </w:rPr>
              <w:t>Продление активного долголетия граждан старшего поколения</w:t>
            </w:r>
          </w:p>
        </w:tc>
      </w:tr>
      <w:tr w:rsidR="00227382" w14:paraId="6331D0A0"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93DEFCF" w14:textId="77777777" w:rsidR="00227382" w:rsidRDefault="00227382" w:rsidP="00235905">
            <w:r>
              <w:rPr>
                <w:sz w:val="20"/>
              </w:rPr>
              <w:t>3.2.5</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825B4AA" w14:textId="77777777" w:rsidR="00227382" w:rsidRDefault="00227382" w:rsidP="00235905">
            <w:pPr>
              <w:jc w:val="center"/>
            </w:pPr>
            <w:r>
              <w:rPr>
                <w:sz w:val="20"/>
              </w:rPr>
              <w:t>Проведение медицинскими работниками систематической работы с льготной категорией граждан</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99096C8" w14:textId="77777777" w:rsidR="00227382" w:rsidRDefault="00227382" w:rsidP="00235905">
            <w:pPr>
              <w:jc w:val="center"/>
              <w:rPr>
                <w:sz w:val="20"/>
              </w:rPr>
            </w:pPr>
            <w:r>
              <w:rPr>
                <w:sz w:val="20"/>
              </w:rPr>
              <w:t>ГУЗ СО «Романовская РБ»</w:t>
            </w:r>
          </w:p>
          <w:p w14:paraId="2AF532E6" w14:textId="77777777" w:rsidR="00227382" w:rsidRDefault="00227382" w:rsidP="00235905">
            <w:pPr>
              <w:jc w:val="center"/>
            </w:pPr>
            <w:r>
              <w:rPr>
                <w:sz w:val="20"/>
              </w:rPr>
              <w:t>(по согласованию).</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BAE7CE5" w14:textId="77777777" w:rsidR="00227382" w:rsidRDefault="00227382" w:rsidP="00235905">
            <w:pPr>
              <w:jc w:val="center"/>
            </w:pPr>
            <w:r>
              <w:rPr>
                <w:sz w:val="20"/>
              </w:rPr>
              <w:t>постоянно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FFA20C8"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9C845FE" w14:textId="77777777" w:rsidR="00227382" w:rsidRDefault="00227382" w:rsidP="00235905">
            <w:r>
              <w:rPr>
                <w:sz w:val="20"/>
              </w:rPr>
              <w:t>Снижение рисков заболевания льготной категории граждан</w:t>
            </w:r>
          </w:p>
        </w:tc>
      </w:tr>
      <w:tr w:rsidR="00227382" w14:paraId="56AE325E" w14:textId="77777777" w:rsidTr="004B47B0">
        <w:trPr>
          <w:trHeight w:val="1197"/>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91D828A" w14:textId="77777777" w:rsidR="00227382" w:rsidRDefault="00227382" w:rsidP="00235905">
            <w:r>
              <w:rPr>
                <w:sz w:val="20"/>
              </w:rPr>
              <w:t>3.2.6</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C2597A3" w14:textId="77777777" w:rsidR="00227382" w:rsidRDefault="00227382" w:rsidP="00235905">
            <w:pPr>
              <w:jc w:val="center"/>
            </w:pPr>
            <w:r>
              <w:rPr>
                <w:sz w:val="20"/>
              </w:rPr>
              <w:t>Проведение выездных мероприятий в рамках клуба для граждан пожилого возраста «Социальный туризм»</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9372832" w14:textId="77777777" w:rsidR="00227382" w:rsidRDefault="00227382" w:rsidP="00235905">
            <w:pPr>
              <w:jc w:val="center"/>
              <w:rPr>
                <w:sz w:val="20"/>
              </w:rPr>
            </w:pPr>
            <w:r>
              <w:rPr>
                <w:sz w:val="20"/>
              </w:rPr>
              <w:t>КЦСОН</w:t>
            </w:r>
          </w:p>
          <w:p w14:paraId="340DFA27" w14:textId="77777777" w:rsidR="00227382" w:rsidRDefault="00227382" w:rsidP="00235905">
            <w:pPr>
              <w:jc w:val="center"/>
            </w:pPr>
            <w:r>
              <w:rPr>
                <w:sz w:val="20"/>
              </w:rPr>
              <w:t>(по согласованию)</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7428AE7" w14:textId="77777777" w:rsidR="00227382" w:rsidRDefault="00227382" w:rsidP="00235905">
            <w:pPr>
              <w:jc w:val="center"/>
            </w:pPr>
            <w:r>
              <w:rPr>
                <w:sz w:val="20"/>
              </w:rPr>
              <w:t>Постоянно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ED7867F" w14:textId="77777777" w:rsidR="00227382" w:rsidRDefault="00227382" w:rsidP="00235905">
            <w:pPr>
              <w:jc w:val="center"/>
            </w:pPr>
            <w:r>
              <w:rPr>
                <w:sz w:val="20"/>
              </w:rPr>
              <w:t>ОБ</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D4FBA62" w14:textId="77777777" w:rsidR="00227382" w:rsidRDefault="00227382" w:rsidP="00235905">
            <w:r>
              <w:rPr>
                <w:rFonts w:ascii="PT Astra Serif" w:eastAsia="PT Astra Serif" w:hAnsi="PT Astra Serif" w:cs="PT Astra Serif"/>
                <w:sz w:val="20"/>
              </w:rPr>
              <w:t>Продление активного долголетия граждан старшего поколения</w:t>
            </w:r>
          </w:p>
        </w:tc>
      </w:tr>
      <w:tr w:rsidR="00227382" w14:paraId="000C26E8"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3CF2825" w14:textId="77777777" w:rsidR="00227382" w:rsidRDefault="00227382" w:rsidP="00235905">
            <w:r>
              <w:rPr>
                <w:sz w:val="20"/>
              </w:rPr>
              <w:t>3.2.7</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D441823" w14:textId="77777777" w:rsidR="00227382" w:rsidRDefault="00227382" w:rsidP="00235905">
            <w:pPr>
              <w:jc w:val="center"/>
            </w:pPr>
            <w:r>
              <w:rPr>
                <w:sz w:val="20"/>
              </w:rPr>
              <w:t xml:space="preserve">Создание условий, направленных на повышение качества жизни граждан пожилого возраста и инвалидов,  снижение их потребности в стационарном социальном обслуживании в рамках реализации в организациях социального обслуживания населения </w:t>
            </w:r>
            <w:proofErr w:type="spellStart"/>
            <w:r>
              <w:rPr>
                <w:sz w:val="20"/>
              </w:rPr>
              <w:t>стационарозамещающих</w:t>
            </w:r>
            <w:proofErr w:type="spellEnd"/>
            <w:r>
              <w:rPr>
                <w:sz w:val="20"/>
              </w:rPr>
              <w:t xml:space="preserve"> технологий</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85EEAED" w14:textId="77777777" w:rsidR="00227382" w:rsidRDefault="00227382" w:rsidP="00235905">
            <w:pPr>
              <w:jc w:val="center"/>
              <w:rPr>
                <w:sz w:val="20"/>
              </w:rPr>
            </w:pPr>
            <w:r>
              <w:rPr>
                <w:sz w:val="20"/>
              </w:rPr>
              <w:t xml:space="preserve">КЦСОН </w:t>
            </w:r>
          </w:p>
          <w:p w14:paraId="1C677BD0" w14:textId="77777777" w:rsidR="00227382" w:rsidRDefault="00227382" w:rsidP="00235905">
            <w:pPr>
              <w:jc w:val="center"/>
            </w:pPr>
            <w:r>
              <w:rPr>
                <w:sz w:val="20"/>
              </w:rPr>
              <w:t>(по согласованию), Администрация РМР</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9059BC0" w14:textId="77777777" w:rsidR="00227382" w:rsidRPr="00227382" w:rsidRDefault="00227382" w:rsidP="00227382">
            <w:pPr>
              <w:jc w:val="center"/>
              <w:rPr>
                <w:lang w:val="en-US"/>
              </w:rPr>
            </w:pPr>
            <w:r>
              <w:rPr>
                <w:sz w:val="20"/>
              </w:rPr>
              <w:t>2023-202</w:t>
            </w:r>
            <w:r>
              <w:rPr>
                <w:sz w:val="20"/>
                <w:lang w:val="en-US"/>
              </w:rPr>
              <w:t>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734EFA3" w14:textId="77777777" w:rsidR="00227382" w:rsidRDefault="00227382" w:rsidP="00235905">
            <w:pPr>
              <w:jc w:val="center"/>
            </w:pPr>
            <w:r>
              <w:rPr>
                <w:sz w:val="20"/>
              </w:rPr>
              <w:t xml:space="preserve">Финансирования не требуется </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4DA26B7" w14:textId="77777777" w:rsidR="00227382" w:rsidRDefault="00227382" w:rsidP="00235905">
            <w:r>
              <w:rPr>
                <w:rFonts w:ascii="PT Astra Serif" w:eastAsia="PT Astra Serif" w:hAnsi="PT Astra Serif" w:cs="PT Astra Serif"/>
                <w:sz w:val="20"/>
              </w:rPr>
              <w:t>Повышение качества жизни граждан пожилого возраста и инвалидов</w:t>
            </w:r>
          </w:p>
        </w:tc>
      </w:tr>
      <w:tr w:rsidR="00227382" w14:paraId="61B5A024" w14:textId="77777777" w:rsidTr="00235905">
        <w:trPr>
          <w:trHeight w:val="472"/>
        </w:trPr>
        <w:tc>
          <w:tcPr>
            <w:tcW w:w="9922" w:type="dxa"/>
            <w:gridSpan w:val="6"/>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D3D3F63" w14:textId="77777777" w:rsidR="00227382" w:rsidRDefault="00227382" w:rsidP="00235905">
            <w:pPr>
              <w:jc w:val="center"/>
            </w:pPr>
            <w:r>
              <w:rPr>
                <w:b/>
                <w:sz w:val="28"/>
              </w:rPr>
              <w:t>3.3 Здоровый образ жизни</w:t>
            </w:r>
          </w:p>
        </w:tc>
      </w:tr>
      <w:tr w:rsidR="00227382" w14:paraId="17CAB6D1"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FCD7134" w14:textId="77777777" w:rsidR="00227382" w:rsidRDefault="00227382" w:rsidP="00235905">
            <w:pPr>
              <w:jc w:val="center"/>
            </w:pPr>
            <w:r>
              <w:rPr>
                <w:sz w:val="20"/>
              </w:rPr>
              <w:t>3.3.1</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77C8F7C" w14:textId="77777777" w:rsidR="00227382" w:rsidRDefault="00227382" w:rsidP="00235905">
            <w:pPr>
              <w:jc w:val="center"/>
            </w:pPr>
            <w:r>
              <w:rPr>
                <w:sz w:val="20"/>
              </w:rPr>
              <w:t>Создание условий для реализации существующих и возникающих потребностей к физкультурно-оздоровительным занятиям и здоровому образу жизни</w:t>
            </w:r>
          </w:p>
          <w:p w14:paraId="60997FB5" w14:textId="77777777" w:rsidR="00227382" w:rsidRDefault="00227382" w:rsidP="00235905">
            <w:pPr>
              <w:jc w:val="center"/>
            </w:pP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BC51FA9" w14:textId="77777777" w:rsidR="00227382" w:rsidRDefault="00227382" w:rsidP="00235905">
            <w:pPr>
              <w:jc w:val="center"/>
            </w:pPr>
            <w:r>
              <w:rPr>
                <w:sz w:val="20"/>
              </w:rPr>
              <w:t>Администрация РМР</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45C9F96" w14:textId="77777777" w:rsidR="00227382" w:rsidRDefault="00227382" w:rsidP="00235905">
            <w:pPr>
              <w:jc w:val="center"/>
            </w:pPr>
            <w:r>
              <w:rPr>
                <w:sz w:val="20"/>
              </w:rPr>
              <w:t>Постоянно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0632DD0"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7E142C0" w14:textId="77777777" w:rsidR="00227382" w:rsidRDefault="00227382" w:rsidP="00235905">
            <w:pPr>
              <w:rPr>
                <w:sz w:val="20"/>
              </w:rPr>
            </w:pPr>
            <w:r>
              <w:rPr>
                <w:sz w:val="20"/>
              </w:rPr>
              <w:t>Оздоровление населения, Увеличение численности населения систематически занимающихся спортом</w:t>
            </w:r>
          </w:p>
        </w:tc>
      </w:tr>
      <w:tr w:rsidR="00227382" w14:paraId="7FDCBBF2"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6D4238D" w14:textId="77777777" w:rsidR="00227382" w:rsidRDefault="00227382" w:rsidP="00235905">
            <w:r>
              <w:rPr>
                <w:sz w:val="20"/>
              </w:rPr>
              <w:t>3.3.2</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364B7D5" w14:textId="77777777" w:rsidR="00227382" w:rsidRDefault="00227382" w:rsidP="00235905">
            <w:pPr>
              <w:jc w:val="center"/>
            </w:pPr>
            <w:r>
              <w:rPr>
                <w:sz w:val="20"/>
              </w:rPr>
              <w:t>Проведение информационно-коммуникационной кампании, направленной на формирование системы мотивации граждан к здоровому образу жизни, включая здоровое питание, отказ от вредных привычек, профилактику заболеваний полости рта, охрану репродуктивного здоровья мужчин</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9ED3786" w14:textId="77777777" w:rsidR="00227382" w:rsidRDefault="00227382" w:rsidP="00235905">
            <w:pPr>
              <w:jc w:val="center"/>
              <w:rPr>
                <w:sz w:val="20"/>
              </w:rPr>
            </w:pPr>
            <w:r>
              <w:rPr>
                <w:sz w:val="20"/>
              </w:rPr>
              <w:t>Администрация РМР,</w:t>
            </w:r>
          </w:p>
          <w:p w14:paraId="4C780504" w14:textId="77777777" w:rsidR="00227382" w:rsidRDefault="00227382" w:rsidP="00235905">
            <w:pPr>
              <w:jc w:val="center"/>
              <w:rPr>
                <w:sz w:val="20"/>
              </w:rPr>
            </w:pPr>
            <w:r>
              <w:rPr>
                <w:sz w:val="20"/>
              </w:rPr>
              <w:t xml:space="preserve"> ГУЗ СО «Романовская РБ»</w:t>
            </w:r>
          </w:p>
          <w:p w14:paraId="33655587" w14:textId="77777777" w:rsidR="00227382" w:rsidRDefault="00227382" w:rsidP="00235905">
            <w:pPr>
              <w:jc w:val="center"/>
            </w:pPr>
            <w:r>
              <w:rPr>
                <w:sz w:val="20"/>
              </w:rPr>
              <w:t>(по согласованию)</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18EE52C" w14:textId="77777777" w:rsidR="00227382" w:rsidRDefault="00227382" w:rsidP="00235905">
            <w:pPr>
              <w:jc w:val="center"/>
            </w:pPr>
            <w:r>
              <w:rPr>
                <w:sz w:val="20"/>
              </w:rPr>
              <w:t>Постоянно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1FAAD9C"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8E337B4" w14:textId="77777777" w:rsidR="00227382" w:rsidRDefault="00227382" w:rsidP="00235905">
            <w:r>
              <w:rPr>
                <w:sz w:val="20"/>
              </w:rPr>
              <w:t>Мотивация граждан к здоровому образу жизни</w:t>
            </w:r>
          </w:p>
        </w:tc>
      </w:tr>
      <w:tr w:rsidR="00227382" w14:paraId="3E580972"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2231EA9" w14:textId="77777777" w:rsidR="00227382" w:rsidRDefault="00227382" w:rsidP="00235905">
            <w:r>
              <w:rPr>
                <w:sz w:val="20"/>
              </w:rPr>
              <w:lastRenderedPageBreak/>
              <w:t>3.3.3</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85C1B07" w14:textId="77777777" w:rsidR="00227382" w:rsidRDefault="00227382" w:rsidP="00235905">
            <w:pPr>
              <w:jc w:val="center"/>
            </w:pPr>
            <w:r>
              <w:rPr>
                <w:sz w:val="20"/>
              </w:rPr>
              <w:t>Разработка и внедрение корпоративных программ укрепления здоровья работающих</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085A904" w14:textId="77777777" w:rsidR="00227382" w:rsidRDefault="00227382" w:rsidP="00235905">
            <w:pPr>
              <w:ind w:left="107" w:right="38"/>
              <w:jc w:val="center"/>
              <w:rPr>
                <w:sz w:val="20"/>
              </w:rPr>
            </w:pPr>
            <w:r>
              <w:rPr>
                <w:sz w:val="20"/>
              </w:rPr>
              <w:t xml:space="preserve">ГУЗ СО </w:t>
            </w:r>
            <w:proofErr w:type="gramStart"/>
            <w:r>
              <w:rPr>
                <w:sz w:val="20"/>
              </w:rPr>
              <w:t>« Романовская</w:t>
            </w:r>
            <w:proofErr w:type="gramEnd"/>
            <w:r>
              <w:rPr>
                <w:sz w:val="20"/>
              </w:rPr>
              <w:t xml:space="preserve">  РБ»</w:t>
            </w:r>
          </w:p>
          <w:p w14:paraId="52B1F79D" w14:textId="77777777" w:rsidR="00227382" w:rsidRDefault="00227382" w:rsidP="00235905">
            <w:pPr>
              <w:ind w:left="107" w:right="38"/>
            </w:pPr>
            <w:r>
              <w:rPr>
                <w:sz w:val="20"/>
              </w:rPr>
              <w:t xml:space="preserve">(по </w:t>
            </w:r>
            <w:proofErr w:type="spellStart"/>
            <w:r>
              <w:rPr>
                <w:sz w:val="20"/>
              </w:rPr>
              <w:t>огласованию</w:t>
            </w:r>
            <w:proofErr w:type="spellEnd"/>
            <w:r>
              <w:rPr>
                <w:sz w:val="20"/>
              </w:rPr>
              <w:t>)</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07510F0" w14:textId="77777777" w:rsidR="00227382" w:rsidRDefault="00227382" w:rsidP="00235905">
            <w:pPr>
              <w:jc w:val="center"/>
            </w:pPr>
            <w:r>
              <w:rPr>
                <w:sz w:val="20"/>
              </w:rPr>
              <w:t>Постоянно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61784ED"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F536BB5" w14:textId="77777777" w:rsidR="00227382" w:rsidRDefault="00227382" w:rsidP="00235905">
            <w:r>
              <w:rPr>
                <w:sz w:val="20"/>
              </w:rPr>
              <w:t>Укрепления здоровья работающих</w:t>
            </w:r>
          </w:p>
        </w:tc>
      </w:tr>
      <w:tr w:rsidR="00227382" w14:paraId="4E8B2D20"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26F3CA5" w14:textId="77777777" w:rsidR="00227382" w:rsidRDefault="00227382" w:rsidP="00235905">
            <w:r>
              <w:rPr>
                <w:sz w:val="20"/>
              </w:rPr>
              <w:t>3.3.4</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07664CE" w14:textId="77777777" w:rsidR="00227382" w:rsidRDefault="00227382" w:rsidP="00235905">
            <w:pPr>
              <w:jc w:val="center"/>
            </w:pPr>
            <w:r>
              <w:rPr>
                <w:sz w:val="20"/>
              </w:rPr>
              <w:t>Популяционная профилактика неинфекционных заболеваний, в том числе сердечно-сосудистых и онкологических, заболеваний полости рта, репродуктивной системы мужчин; пропаганда здорового образа жизни</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905E4AA" w14:textId="77777777" w:rsidR="00227382" w:rsidRDefault="00227382" w:rsidP="00235905">
            <w:pPr>
              <w:tabs>
                <w:tab w:val="center" w:pos="107"/>
              </w:tabs>
              <w:ind w:left="107" w:right="38"/>
              <w:jc w:val="center"/>
            </w:pPr>
            <w:r>
              <w:rPr>
                <w:sz w:val="20"/>
                <w:shd w:val="clear" w:color="auto" w:fill="FFFFFF"/>
              </w:rPr>
              <w:t>Администрация РМР, ГУЗ СО «Романовская РБ» (по согласованию)</w:t>
            </w:r>
          </w:p>
          <w:p w14:paraId="62221F94" w14:textId="77777777" w:rsidR="00227382" w:rsidRDefault="00227382" w:rsidP="00235905">
            <w:pPr>
              <w:jc w:val="center"/>
            </w:pP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2225817" w14:textId="77777777" w:rsidR="00227382" w:rsidRDefault="00227382" w:rsidP="00235905">
            <w:pPr>
              <w:jc w:val="center"/>
            </w:pPr>
            <w:r>
              <w:rPr>
                <w:sz w:val="20"/>
              </w:rPr>
              <w:t>Постоянно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A9A56B5"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DFD03E4" w14:textId="77777777" w:rsidR="00227382" w:rsidRDefault="00227382" w:rsidP="00235905">
            <w:r>
              <w:rPr>
                <w:sz w:val="20"/>
              </w:rPr>
              <w:t>Профилактика заболеваний, пропаганда здорового образа жизни</w:t>
            </w:r>
          </w:p>
        </w:tc>
      </w:tr>
      <w:tr w:rsidR="00227382" w14:paraId="471E79F1"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C4F02A9" w14:textId="77777777" w:rsidR="00227382" w:rsidRDefault="00227382" w:rsidP="00235905">
            <w:r>
              <w:rPr>
                <w:sz w:val="20"/>
              </w:rPr>
              <w:t>3.3.5</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E25E5AA" w14:textId="77777777" w:rsidR="00227382" w:rsidRDefault="00227382" w:rsidP="00235905">
            <w:pPr>
              <w:jc w:val="center"/>
            </w:pPr>
            <w:r>
              <w:rPr>
                <w:sz w:val="20"/>
              </w:rPr>
              <w:t>Организация и проведение информационно-образовательных мероприятий среди детей и подростков</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EE85D2F" w14:textId="77777777" w:rsidR="00227382" w:rsidRDefault="00227382" w:rsidP="00235905">
            <w:pPr>
              <w:tabs>
                <w:tab w:val="center" w:pos="107"/>
              </w:tabs>
              <w:ind w:left="107" w:right="38"/>
              <w:jc w:val="center"/>
              <w:rPr>
                <w:sz w:val="20"/>
                <w:shd w:val="clear" w:color="auto" w:fill="FFFFFF"/>
              </w:rPr>
            </w:pPr>
            <w:r>
              <w:rPr>
                <w:sz w:val="20"/>
                <w:shd w:val="clear" w:color="auto" w:fill="FFFFFF"/>
              </w:rPr>
              <w:t>администрация РМР,</w:t>
            </w:r>
          </w:p>
          <w:p w14:paraId="134BB748" w14:textId="77777777" w:rsidR="00227382" w:rsidRDefault="00227382" w:rsidP="00235905">
            <w:pPr>
              <w:tabs>
                <w:tab w:val="center" w:pos="107"/>
              </w:tabs>
              <w:ind w:left="107" w:right="38"/>
              <w:jc w:val="center"/>
              <w:rPr>
                <w:sz w:val="20"/>
                <w:shd w:val="clear" w:color="auto" w:fill="FFFFFF"/>
              </w:rPr>
            </w:pPr>
            <w:r>
              <w:rPr>
                <w:sz w:val="20"/>
                <w:shd w:val="clear" w:color="auto" w:fill="FFFFFF"/>
              </w:rPr>
              <w:t>ГУЗ СО «Романовская РБ»</w:t>
            </w:r>
          </w:p>
          <w:p w14:paraId="5AC30B83" w14:textId="77777777" w:rsidR="00227382" w:rsidRDefault="00227382" w:rsidP="00235905">
            <w:pPr>
              <w:tabs>
                <w:tab w:val="center" w:pos="107"/>
              </w:tabs>
              <w:ind w:left="107" w:right="38"/>
            </w:pPr>
            <w:r>
              <w:rPr>
                <w:sz w:val="20"/>
                <w:shd w:val="clear" w:color="auto" w:fill="FFFFFF"/>
              </w:rPr>
              <w:t xml:space="preserve"> (по </w:t>
            </w:r>
            <w:proofErr w:type="spellStart"/>
            <w:r>
              <w:rPr>
                <w:sz w:val="20"/>
                <w:shd w:val="clear" w:color="auto" w:fill="FFFFFF"/>
              </w:rPr>
              <w:t>огласованию</w:t>
            </w:r>
            <w:proofErr w:type="spellEnd"/>
            <w:r>
              <w:rPr>
                <w:sz w:val="20"/>
                <w:shd w:val="clear" w:color="auto" w:fill="FFFFFF"/>
              </w:rPr>
              <w:t>)</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79D8FF0" w14:textId="77777777" w:rsidR="00227382" w:rsidRDefault="00227382" w:rsidP="00235905">
            <w:pPr>
              <w:jc w:val="center"/>
            </w:pPr>
            <w:r>
              <w:rPr>
                <w:sz w:val="20"/>
              </w:rPr>
              <w:t>Постоянно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2A79A84"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2DF99DD" w14:textId="77777777" w:rsidR="00227382" w:rsidRDefault="00227382" w:rsidP="00235905">
            <w:r>
              <w:rPr>
                <w:sz w:val="20"/>
              </w:rPr>
              <w:t>Мотивация детей и подростков к здоровому образу жизни</w:t>
            </w:r>
          </w:p>
        </w:tc>
      </w:tr>
      <w:tr w:rsidR="00227382" w14:paraId="4AF4FC36"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738F767" w14:textId="77777777" w:rsidR="00227382" w:rsidRDefault="00227382" w:rsidP="00235905">
            <w:r>
              <w:rPr>
                <w:sz w:val="20"/>
              </w:rPr>
              <w:t>3.3.6</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F7816FD" w14:textId="77777777" w:rsidR="00227382" w:rsidRDefault="00227382" w:rsidP="00235905">
            <w:pPr>
              <w:jc w:val="center"/>
            </w:pPr>
            <w:r>
              <w:rPr>
                <w:sz w:val="20"/>
              </w:rPr>
              <w:t>Профилактическое консультирование, направленное на отказ от вредных привычек и ведение здорового образа жизни</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D16C965" w14:textId="77777777" w:rsidR="00227382" w:rsidRDefault="00227382" w:rsidP="00235905">
            <w:pPr>
              <w:ind w:left="107" w:right="38"/>
              <w:jc w:val="center"/>
            </w:pPr>
            <w:r>
              <w:rPr>
                <w:sz w:val="20"/>
              </w:rPr>
              <w:t xml:space="preserve">Администрация </w:t>
            </w:r>
            <w:proofErr w:type="gramStart"/>
            <w:r>
              <w:rPr>
                <w:sz w:val="20"/>
              </w:rPr>
              <w:t>РМР,ГУЗ</w:t>
            </w:r>
            <w:proofErr w:type="gramEnd"/>
            <w:r>
              <w:rPr>
                <w:sz w:val="20"/>
              </w:rPr>
              <w:t xml:space="preserve"> СО «Романовская  РБ» (по согласованию),</w:t>
            </w:r>
          </w:p>
          <w:p w14:paraId="0E38E73C" w14:textId="77777777" w:rsidR="00227382" w:rsidRDefault="00227382" w:rsidP="00235905">
            <w:pPr>
              <w:ind w:left="107" w:right="38"/>
              <w:jc w:val="center"/>
            </w:pP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80B9D79" w14:textId="77777777" w:rsidR="00227382" w:rsidRDefault="00227382" w:rsidP="00235905">
            <w:pPr>
              <w:jc w:val="center"/>
            </w:pPr>
            <w:r>
              <w:rPr>
                <w:sz w:val="20"/>
              </w:rPr>
              <w:t>Постоянно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0A4F909"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3F28C16" w14:textId="77777777" w:rsidR="00227382" w:rsidRDefault="00227382" w:rsidP="00235905">
            <w:r>
              <w:rPr>
                <w:sz w:val="20"/>
              </w:rPr>
              <w:t>Отказ от вредных привычек и ведение здорового образа жизни</w:t>
            </w:r>
          </w:p>
        </w:tc>
      </w:tr>
      <w:tr w:rsidR="00227382" w14:paraId="1682508C"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37C83C0" w14:textId="77777777" w:rsidR="00227382" w:rsidRDefault="00227382" w:rsidP="00235905">
            <w:r>
              <w:rPr>
                <w:sz w:val="20"/>
              </w:rPr>
              <w:t>3.3.7</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AD73850" w14:textId="77777777" w:rsidR="00227382" w:rsidRDefault="00227382" w:rsidP="00235905">
            <w:pPr>
              <w:jc w:val="center"/>
            </w:pPr>
            <w:r>
              <w:rPr>
                <w:sz w:val="20"/>
              </w:rPr>
              <w:t>Проведение занятий для граждан пожилого возраста в «Зале для занятий адаптивной физкультурой»</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D982D8E" w14:textId="77777777" w:rsidR="00227382" w:rsidRDefault="00227382" w:rsidP="00235905">
            <w:pPr>
              <w:jc w:val="center"/>
              <w:rPr>
                <w:sz w:val="20"/>
              </w:rPr>
            </w:pPr>
            <w:r>
              <w:rPr>
                <w:sz w:val="20"/>
              </w:rPr>
              <w:t>КЦСОН</w:t>
            </w:r>
          </w:p>
          <w:p w14:paraId="121867EC" w14:textId="77777777" w:rsidR="00227382" w:rsidRDefault="00227382" w:rsidP="00235905">
            <w:pPr>
              <w:jc w:val="center"/>
            </w:pPr>
            <w:r>
              <w:rPr>
                <w:sz w:val="20"/>
              </w:rPr>
              <w:t>(по согласованию)</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D577936" w14:textId="77777777" w:rsidR="00227382" w:rsidRDefault="00227382" w:rsidP="00235905">
            <w:pPr>
              <w:jc w:val="center"/>
            </w:pPr>
            <w:r>
              <w:rPr>
                <w:sz w:val="20"/>
              </w:rPr>
              <w:t>Постоянно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FD1FA77"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58265A6" w14:textId="77777777" w:rsidR="00227382" w:rsidRDefault="00227382" w:rsidP="00235905">
            <w:pPr>
              <w:rPr>
                <w:sz w:val="20"/>
              </w:rPr>
            </w:pPr>
            <w:r>
              <w:rPr>
                <w:sz w:val="20"/>
              </w:rPr>
              <w:t>Продление активного долголетия граждан старшего поколения</w:t>
            </w:r>
          </w:p>
        </w:tc>
      </w:tr>
      <w:tr w:rsidR="00227382" w14:paraId="094B26BE" w14:textId="77777777" w:rsidTr="00235905">
        <w:trPr>
          <w:trHeight w:val="488"/>
        </w:trPr>
        <w:tc>
          <w:tcPr>
            <w:tcW w:w="9922" w:type="dxa"/>
            <w:gridSpan w:val="6"/>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058CA07" w14:textId="77777777" w:rsidR="00227382" w:rsidRDefault="00227382" w:rsidP="00235905">
            <w:pPr>
              <w:jc w:val="center"/>
            </w:pPr>
            <w:r>
              <w:rPr>
                <w:b/>
                <w:sz w:val="28"/>
              </w:rPr>
              <w:t>3.4 Спорт</w:t>
            </w:r>
          </w:p>
        </w:tc>
      </w:tr>
      <w:tr w:rsidR="00227382" w14:paraId="3E0F3B12"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31A0358" w14:textId="77777777" w:rsidR="00227382" w:rsidRDefault="00227382" w:rsidP="00235905">
            <w:pPr>
              <w:jc w:val="center"/>
            </w:pPr>
            <w:r>
              <w:rPr>
                <w:sz w:val="20"/>
              </w:rPr>
              <w:t>3.4.1</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7FF02EA" w14:textId="77777777" w:rsidR="00227382" w:rsidRDefault="00227382" w:rsidP="00235905">
            <w:pPr>
              <w:jc w:val="center"/>
            </w:pPr>
            <w:r>
              <w:rPr>
                <w:sz w:val="20"/>
              </w:rPr>
              <w:t>Организация и проведение тестирования населения в рамках Всероссийского физкультурно-спортивного комплекса «Готов к труду и обороне» (ГТО)</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D1F8A79" w14:textId="77777777" w:rsidR="00227382" w:rsidRDefault="00227382" w:rsidP="00235905">
            <w:pPr>
              <w:jc w:val="center"/>
            </w:pPr>
            <w:r>
              <w:rPr>
                <w:sz w:val="20"/>
              </w:rPr>
              <w:t>Администрация РМР, образовательные учреждения района</w:t>
            </w:r>
          </w:p>
          <w:p w14:paraId="4E101807" w14:textId="77777777" w:rsidR="00227382" w:rsidRDefault="00227382" w:rsidP="00235905">
            <w:pPr>
              <w:jc w:val="center"/>
            </w:pP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A7696BD" w14:textId="77777777" w:rsidR="00227382" w:rsidRPr="00227382" w:rsidRDefault="00227382" w:rsidP="00227382">
            <w:pPr>
              <w:jc w:val="center"/>
              <w:rPr>
                <w:lang w:val="en-US"/>
              </w:rPr>
            </w:pPr>
            <w:r>
              <w:rPr>
                <w:sz w:val="20"/>
              </w:rPr>
              <w:t>2023-202</w:t>
            </w:r>
            <w:r>
              <w:rPr>
                <w:sz w:val="20"/>
                <w:lang w:val="en-US"/>
              </w:rPr>
              <w:t>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281B478"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4F510F9" w14:textId="77777777" w:rsidR="00227382" w:rsidRDefault="00227382" w:rsidP="00235905">
            <w:pPr>
              <w:jc w:val="both"/>
              <w:rPr>
                <w:sz w:val="20"/>
              </w:rPr>
            </w:pPr>
            <w:r>
              <w:rPr>
                <w:sz w:val="20"/>
              </w:rPr>
              <w:t xml:space="preserve">Привлечение различных возрастных категорий населения к активным </w:t>
            </w:r>
          </w:p>
          <w:p w14:paraId="1898EED6" w14:textId="77777777" w:rsidR="00227382" w:rsidRDefault="00227382" w:rsidP="00235905">
            <w:pPr>
              <w:jc w:val="both"/>
            </w:pPr>
            <w:r>
              <w:rPr>
                <w:sz w:val="20"/>
              </w:rPr>
              <w:t>занятиям физической культурой и спортом</w:t>
            </w:r>
          </w:p>
        </w:tc>
      </w:tr>
      <w:tr w:rsidR="00227382" w14:paraId="2256F728"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959E546" w14:textId="77777777" w:rsidR="00227382" w:rsidRDefault="00227382" w:rsidP="00235905">
            <w:r>
              <w:rPr>
                <w:sz w:val="20"/>
              </w:rPr>
              <w:t>3.4.2</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8BD9010" w14:textId="77777777" w:rsidR="00227382" w:rsidRDefault="00227382" w:rsidP="00235905">
            <w:pPr>
              <w:jc w:val="center"/>
            </w:pPr>
            <w:r>
              <w:rPr>
                <w:sz w:val="20"/>
              </w:rPr>
              <w:t>Организация и проведение физкультурных и спортивно-массовых мероприятий, в том числе с привлечением несовершеннолетних, воспитывающихся в семьях, находящихся в социально опасном положении</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B4C8349" w14:textId="77777777" w:rsidR="00227382" w:rsidRDefault="00227382" w:rsidP="00235905">
            <w:pPr>
              <w:jc w:val="center"/>
            </w:pPr>
            <w:r>
              <w:rPr>
                <w:sz w:val="20"/>
              </w:rPr>
              <w:t>Администрация РМР</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15580AE" w14:textId="77777777" w:rsidR="00227382" w:rsidRPr="00227382" w:rsidRDefault="00227382" w:rsidP="00227382">
            <w:pPr>
              <w:jc w:val="center"/>
              <w:rPr>
                <w:lang w:val="en-US"/>
              </w:rPr>
            </w:pPr>
            <w:r>
              <w:rPr>
                <w:sz w:val="20"/>
              </w:rPr>
              <w:t>2023-202</w:t>
            </w:r>
            <w:r>
              <w:rPr>
                <w:sz w:val="20"/>
                <w:lang w:val="en-US"/>
              </w:rPr>
              <w:t>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8366209" w14:textId="77777777" w:rsidR="00227382" w:rsidRDefault="00227382" w:rsidP="00235905">
            <w:pPr>
              <w:jc w:val="center"/>
            </w:pPr>
            <w:r>
              <w:rPr>
                <w:sz w:val="20"/>
              </w:rPr>
              <w:t>МБ</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95BD069" w14:textId="77777777" w:rsidR="00227382" w:rsidRDefault="00227382" w:rsidP="00235905">
            <w:pPr>
              <w:jc w:val="both"/>
            </w:pPr>
            <w:r>
              <w:rPr>
                <w:sz w:val="20"/>
              </w:rPr>
              <w:t>Увеличение численности населения, занимающегося физической культурой и спортом и ведущего здоровый  образ жизни; предотвращение вовлечения в преступную и антиобщественную деятельность подростков и молодежи</w:t>
            </w:r>
          </w:p>
        </w:tc>
      </w:tr>
      <w:tr w:rsidR="00227382" w14:paraId="2889E224"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D54770B" w14:textId="77777777" w:rsidR="00227382" w:rsidRDefault="00227382" w:rsidP="00235905">
            <w:r>
              <w:rPr>
                <w:sz w:val="20"/>
              </w:rPr>
              <w:t>3.4.3</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C67E612" w14:textId="77777777" w:rsidR="00227382" w:rsidRDefault="00227382" w:rsidP="00235905">
            <w:pPr>
              <w:jc w:val="center"/>
            </w:pPr>
            <w:r>
              <w:rPr>
                <w:sz w:val="20"/>
              </w:rPr>
              <w:t xml:space="preserve">Мероприятия информационно – просветительского </w:t>
            </w:r>
            <w:proofErr w:type="gramStart"/>
            <w:r>
              <w:rPr>
                <w:sz w:val="20"/>
              </w:rPr>
              <w:t>характера ,</w:t>
            </w:r>
            <w:proofErr w:type="gramEnd"/>
            <w:r>
              <w:rPr>
                <w:sz w:val="20"/>
              </w:rPr>
              <w:t xml:space="preserve"> направленных на развития физической культуры и спорта</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8F20ACB" w14:textId="77777777" w:rsidR="00227382" w:rsidRDefault="00227382" w:rsidP="00235905">
            <w:pPr>
              <w:jc w:val="center"/>
            </w:pPr>
            <w:r>
              <w:rPr>
                <w:sz w:val="20"/>
              </w:rPr>
              <w:t>Администрация РМР</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894E7CF" w14:textId="77777777" w:rsidR="00227382" w:rsidRPr="00227382" w:rsidRDefault="00227382" w:rsidP="00227382">
            <w:pPr>
              <w:jc w:val="center"/>
              <w:rPr>
                <w:lang w:val="en-US"/>
              </w:rPr>
            </w:pPr>
            <w:r>
              <w:rPr>
                <w:sz w:val="20"/>
              </w:rPr>
              <w:t>2023-202</w:t>
            </w:r>
            <w:r>
              <w:rPr>
                <w:sz w:val="20"/>
                <w:lang w:val="en-US"/>
              </w:rPr>
              <w:t>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38DD6C7"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3755D51" w14:textId="77777777" w:rsidR="00227382" w:rsidRDefault="00227382" w:rsidP="00235905">
            <w:pPr>
              <w:pStyle w:val="Standard"/>
            </w:pPr>
            <w:r>
              <w:rPr>
                <w:sz w:val="20"/>
                <w:szCs w:val="22"/>
              </w:rPr>
              <w:t>Усиления пропаганды здорового образа жизни среди населения района с целью вовлечения в активные занятия физической культурой и спортом</w:t>
            </w:r>
          </w:p>
        </w:tc>
      </w:tr>
      <w:tr w:rsidR="00227382" w14:paraId="4A33B461"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CB54044" w14:textId="77777777" w:rsidR="00227382" w:rsidRDefault="00227382" w:rsidP="00235905">
            <w:r>
              <w:rPr>
                <w:sz w:val="20"/>
              </w:rPr>
              <w:t>3.4.4</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06F4B97" w14:textId="77777777" w:rsidR="00227382" w:rsidRDefault="00227382" w:rsidP="00235905">
            <w:pPr>
              <w:jc w:val="center"/>
            </w:pPr>
            <w:r>
              <w:rPr>
                <w:sz w:val="20"/>
              </w:rPr>
              <w:t>Привлечение жителей района к участию в спортивных мероприятиях, акциях, сдачи  норм ГТО</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8B3C65C" w14:textId="77777777" w:rsidR="00227382" w:rsidRDefault="00227382" w:rsidP="00235905">
            <w:pPr>
              <w:jc w:val="center"/>
            </w:pPr>
            <w:r>
              <w:rPr>
                <w:sz w:val="20"/>
              </w:rPr>
              <w:t>Администрация РМР</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3CD7D7C" w14:textId="77777777" w:rsidR="00227382" w:rsidRPr="00227382" w:rsidRDefault="00227382" w:rsidP="00227382">
            <w:pPr>
              <w:jc w:val="center"/>
              <w:rPr>
                <w:lang w:val="en-US"/>
              </w:rPr>
            </w:pPr>
            <w:r>
              <w:rPr>
                <w:sz w:val="20"/>
              </w:rPr>
              <w:t>2023-202</w:t>
            </w:r>
            <w:r>
              <w:rPr>
                <w:sz w:val="20"/>
                <w:lang w:val="en-US"/>
              </w:rPr>
              <w:t>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D53AB27" w14:textId="77777777" w:rsidR="00227382" w:rsidRDefault="00227382" w:rsidP="00235905">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DD9DE59" w14:textId="77777777" w:rsidR="00227382" w:rsidRDefault="00227382" w:rsidP="00235905">
            <w:pPr>
              <w:pStyle w:val="Standard"/>
            </w:pPr>
            <w:r>
              <w:rPr>
                <w:sz w:val="20"/>
                <w:szCs w:val="22"/>
              </w:rPr>
              <w:t>Улучшение состояния физического здоровья населения, снижение заболеваемости за счет привлечения к регулярным занятиям физической культурой и спортом</w:t>
            </w:r>
          </w:p>
        </w:tc>
      </w:tr>
      <w:tr w:rsidR="00227382" w14:paraId="32FCBF47"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C9BC1FC" w14:textId="77777777" w:rsidR="00227382" w:rsidRDefault="00227382" w:rsidP="00235905">
            <w:r>
              <w:rPr>
                <w:sz w:val="20"/>
              </w:rPr>
              <w:lastRenderedPageBreak/>
              <w:t>3.4.5</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E6DA4BB" w14:textId="77777777" w:rsidR="00227382" w:rsidRDefault="00227382" w:rsidP="00235905">
            <w:pPr>
              <w:jc w:val="center"/>
            </w:pPr>
            <w:r>
              <w:rPr>
                <w:sz w:val="2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F557F04" w14:textId="77777777" w:rsidR="00227382" w:rsidRDefault="00227382" w:rsidP="00235905">
            <w:pPr>
              <w:jc w:val="center"/>
            </w:pPr>
            <w:r>
              <w:rPr>
                <w:sz w:val="20"/>
              </w:rPr>
              <w:t>Администрация РМР, образовательные организации района</w:t>
            </w:r>
          </w:p>
          <w:p w14:paraId="5DF67133" w14:textId="77777777" w:rsidR="00227382" w:rsidRDefault="00227382" w:rsidP="00235905">
            <w:pPr>
              <w:jc w:val="center"/>
            </w:pP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261ACEF" w14:textId="77777777" w:rsidR="00227382" w:rsidRPr="00227382" w:rsidRDefault="00227382" w:rsidP="00227382">
            <w:pPr>
              <w:jc w:val="center"/>
              <w:rPr>
                <w:lang w:val="en-US"/>
              </w:rPr>
            </w:pPr>
            <w:r>
              <w:rPr>
                <w:sz w:val="20"/>
              </w:rPr>
              <w:t>2023-202</w:t>
            </w:r>
            <w:r>
              <w:rPr>
                <w:sz w:val="20"/>
                <w:lang w:val="en-US"/>
              </w:rPr>
              <w:t>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8342CE3" w14:textId="77777777" w:rsidR="00227382" w:rsidRDefault="00227382" w:rsidP="00235905">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4AAAEB2" w14:textId="77777777" w:rsidR="00227382" w:rsidRDefault="00227382" w:rsidP="00235905">
            <w:pPr>
              <w:pStyle w:val="Standard"/>
            </w:pPr>
            <w:r>
              <w:rPr>
                <w:sz w:val="20"/>
                <w:szCs w:val="22"/>
              </w:rPr>
              <w:t>Увеличение охвата детей и подростков, занимающихся в спортивных школах и секциях района</w:t>
            </w:r>
          </w:p>
        </w:tc>
      </w:tr>
      <w:tr w:rsidR="00227382" w14:paraId="499B7125"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542CDC1" w14:textId="77777777" w:rsidR="00227382" w:rsidRDefault="00227382" w:rsidP="00235905">
            <w:pPr>
              <w:jc w:val="center"/>
            </w:pPr>
            <w:r>
              <w:rPr>
                <w:sz w:val="20"/>
              </w:rPr>
              <w:t>3.4.6</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EDC191E" w14:textId="77777777" w:rsidR="00227382" w:rsidRDefault="00227382" w:rsidP="00235905">
            <w:pPr>
              <w:jc w:val="center"/>
            </w:pPr>
            <w:r>
              <w:rPr>
                <w:sz w:val="20"/>
              </w:rPr>
              <w:t>Строительство спортивных объектов</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CBC49A0" w14:textId="77777777" w:rsidR="00227382" w:rsidRDefault="00227382" w:rsidP="00235905">
            <w:pPr>
              <w:jc w:val="center"/>
            </w:pPr>
            <w:r>
              <w:rPr>
                <w:sz w:val="20"/>
              </w:rPr>
              <w:t>Администрация РМР</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E613BAB" w14:textId="77777777" w:rsidR="00227382" w:rsidRPr="00227382" w:rsidRDefault="00227382" w:rsidP="00227382">
            <w:pPr>
              <w:jc w:val="center"/>
              <w:rPr>
                <w:lang w:val="en-US"/>
              </w:rPr>
            </w:pPr>
            <w:r>
              <w:rPr>
                <w:sz w:val="20"/>
              </w:rPr>
              <w:t>2023-202</w:t>
            </w:r>
            <w:r>
              <w:rPr>
                <w:sz w:val="20"/>
                <w:lang w:val="en-US"/>
              </w:rPr>
              <w:t>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33ADFF9" w14:textId="77777777" w:rsidR="00227382" w:rsidRDefault="00227382" w:rsidP="00235905">
            <w:pPr>
              <w:jc w:val="center"/>
            </w:pPr>
            <w:r>
              <w:t>ОБ, МБ</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4AF0690" w14:textId="77777777" w:rsidR="00227382" w:rsidRDefault="00227382" w:rsidP="00235905">
            <w:pPr>
              <w:pStyle w:val="Standard"/>
            </w:pPr>
            <w:r>
              <w:rPr>
                <w:sz w:val="20"/>
                <w:szCs w:val="22"/>
              </w:rPr>
              <w:t>Увеличение численности населения систематически занимающихся спортом. Повышения уровня подготовки спортсменов высшей квалификации для выступлений на областных и всероссийских соревнованиях</w:t>
            </w:r>
          </w:p>
        </w:tc>
      </w:tr>
      <w:tr w:rsidR="00227382" w14:paraId="08F4A18B" w14:textId="77777777" w:rsidTr="00235905">
        <w:trPr>
          <w:trHeight w:val="417"/>
        </w:trPr>
        <w:tc>
          <w:tcPr>
            <w:tcW w:w="9922" w:type="dxa"/>
            <w:gridSpan w:val="6"/>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B507710" w14:textId="77777777" w:rsidR="00227382" w:rsidRDefault="00227382" w:rsidP="00235905">
            <w:pPr>
              <w:jc w:val="center"/>
            </w:pPr>
            <w:r>
              <w:rPr>
                <w:b/>
                <w:sz w:val="28"/>
              </w:rPr>
              <w:t>IV Снижение смертности от прочих причин</w:t>
            </w:r>
          </w:p>
        </w:tc>
      </w:tr>
      <w:tr w:rsidR="00227382" w14:paraId="32B591FE" w14:textId="77777777" w:rsidTr="00235905">
        <w:trPr>
          <w:trHeight w:val="414"/>
        </w:trPr>
        <w:tc>
          <w:tcPr>
            <w:tcW w:w="9922" w:type="dxa"/>
            <w:gridSpan w:val="6"/>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BE6075F" w14:textId="77777777" w:rsidR="00227382" w:rsidRDefault="00227382" w:rsidP="00235905">
            <w:pPr>
              <w:jc w:val="center"/>
            </w:pPr>
            <w:r>
              <w:rPr>
                <w:b/>
                <w:sz w:val="28"/>
              </w:rPr>
              <w:t>4.1 Безопасность на дорогах</w:t>
            </w:r>
          </w:p>
        </w:tc>
      </w:tr>
      <w:tr w:rsidR="00227382" w14:paraId="0DF6D02A"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AAE85E0" w14:textId="77777777" w:rsidR="00227382" w:rsidRDefault="00227382" w:rsidP="00235905">
            <w:pPr>
              <w:jc w:val="center"/>
            </w:pPr>
            <w:r>
              <w:rPr>
                <w:sz w:val="20"/>
              </w:rPr>
              <w:t>4.1.1</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452E2F4" w14:textId="77777777" w:rsidR="00227382" w:rsidRDefault="00227382" w:rsidP="00235905">
            <w:pPr>
              <w:jc w:val="center"/>
            </w:pPr>
            <w:r>
              <w:rPr>
                <w:sz w:val="20"/>
              </w:rPr>
              <w:t>Проведение заседаний комиссии по обеспечению безопасности дорожного движения в составе зам. главы администрации района, сотрудников ДПС, сотрудников РБ, управления образования, сотрудников дорожной службы по разработке мероприятий, направленных на профилактику и снижение уровня аварийности на территории Романовского района.</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AD978CA" w14:textId="77777777" w:rsidR="00227382" w:rsidRDefault="00227382" w:rsidP="00235905">
            <w:pPr>
              <w:jc w:val="center"/>
            </w:pPr>
            <w:r>
              <w:rPr>
                <w:sz w:val="20"/>
              </w:rPr>
              <w:t>Администрация РМР,</w:t>
            </w:r>
          </w:p>
          <w:p w14:paraId="13FBC889" w14:textId="77777777" w:rsidR="00227382" w:rsidRDefault="00227382" w:rsidP="00235905">
            <w:pPr>
              <w:jc w:val="center"/>
              <w:rPr>
                <w:sz w:val="20"/>
              </w:rPr>
            </w:pPr>
            <w:r>
              <w:rPr>
                <w:sz w:val="20"/>
              </w:rPr>
              <w:t>ГУЗ СО «Романовская РБ»</w:t>
            </w:r>
          </w:p>
          <w:p w14:paraId="3D48D981" w14:textId="77777777" w:rsidR="00227382" w:rsidRDefault="00227382" w:rsidP="00235905">
            <w:pPr>
              <w:jc w:val="center"/>
            </w:pPr>
            <w:r>
              <w:rPr>
                <w:sz w:val="20"/>
              </w:rPr>
              <w:t>(по согласованию)</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ECD0A5F" w14:textId="77777777" w:rsidR="00227382" w:rsidRDefault="00227382" w:rsidP="00235905">
            <w:pPr>
              <w:jc w:val="center"/>
            </w:pPr>
            <w:r>
              <w:rPr>
                <w:sz w:val="20"/>
              </w:rPr>
              <w:t>ежеквартально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B13B68E"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E4F2979" w14:textId="77777777" w:rsidR="00227382" w:rsidRDefault="00227382" w:rsidP="00235905">
            <w:r>
              <w:rPr>
                <w:sz w:val="20"/>
              </w:rPr>
              <w:t xml:space="preserve"> Обеспечение безопасности дорожного движения, разработка мероприятий, направленных на профилактику и снижение уровня аварийности на территории Романовского района.</w:t>
            </w:r>
          </w:p>
        </w:tc>
      </w:tr>
      <w:tr w:rsidR="00227382" w14:paraId="41A34DCE"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09CA07E" w14:textId="77777777" w:rsidR="00227382" w:rsidRDefault="00227382" w:rsidP="00235905">
            <w:pPr>
              <w:jc w:val="center"/>
            </w:pPr>
            <w:r>
              <w:rPr>
                <w:sz w:val="20"/>
              </w:rPr>
              <w:t>4.1.2</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3C5D552" w14:textId="77777777" w:rsidR="00227382" w:rsidRDefault="00227382" w:rsidP="00235905">
            <w:pPr>
              <w:jc w:val="both"/>
            </w:pPr>
            <w:r>
              <w:rPr>
                <w:sz w:val="20"/>
              </w:rPr>
              <w:t xml:space="preserve">Разработка плана мероприятий по снижению аварийности в местах концентрации ДТП на автомобильных дорогах общего пользования в соответствии с методическими рекомендациями Федерального дорожного агентства по выбору эффективных мероприятий по снижению аварийности в местах концентрации ДТП на автомобильных дорогах общего пользования </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7957291" w14:textId="77777777" w:rsidR="00227382" w:rsidRDefault="00227382" w:rsidP="00235905">
            <w:pPr>
              <w:jc w:val="center"/>
              <w:rPr>
                <w:sz w:val="20"/>
              </w:rPr>
            </w:pPr>
            <w:r>
              <w:rPr>
                <w:sz w:val="20"/>
              </w:rPr>
              <w:t>Администрация РМР, территориальные подразделения Госавтоинспекции по Саратовской области, министерство транспорта и дорожного хозяйства области</w:t>
            </w:r>
          </w:p>
          <w:p w14:paraId="3B592554" w14:textId="77777777" w:rsidR="00227382" w:rsidRDefault="00227382" w:rsidP="00235905">
            <w:pPr>
              <w:jc w:val="center"/>
            </w:pPr>
            <w:r>
              <w:rPr>
                <w:sz w:val="20"/>
              </w:rPr>
              <w:t>(по согласованию)</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5F9DCB5" w14:textId="77777777" w:rsidR="00227382" w:rsidRPr="00227382" w:rsidRDefault="00227382" w:rsidP="00227382">
            <w:pPr>
              <w:jc w:val="center"/>
              <w:rPr>
                <w:lang w:val="en-US"/>
              </w:rPr>
            </w:pPr>
            <w:r>
              <w:rPr>
                <w:sz w:val="20"/>
              </w:rPr>
              <w:t>2023-202</w:t>
            </w:r>
            <w:r>
              <w:rPr>
                <w:sz w:val="20"/>
                <w:lang w:val="en-US"/>
              </w:rPr>
              <w:t>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D94F9C0"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73E071B" w14:textId="77777777" w:rsidR="00227382" w:rsidRDefault="00227382" w:rsidP="00235905">
            <w:r>
              <w:rPr>
                <w:sz w:val="20"/>
              </w:rPr>
              <w:t>Снижение аварийности в местах концентрации ДТП на автомобильных дорогах общего пользования</w:t>
            </w:r>
          </w:p>
        </w:tc>
      </w:tr>
      <w:tr w:rsidR="00227382" w14:paraId="7A742B66"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0ECBE1D" w14:textId="77777777" w:rsidR="00227382" w:rsidRDefault="00227382" w:rsidP="00235905">
            <w:pPr>
              <w:jc w:val="center"/>
            </w:pPr>
            <w:r>
              <w:rPr>
                <w:sz w:val="20"/>
              </w:rPr>
              <w:t>4.1.3</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546360E" w14:textId="77777777" w:rsidR="00227382" w:rsidRDefault="00227382" w:rsidP="00235905">
            <w:pPr>
              <w:jc w:val="both"/>
            </w:pPr>
            <w:r>
              <w:rPr>
                <w:sz w:val="20"/>
              </w:rPr>
              <w:t>Проведение мероприятий по совершенствованию дорожно-транспортной инфраструктуры, в том числе вблизи образовательных организаций (оборудование нерегулируемых пешеходных переходов искусственными дорожными неровностями, светофорами, системами светового оповещения и др.</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194708E" w14:textId="77777777" w:rsidR="00227382" w:rsidRDefault="00227382" w:rsidP="00235905">
            <w:pPr>
              <w:jc w:val="center"/>
            </w:pPr>
            <w:r>
              <w:rPr>
                <w:sz w:val="20"/>
              </w:rPr>
              <w:t>Администрация МР,</w:t>
            </w:r>
          </w:p>
          <w:p w14:paraId="66AEDDA3" w14:textId="77777777" w:rsidR="00227382" w:rsidRDefault="00227382" w:rsidP="00235905">
            <w:pPr>
              <w:jc w:val="center"/>
              <w:rPr>
                <w:sz w:val="20"/>
              </w:rPr>
            </w:pPr>
            <w:r>
              <w:rPr>
                <w:sz w:val="20"/>
              </w:rPr>
              <w:t>Министерство транспорта и дорожного хозяйства</w:t>
            </w:r>
          </w:p>
          <w:p w14:paraId="5D799F56" w14:textId="77777777" w:rsidR="00227382" w:rsidRDefault="00227382" w:rsidP="00235905">
            <w:pPr>
              <w:jc w:val="center"/>
            </w:pPr>
            <w:r>
              <w:rPr>
                <w:sz w:val="20"/>
              </w:rPr>
              <w:t>(по согласованию)</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DE2A061" w14:textId="77777777" w:rsidR="00227382" w:rsidRDefault="00227382" w:rsidP="00235905">
            <w:pPr>
              <w:jc w:val="center"/>
            </w:pPr>
            <w:r>
              <w:rPr>
                <w:sz w:val="20"/>
              </w:rPr>
              <w:t>2023-2027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A2F5F90"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671E53D" w14:textId="77777777" w:rsidR="00227382" w:rsidRDefault="00227382" w:rsidP="00235905">
            <w:r>
              <w:rPr>
                <w:sz w:val="20"/>
              </w:rPr>
              <w:t>Совершенствование дорожно-транспортной инфраструктуры, снижение ДТП</w:t>
            </w:r>
          </w:p>
        </w:tc>
      </w:tr>
      <w:tr w:rsidR="00227382" w14:paraId="04F39478"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5B1EAE1" w14:textId="77777777" w:rsidR="00227382" w:rsidRDefault="00227382" w:rsidP="00235905">
            <w:pPr>
              <w:jc w:val="center"/>
            </w:pPr>
            <w:r>
              <w:rPr>
                <w:sz w:val="20"/>
              </w:rPr>
              <w:t>4.1.4</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58C9946" w14:textId="77777777" w:rsidR="00227382" w:rsidRDefault="00227382" w:rsidP="00235905">
            <w:pPr>
              <w:jc w:val="both"/>
            </w:pPr>
            <w:r>
              <w:rPr>
                <w:sz w:val="20"/>
              </w:rPr>
              <w:t>Увеличение охвата системы автоматической фиксации нарушений Правил дорожного движения РФ</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DE0DC9C" w14:textId="77777777" w:rsidR="00227382" w:rsidRDefault="00227382" w:rsidP="00235905">
            <w:pPr>
              <w:jc w:val="center"/>
            </w:pPr>
            <w:r>
              <w:rPr>
                <w:sz w:val="20"/>
              </w:rPr>
              <w:t>Администрация РМР,</w:t>
            </w:r>
          </w:p>
          <w:p w14:paraId="567C1FC4" w14:textId="77777777" w:rsidR="00227382" w:rsidRDefault="00227382" w:rsidP="00235905">
            <w:pPr>
              <w:jc w:val="center"/>
              <w:rPr>
                <w:sz w:val="20"/>
              </w:rPr>
            </w:pPr>
            <w:r>
              <w:rPr>
                <w:sz w:val="20"/>
              </w:rPr>
              <w:t xml:space="preserve">Министерство транспорта и </w:t>
            </w:r>
            <w:r>
              <w:rPr>
                <w:sz w:val="20"/>
              </w:rPr>
              <w:lastRenderedPageBreak/>
              <w:t>дорожного хозяйства</w:t>
            </w:r>
          </w:p>
          <w:p w14:paraId="72DB8CE6" w14:textId="77777777" w:rsidR="00227382" w:rsidRDefault="00227382" w:rsidP="00235905">
            <w:pPr>
              <w:jc w:val="center"/>
            </w:pPr>
            <w:r>
              <w:rPr>
                <w:sz w:val="20"/>
              </w:rPr>
              <w:t>(по согласованию)</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BB94691" w14:textId="77777777" w:rsidR="00227382" w:rsidRDefault="00227382" w:rsidP="00235905">
            <w:pPr>
              <w:jc w:val="center"/>
            </w:pPr>
            <w:r>
              <w:rPr>
                <w:sz w:val="20"/>
              </w:rPr>
              <w:lastRenderedPageBreak/>
              <w:t>2023-2027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DD521FC" w14:textId="77777777" w:rsidR="00227382" w:rsidRDefault="00227382" w:rsidP="00235905">
            <w:pPr>
              <w:jc w:val="center"/>
            </w:pPr>
            <w:proofErr w:type="gramStart"/>
            <w:r>
              <w:t>ОБ,МБ</w:t>
            </w:r>
            <w:proofErr w:type="gramEnd"/>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4859D62" w14:textId="77777777" w:rsidR="00227382" w:rsidRDefault="00227382" w:rsidP="00235905">
            <w:r>
              <w:rPr>
                <w:sz w:val="20"/>
              </w:rPr>
              <w:t>Снижение ДТП, увеличение количество дисциплинированных водителей.</w:t>
            </w:r>
          </w:p>
        </w:tc>
      </w:tr>
      <w:tr w:rsidR="00227382" w14:paraId="4C15CEE4"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F93673C" w14:textId="77777777" w:rsidR="00227382" w:rsidRDefault="00227382" w:rsidP="00235905">
            <w:pPr>
              <w:jc w:val="center"/>
            </w:pPr>
            <w:r>
              <w:rPr>
                <w:sz w:val="20"/>
              </w:rPr>
              <w:t>4.1.5</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4EC1FA5" w14:textId="77777777" w:rsidR="00227382" w:rsidRDefault="00227382" w:rsidP="00235905">
            <w:pPr>
              <w:jc w:val="center"/>
            </w:pPr>
            <w:r>
              <w:rPr>
                <w:sz w:val="20"/>
              </w:rPr>
              <w:t> Приведение в нормативное состояние автомобильных дорогах общего пользования местного значения сельских поселений и городского поселения (ремонт и содержание автомобильных дорог)</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186D549" w14:textId="77777777" w:rsidR="00227382" w:rsidRDefault="00227382" w:rsidP="00235905">
            <w:pPr>
              <w:jc w:val="center"/>
            </w:pPr>
            <w:r>
              <w:rPr>
                <w:sz w:val="20"/>
              </w:rPr>
              <w:t>Администрация РМР,</w:t>
            </w:r>
          </w:p>
          <w:p w14:paraId="7CB10AE9" w14:textId="77777777" w:rsidR="00227382" w:rsidRDefault="00227382" w:rsidP="00235905">
            <w:pPr>
              <w:jc w:val="center"/>
              <w:rPr>
                <w:sz w:val="20"/>
              </w:rPr>
            </w:pPr>
            <w:r>
              <w:rPr>
                <w:sz w:val="20"/>
              </w:rPr>
              <w:t>Министерство транспорта и дорожного хозяйства</w:t>
            </w:r>
          </w:p>
          <w:p w14:paraId="2EFC9218" w14:textId="77777777" w:rsidR="00227382" w:rsidRDefault="00227382" w:rsidP="00235905">
            <w:pPr>
              <w:jc w:val="center"/>
            </w:pPr>
            <w:r>
              <w:rPr>
                <w:sz w:val="20"/>
              </w:rPr>
              <w:t>(по согласованию)</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A7D6987" w14:textId="77777777" w:rsidR="00227382" w:rsidRDefault="00227382" w:rsidP="00235905">
            <w:pPr>
              <w:jc w:val="center"/>
            </w:pPr>
            <w:r>
              <w:rPr>
                <w:sz w:val="20"/>
              </w:rPr>
              <w:t>постоянно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8462C79" w14:textId="77777777" w:rsidR="00227382" w:rsidRDefault="00227382" w:rsidP="00235905">
            <w:pPr>
              <w:jc w:val="center"/>
            </w:pPr>
            <w:r>
              <w:rPr>
                <w:sz w:val="20"/>
              </w:rPr>
              <w:t>МБ</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724DBED" w14:textId="77777777" w:rsidR="00227382" w:rsidRDefault="00227382" w:rsidP="00235905">
            <w:r>
              <w:rPr>
                <w:sz w:val="20"/>
              </w:rPr>
              <w:t>Снижение уровня аварийности на территории Романовского района.</w:t>
            </w:r>
          </w:p>
        </w:tc>
      </w:tr>
      <w:tr w:rsidR="00227382" w14:paraId="3732E806"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BAED8B7" w14:textId="77777777" w:rsidR="00227382" w:rsidRDefault="00227382" w:rsidP="00235905">
            <w:pPr>
              <w:jc w:val="center"/>
              <w:rPr>
                <w:sz w:val="20"/>
              </w:rPr>
            </w:pPr>
            <w:r>
              <w:rPr>
                <w:sz w:val="20"/>
              </w:rPr>
              <w:t>4.1.6</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DBCE727" w14:textId="77777777" w:rsidR="00227382" w:rsidRDefault="00227382" w:rsidP="00235905">
            <w:pPr>
              <w:jc w:val="center"/>
              <w:rPr>
                <w:sz w:val="20"/>
              </w:rPr>
            </w:pPr>
            <w:r>
              <w:rPr>
                <w:sz w:val="20"/>
              </w:rPr>
              <w:t>Обеспечение транспортной доступности населенных пунктов</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2FCBAFA" w14:textId="77777777" w:rsidR="00227382" w:rsidRDefault="00227382" w:rsidP="00235905">
            <w:pPr>
              <w:jc w:val="center"/>
              <w:rPr>
                <w:sz w:val="20"/>
              </w:rPr>
            </w:pPr>
            <w:r>
              <w:rPr>
                <w:sz w:val="20"/>
              </w:rPr>
              <w:t>Администрация РМР,</w:t>
            </w:r>
          </w:p>
          <w:p w14:paraId="449DF3BE" w14:textId="77777777" w:rsidR="00227382" w:rsidRDefault="00227382" w:rsidP="00235905">
            <w:pPr>
              <w:jc w:val="center"/>
              <w:rPr>
                <w:sz w:val="20"/>
              </w:rPr>
            </w:pPr>
            <w:r>
              <w:rPr>
                <w:sz w:val="20"/>
              </w:rPr>
              <w:t>Министерство транспорта и дорожного хозяйства</w:t>
            </w:r>
          </w:p>
          <w:p w14:paraId="7A9CA194" w14:textId="77777777" w:rsidR="00227382" w:rsidRDefault="00227382" w:rsidP="00235905">
            <w:pPr>
              <w:jc w:val="center"/>
              <w:rPr>
                <w:sz w:val="20"/>
              </w:rPr>
            </w:pPr>
            <w:r>
              <w:rPr>
                <w:sz w:val="20"/>
              </w:rPr>
              <w:t>(по согласованию)</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5EF97A2" w14:textId="77777777" w:rsidR="00227382" w:rsidRDefault="00227382" w:rsidP="00235905">
            <w:pPr>
              <w:jc w:val="center"/>
              <w:rPr>
                <w:sz w:val="20"/>
              </w:rPr>
            </w:pPr>
            <w:r>
              <w:rPr>
                <w:sz w:val="20"/>
              </w:rPr>
              <w:t>постоянно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3991F35" w14:textId="77777777" w:rsidR="00227382" w:rsidRDefault="00227382" w:rsidP="00235905">
            <w:pPr>
              <w:jc w:val="center"/>
              <w:rPr>
                <w:sz w:val="20"/>
              </w:rPr>
            </w:pPr>
            <w:proofErr w:type="gramStart"/>
            <w:r>
              <w:rPr>
                <w:sz w:val="20"/>
              </w:rPr>
              <w:t>ОБ,МБ</w:t>
            </w:r>
            <w:proofErr w:type="gramEnd"/>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44F09AD" w14:textId="77777777" w:rsidR="00227382" w:rsidRDefault="00227382" w:rsidP="00235905">
            <w:pPr>
              <w:rPr>
                <w:sz w:val="20"/>
              </w:rPr>
            </w:pPr>
            <w:r>
              <w:rPr>
                <w:sz w:val="20"/>
              </w:rPr>
              <w:t xml:space="preserve">Удовлетворенность населения транспортным обслуживанием </w:t>
            </w:r>
          </w:p>
        </w:tc>
      </w:tr>
      <w:tr w:rsidR="00227382" w14:paraId="2721CCB6" w14:textId="77777777" w:rsidTr="004B47B0">
        <w:trPr>
          <w:trHeight w:val="2310"/>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6FBEE2B" w14:textId="77777777" w:rsidR="00227382" w:rsidRDefault="00227382" w:rsidP="00235905">
            <w:pPr>
              <w:jc w:val="center"/>
            </w:pPr>
            <w:r>
              <w:rPr>
                <w:sz w:val="20"/>
              </w:rPr>
              <w:t>4.1.7</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9ECC61A" w14:textId="77777777" w:rsidR="00227382" w:rsidRDefault="00227382" w:rsidP="00235905">
            <w:pPr>
              <w:jc w:val="center"/>
            </w:pPr>
            <w:r>
              <w:rPr>
                <w:sz w:val="20"/>
              </w:rPr>
              <w:t> Пропаганда соблюдения ПДД</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B78D586" w14:textId="77777777" w:rsidR="00227382" w:rsidRDefault="00227382" w:rsidP="00235905">
            <w:pPr>
              <w:jc w:val="center"/>
              <w:rPr>
                <w:sz w:val="20"/>
              </w:rPr>
            </w:pPr>
            <w:r>
              <w:rPr>
                <w:sz w:val="20"/>
              </w:rPr>
              <w:t xml:space="preserve">Администрация РМР, Образовательные учреждения Романовского муниципального района  </w:t>
            </w:r>
          </w:p>
          <w:p w14:paraId="35A435BF" w14:textId="77777777" w:rsidR="00227382" w:rsidRDefault="00227382" w:rsidP="00235905">
            <w:pPr>
              <w:jc w:val="center"/>
            </w:pPr>
            <w:r>
              <w:rPr>
                <w:sz w:val="20"/>
              </w:rPr>
              <w:t>(по согласованию)</w:t>
            </w:r>
          </w:p>
          <w:p w14:paraId="77AE9F79" w14:textId="77777777" w:rsidR="00227382" w:rsidRDefault="00227382" w:rsidP="00235905">
            <w:pPr>
              <w:jc w:val="center"/>
            </w:pP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128E2EA" w14:textId="77777777" w:rsidR="00227382" w:rsidRDefault="00227382" w:rsidP="00235905">
            <w:pPr>
              <w:jc w:val="center"/>
            </w:pPr>
            <w:r>
              <w:rPr>
                <w:sz w:val="20"/>
              </w:rPr>
              <w:t>постоянно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895EB86"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A793638" w14:textId="77777777" w:rsidR="00227382" w:rsidRDefault="00227382" w:rsidP="00235905">
            <w:r>
              <w:rPr>
                <w:sz w:val="20"/>
              </w:rPr>
              <w:t xml:space="preserve">Повышение безопасности дорожного движения </w:t>
            </w:r>
          </w:p>
        </w:tc>
      </w:tr>
      <w:tr w:rsidR="00227382" w14:paraId="5409C25A"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6B7337D" w14:textId="77777777" w:rsidR="00227382" w:rsidRDefault="00227382" w:rsidP="00235905">
            <w:pPr>
              <w:jc w:val="center"/>
            </w:pPr>
            <w:r>
              <w:rPr>
                <w:sz w:val="20"/>
              </w:rPr>
              <w:t>4.1.8</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D3F264A" w14:textId="77777777" w:rsidR="00227382" w:rsidRDefault="00227382" w:rsidP="00235905">
            <w:pPr>
              <w:jc w:val="center"/>
            </w:pPr>
            <w:r>
              <w:rPr>
                <w:sz w:val="20"/>
              </w:rPr>
              <w:t> Обучение детей основам ПДД</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AACC399" w14:textId="77777777" w:rsidR="00227382" w:rsidRDefault="00227382" w:rsidP="00235905">
            <w:pPr>
              <w:jc w:val="center"/>
              <w:rPr>
                <w:sz w:val="20"/>
              </w:rPr>
            </w:pPr>
            <w:r>
              <w:rPr>
                <w:sz w:val="20"/>
              </w:rPr>
              <w:t xml:space="preserve">Образовательные учреждения Романовского муниципального района  </w:t>
            </w:r>
          </w:p>
          <w:p w14:paraId="20D8687A" w14:textId="77777777" w:rsidR="00227382" w:rsidRDefault="00227382" w:rsidP="00235905">
            <w:pPr>
              <w:jc w:val="center"/>
            </w:pPr>
            <w:r>
              <w:rPr>
                <w:sz w:val="20"/>
              </w:rPr>
              <w:t>(по согласованию)</w:t>
            </w:r>
          </w:p>
          <w:p w14:paraId="292CC406" w14:textId="77777777" w:rsidR="00227382" w:rsidRDefault="00227382" w:rsidP="00235905">
            <w:pPr>
              <w:jc w:val="center"/>
            </w:pP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568DA65" w14:textId="77777777" w:rsidR="00227382" w:rsidRDefault="00227382" w:rsidP="00235905">
            <w:pPr>
              <w:jc w:val="center"/>
            </w:pPr>
            <w:r>
              <w:rPr>
                <w:sz w:val="20"/>
              </w:rPr>
              <w:t>По плану воспитательной работы ОУ</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28F21B9"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80D5F32" w14:textId="77777777" w:rsidR="00227382" w:rsidRDefault="00227382" w:rsidP="00235905">
            <w:r>
              <w:rPr>
                <w:sz w:val="20"/>
              </w:rPr>
              <w:t>Приобретение теоретических знаний и формирование устойчивых практических умений и навыков безопасного поведения детей на улице и дорогах</w:t>
            </w:r>
          </w:p>
        </w:tc>
      </w:tr>
      <w:tr w:rsidR="00227382" w14:paraId="583C0BB8"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571D196" w14:textId="77777777" w:rsidR="00227382" w:rsidRDefault="00227382" w:rsidP="00235905">
            <w:pPr>
              <w:jc w:val="center"/>
            </w:pPr>
            <w:r>
              <w:rPr>
                <w:sz w:val="20"/>
              </w:rPr>
              <w:t>4.1.9</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A8227A1" w14:textId="77777777" w:rsidR="00227382" w:rsidRDefault="00227382" w:rsidP="00235905">
            <w:pPr>
              <w:jc w:val="center"/>
            </w:pPr>
            <w:r>
              <w:rPr>
                <w:sz w:val="20"/>
              </w:rPr>
              <w:t>Проведение родительских собраний в общеобразовательных учреждениях по вопросам обеспечения детей до 16 лет светоотражающими элементами</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E3737E8" w14:textId="77777777" w:rsidR="00227382" w:rsidRDefault="00227382" w:rsidP="00235905">
            <w:pPr>
              <w:jc w:val="center"/>
            </w:pPr>
            <w:r>
              <w:rPr>
                <w:sz w:val="20"/>
              </w:rPr>
              <w:t>Управление образования</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768B91E" w14:textId="77777777" w:rsidR="00227382" w:rsidRDefault="00227382" w:rsidP="00235905">
            <w:pPr>
              <w:jc w:val="center"/>
            </w:pPr>
            <w:r>
              <w:rPr>
                <w:sz w:val="20"/>
              </w:rPr>
              <w:t>По плану Управления образования</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79274DC"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89A0845" w14:textId="77777777" w:rsidR="00227382" w:rsidRDefault="00227382" w:rsidP="00235905">
            <w:r>
              <w:rPr>
                <w:rFonts w:eastAsia="Calibri"/>
              </w:rPr>
              <w:t>П</w:t>
            </w:r>
            <w:r>
              <w:rPr>
                <w:sz w:val="20"/>
              </w:rPr>
              <w:t>овышение безопасности дорожного движения в темное время суток.</w:t>
            </w:r>
          </w:p>
        </w:tc>
      </w:tr>
      <w:tr w:rsidR="00227382" w14:paraId="21A431EA"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29A64B8" w14:textId="77777777" w:rsidR="00227382" w:rsidRDefault="00227382" w:rsidP="00235905">
            <w:r>
              <w:rPr>
                <w:sz w:val="20"/>
              </w:rPr>
              <w:t>4.1.10</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8169646" w14:textId="77777777" w:rsidR="00227382" w:rsidRDefault="00227382" w:rsidP="00235905">
            <w:pPr>
              <w:jc w:val="center"/>
            </w:pPr>
            <w:r>
              <w:rPr>
                <w:sz w:val="20"/>
              </w:rPr>
              <w:t xml:space="preserve">Рассмотрение вопросов детских </w:t>
            </w:r>
            <w:proofErr w:type="spellStart"/>
            <w:r>
              <w:rPr>
                <w:sz w:val="20"/>
              </w:rPr>
              <w:t>дорожно</w:t>
            </w:r>
            <w:proofErr w:type="spellEnd"/>
            <w:r>
              <w:rPr>
                <w:sz w:val="20"/>
              </w:rPr>
              <w:t xml:space="preserve"> – транспортных   происшествий  в рамках учебного предмета «Основы безопасности жизнедеятельности</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58FD472" w14:textId="77777777" w:rsidR="00227382" w:rsidRDefault="00227382" w:rsidP="00235905">
            <w:pPr>
              <w:jc w:val="center"/>
            </w:pPr>
            <w:r>
              <w:rPr>
                <w:sz w:val="20"/>
              </w:rPr>
              <w:t xml:space="preserve">Образовательные учреждения </w:t>
            </w:r>
          </w:p>
          <w:p w14:paraId="19D5EB2A" w14:textId="77777777" w:rsidR="00227382" w:rsidRDefault="00227382" w:rsidP="00235905">
            <w:pPr>
              <w:jc w:val="center"/>
            </w:pP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EAB6441" w14:textId="77777777" w:rsidR="00227382" w:rsidRDefault="00227382" w:rsidP="00235905">
            <w:pPr>
              <w:jc w:val="center"/>
            </w:pPr>
            <w:r>
              <w:rPr>
                <w:sz w:val="20"/>
              </w:rPr>
              <w:t>2023-2027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031DBB7"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3C6EDF9" w14:textId="77777777" w:rsidR="00227382" w:rsidRDefault="00227382" w:rsidP="00235905">
            <w:r>
              <w:rPr>
                <w:sz w:val="20"/>
              </w:rPr>
              <w:t>Подготовить дисциплинированного участника дорожного движения, способного обеспечить личную безопасность и безопасность окружающих его людей в условиях дорожно-транспортной среды</w:t>
            </w:r>
          </w:p>
        </w:tc>
      </w:tr>
      <w:tr w:rsidR="00227382" w14:paraId="345CF620" w14:textId="77777777" w:rsidTr="004B47B0">
        <w:trPr>
          <w:trHeight w:val="1590"/>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31BAA49" w14:textId="77777777" w:rsidR="00227382" w:rsidRDefault="00227382" w:rsidP="00235905">
            <w:r>
              <w:rPr>
                <w:sz w:val="20"/>
              </w:rPr>
              <w:t>4.1.11</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76088E9" w14:textId="77777777" w:rsidR="00227382" w:rsidRDefault="00227382" w:rsidP="00235905">
            <w:pPr>
              <w:jc w:val="center"/>
            </w:pPr>
            <w:r>
              <w:rPr>
                <w:sz w:val="20"/>
              </w:rPr>
              <w:t xml:space="preserve">Обучение работников и обучающихся общеобразовательных учреждений первой помощи при </w:t>
            </w:r>
            <w:proofErr w:type="spellStart"/>
            <w:r>
              <w:rPr>
                <w:sz w:val="20"/>
              </w:rPr>
              <w:t>дорожно</w:t>
            </w:r>
            <w:proofErr w:type="spellEnd"/>
            <w:r>
              <w:rPr>
                <w:sz w:val="20"/>
              </w:rPr>
              <w:t xml:space="preserve"> – </w:t>
            </w:r>
            <w:proofErr w:type="gramStart"/>
            <w:r>
              <w:rPr>
                <w:sz w:val="20"/>
              </w:rPr>
              <w:t>транспортном  происшествии</w:t>
            </w:r>
            <w:proofErr w:type="gramEnd"/>
            <w:r>
              <w:rPr>
                <w:sz w:val="20"/>
              </w:rPr>
              <w:t xml:space="preserve">  при воздействии электрического тока</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D713D0B" w14:textId="77777777" w:rsidR="00227382" w:rsidRDefault="00227382" w:rsidP="00235905">
            <w:pPr>
              <w:jc w:val="center"/>
              <w:rPr>
                <w:sz w:val="20"/>
              </w:rPr>
            </w:pPr>
            <w:r>
              <w:rPr>
                <w:sz w:val="20"/>
              </w:rPr>
              <w:t>Управление образования</w:t>
            </w:r>
          </w:p>
          <w:p w14:paraId="5C3FA623" w14:textId="77777777" w:rsidR="00227382" w:rsidRDefault="00227382" w:rsidP="00235905">
            <w:pPr>
              <w:jc w:val="center"/>
            </w:pPr>
            <w:r>
              <w:rPr>
                <w:sz w:val="20"/>
              </w:rPr>
              <w:t>Романовского муниципального района</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0D57013" w14:textId="77777777" w:rsidR="00227382" w:rsidRPr="00227382" w:rsidRDefault="00227382" w:rsidP="00227382">
            <w:pPr>
              <w:jc w:val="center"/>
              <w:rPr>
                <w:lang w:val="en-US"/>
              </w:rPr>
            </w:pPr>
            <w:r>
              <w:rPr>
                <w:sz w:val="20"/>
              </w:rPr>
              <w:t>2023-202</w:t>
            </w:r>
            <w:r>
              <w:rPr>
                <w:sz w:val="20"/>
                <w:lang w:val="en-US"/>
              </w:rPr>
              <w:t>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73936D5"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8F9707C" w14:textId="77777777" w:rsidR="00227382" w:rsidRDefault="00227382" w:rsidP="00235905">
            <w:r>
              <w:rPr>
                <w:rFonts w:eastAsia="Calibri"/>
                <w:sz w:val="20"/>
              </w:rPr>
              <w:t>П</w:t>
            </w:r>
            <w:r>
              <w:rPr>
                <w:sz w:val="20"/>
              </w:rPr>
              <w:t>овышение квалификации педагогов по оказанию первой доврачебной помощи детям</w:t>
            </w:r>
          </w:p>
        </w:tc>
      </w:tr>
      <w:tr w:rsidR="00227382" w14:paraId="2B9969D1"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D5B027D" w14:textId="77777777" w:rsidR="00227382" w:rsidRDefault="00227382" w:rsidP="00235905">
            <w:pPr>
              <w:jc w:val="center"/>
            </w:pPr>
            <w:r>
              <w:rPr>
                <w:sz w:val="20"/>
              </w:rPr>
              <w:lastRenderedPageBreak/>
              <w:t>4.1.12</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77B5F95" w14:textId="77777777" w:rsidR="00227382" w:rsidRDefault="00227382" w:rsidP="00235905">
            <w:pPr>
              <w:jc w:val="center"/>
            </w:pPr>
            <w:r>
              <w:rPr>
                <w:sz w:val="20"/>
              </w:rPr>
              <w:t>Обеспечение размещения в Романовской районной газете «Восход» информации специальных тематических рубрик для систематического освещения вопросов безопасности дорожного движения</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30EBFCE" w14:textId="77777777" w:rsidR="00227382" w:rsidRDefault="00227382" w:rsidP="00235905">
            <w:pPr>
              <w:jc w:val="center"/>
            </w:pPr>
            <w:r>
              <w:rPr>
                <w:sz w:val="20"/>
              </w:rPr>
              <w:t>Администрация РМР;</w:t>
            </w:r>
          </w:p>
          <w:p w14:paraId="57E11228" w14:textId="77777777" w:rsidR="00227382" w:rsidRDefault="00227382" w:rsidP="00235905">
            <w:pPr>
              <w:jc w:val="center"/>
            </w:pPr>
            <w:r>
              <w:rPr>
                <w:sz w:val="20"/>
              </w:rPr>
              <w:t>районной газеты «Восход»</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0827DF1" w14:textId="77777777" w:rsidR="00227382" w:rsidRPr="00227382" w:rsidRDefault="00227382" w:rsidP="00227382">
            <w:pPr>
              <w:jc w:val="center"/>
              <w:rPr>
                <w:lang w:val="en-US"/>
              </w:rPr>
            </w:pPr>
            <w:r>
              <w:rPr>
                <w:sz w:val="20"/>
              </w:rPr>
              <w:t>2023-202</w:t>
            </w:r>
            <w:r>
              <w:rPr>
                <w:sz w:val="20"/>
                <w:lang w:val="en-US"/>
              </w:rPr>
              <w:t>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9267897"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3ED2461" w14:textId="77777777" w:rsidR="00227382" w:rsidRDefault="00227382" w:rsidP="00235905">
            <w:r>
              <w:rPr>
                <w:sz w:val="20"/>
              </w:rPr>
              <w:t>Информирование населения по вопросам безопасности дорожного движения</w:t>
            </w:r>
          </w:p>
        </w:tc>
      </w:tr>
      <w:tr w:rsidR="00227382" w14:paraId="5B7998EE" w14:textId="77777777" w:rsidTr="00235905">
        <w:trPr>
          <w:trHeight w:val="416"/>
        </w:trPr>
        <w:tc>
          <w:tcPr>
            <w:tcW w:w="9922" w:type="dxa"/>
            <w:gridSpan w:val="6"/>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77D42D4" w14:textId="77777777" w:rsidR="00227382" w:rsidRDefault="00227382" w:rsidP="00235905">
            <w:pPr>
              <w:jc w:val="center"/>
            </w:pPr>
            <w:r>
              <w:br w:type="page"/>
            </w:r>
            <w:r>
              <w:rPr>
                <w:b/>
                <w:sz w:val="28"/>
              </w:rPr>
              <w:t>4.2 Пожарная безопасность</w:t>
            </w:r>
          </w:p>
        </w:tc>
      </w:tr>
      <w:tr w:rsidR="00227382" w14:paraId="4FFC93F4"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2ECBB19" w14:textId="77777777" w:rsidR="00227382" w:rsidRDefault="00227382" w:rsidP="00235905">
            <w:pPr>
              <w:jc w:val="center"/>
            </w:pPr>
            <w:r>
              <w:rPr>
                <w:sz w:val="20"/>
              </w:rPr>
              <w:t>4.2.1</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ED2A9B7" w14:textId="77777777" w:rsidR="00227382" w:rsidRDefault="00227382" w:rsidP="00235905">
            <w:pPr>
              <w:jc w:val="center"/>
            </w:pPr>
            <w:r>
              <w:rPr>
                <w:sz w:val="20"/>
              </w:rPr>
              <w:t>Создание условий для развития сети пожарных постов ОГУ «Противопожарная служба Саратовской области»</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2C5A014" w14:textId="77777777" w:rsidR="00227382" w:rsidRDefault="00227382" w:rsidP="00235905">
            <w:pPr>
              <w:jc w:val="center"/>
              <w:rPr>
                <w:sz w:val="20"/>
              </w:rPr>
            </w:pPr>
            <w:r>
              <w:rPr>
                <w:sz w:val="20"/>
              </w:rPr>
              <w:t>Администрация РМР, Управление обеспечения безопасности жизнедеятельности населения Правительства Саратовской области</w:t>
            </w:r>
          </w:p>
          <w:p w14:paraId="529B0DDC" w14:textId="77777777" w:rsidR="00227382" w:rsidRDefault="00227382" w:rsidP="00235905">
            <w:pPr>
              <w:jc w:val="center"/>
            </w:pPr>
            <w:r>
              <w:rPr>
                <w:sz w:val="20"/>
              </w:rPr>
              <w:t>(по согласованию)</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16F8EA9" w14:textId="77777777" w:rsidR="00227382" w:rsidRDefault="00227382" w:rsidP="00235905">
            <w:pPr>
              <w:jc w:val="center"/>
            </w:pPr>
            <w:r>
              <w:rPr>
                <w:sz w:val="20"/>
              </w:rPr>
              <w:t>2023-2025г.</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FC0A5C9" w14:textId="77777777" w:rsidR="00227382" w:rsidRDefault="00227382" w:rsidP="00235905">
            <w:pPr>
              <w:jc w:val="center"/>
            </w:pPr>
            <w:r>
              <w:rPr>
                <w:sz w:val="20"/>
              </w:rPr>
              <w:t>МБ</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CA4F94C" w14:textId="77777777" w:rsidR="00227382" w:rsidRDefault="00227382" w:rsidP="00235905">
            <w:r>
              <w:rPr>
                <w:sz w:val="20"/>
              </w:rPr>
              <w:t>Повышение уровня противопожарной защиты населенных пунктов, жизни и безопасности людей</w:t>
            </w:r>
          </w:p>
        </w:tc>
      </w:tr>
      <w:tr w:rsidR="00227382" w14:paraId="33506223"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7C4CC16" w14:textId="77777777" w:rsidR="00227382" w:rsidRDefault="00227382" w:rsidP="00235905">
            <w:pPr>
              <w:jc w:val="center"/>
            </w:pPr>
            <w:r>
              <w:rPr>
                <w:sz w:val="20"/>
              </w:rPr>
              <w:t>4.2.2</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3D636AB" w14:textId="77777777" w:rsidR="00227382" w:rsidRDefault="00227382" w:rsidP="00235905">
            <w:pPr>
              <w:jc w:val="center"/>
            </w:pPr>
            <w:r>
              <w:rPr>
                <w:sz w:val="20"/>
              </w:rPr>
              <w:t>Распространение памяток по пожарной безопасности</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BFC0D53" w14:textId="77777777" w:rsidR="00227382" w:rsidRDefault="00227382" w:rsidP="00235905">
            <w:pPr>
              <w:jc w:val="center"/>
            </w:pPr>
            <w:r>
              <w:rPr>
                <w:sz w:val="20"/>
              </w:rPr>
              <w:t>Администрация РМР</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F97DC67" w14:textId="77777777" w:rsidR="00227382" w:rsidRDefault="00227382" w:rsidP="00235905">
            <w:pPr>
              <w:jc w:val="center"/>
            </w:pPr>
            <w:r>
              <w:rPr>
                <w:sz w:val="20"/>
              </w:rPr>
              <w:t>2023-2027г.</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FEF3E8C" w14:textId="77777777" w:rsidR="00227382" w:rsidRDefault="00227382" w:rsidP="00235905">
            <w:pPr>
              <w:jc w:val="center"/>
            </w:pPr>
            <w:r>
              <w:rPr>
                <w:sz w:val="20"/>
              </w:rPr>
              <w:t>МБ</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83F669C" w14:textId="77777777" w:rsidR="00227382" w:rsidRDefault="00227382" w:rsidP="00235905">
            <w:pPr>
              <w:jc w:val="both"/>
            </w:pPr>
            <w:r>
              <w:rPr>
                <w:sz w:val="20"/>
              </w:rPr>
              <w:t>Снижение общего количества пожаров и гибели людей</w:t>
            </w:r>
          </w:p>
        </w:tc>
      </w:tr>
      <w:tr w:rsidR="00227382" w14:paraId="52A21624"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DD1AF1C" w14:textId="77777777" w:rsidR="00227382" w:rsidRDefault="00227382" w:rsidP="00235905">
            <w:r>
              <w:rPr>
                <w:sz w:val="20"/>
              </w:rPr>
              <w:t>4.2.3</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0378935" w14:textId="77777777" w:rsidR="00227382" w:rsidRDefault="00227382" w:rsidP="00235905">
            <w:pPr>
              <w:jc w:val="center"/>
            </w:pPr>
            <w:r>
              <w:rPr>
                <w:sz w:val="20"/>
              </w:rPr>
              <w:t>Проведение инструктажа с обучающимися школы по правилам пожарной безопасности</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D978D65" w14:textId="77777777" w:rsidR="00227382" w:rsidRDefault="00227382" w:rsidP="00235905">
            <w:pPr>
              <w:jc w:val="center"/>
            </w:pPr>
            <w:r>
              <w:rPr>
                <w:sz w:val="20"/>
              </w:rPr>
              <w:t xml:space="preserve">Образовательные учреждения Романовского муниципального района  </w:t>
            </w:r>
          </w:p>
          <w:p w14:paraId="4A183F0C" w14:textId="77777777" w:rsidR="00227382" w:rsidRDefault="00227382" w:rsidP="00235905">
            <w:pPr>
              <w:jc w:val="center"/>
            </w:pP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F3783A8" w14:textId="77777777" w:rsidR="00227382" w:rsidRDefault="00227382" w:rsidP="00235905">
            <w:pPr>
              <w:jc w:val="center"/>
            </w:pPr>
            <w:r>
              <w:rPr>
                <w:sz w:val="20"/>
              </w:rPr>
              <w:t>постоянно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FC284C5"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46C5102" w14:textId="77777777" w:rsidR="00227382" w:rsidRDefault="00227382" w:rsidP="00235905">
            <w:r>
              <w:rPr>
                <w:sz w:val="20"/>
              </w:rPr>
              <w:t>Ознакомление с правилами пожарной безопасности;</w:t>
            </w:r>
          </w:p>
          <w:p w14:paraId="5A6C9297" w14:textId="77777777" w:rsidR="00227382" w:rsidRDefault="00227382" w:rsidP="00235905">
            <w:r>
              <w:rPr>
                <w:sz w:val="20"/>
              </w:rPr>
              <w:t xml:space="preserve">формирование умения принимать решение в экстремальной  </w:t>
            </w:r>
          </w:p>
          <w:p w14:paraId="12409508" w14:textId="77777777" w:rsidR="00227382" w:rsidRDefault="00227382" w:rsidP="00235905">
            <w:r>
              <w:rPr>
                <w:sz w:val="20"/>
              </w:rPr>
              <w:t>ситуации, защищающей жизнь и здоровье человека</w:t>
            </w:r>
          </w:p>
        </w:tc>
      </w:tr>
      <w:tr w:rsidR="00227382" w14:paraId="4AC0AEF8"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F3852CC" w14:textId="77777777" w:rsidR="00227382" w:rsidRDefault="00227382" w:rsidP="00235905">
            <w:r>
              <w:rPr>
                <w:sz w:val="20"/>
              </w:rPr>
              <w:t>4.2.4</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ECD2F48" w14:textId="77777777" w:rsidR="00227382" w:rsidRDefault="00227382" w:rsidP="00235905">
            <w:pPr>
              <w:jc w:val="center"/>
            </w:pPr>
            <w:r>
              <w:rPr>
                <w:sz w:val="20"/>
              </w:rPr>
              <w:t>Проведение учебной эвакуации обучающихся на случай пожара в школе</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09BA876" w14:textId="77777777" w:rsidR="00227382" w:rsidRDefault="00227382" w:rsidP="00235905">
            <w:pPr>
              <w:jc w:val="center"/>
            </w:pPr>
            <w:r>
              <w:rPr>
                <w:sz w:val="20"/>
              </w:rPr>
              <w:t xml:space="preserve">Образовательные учреждения Романовского муниципального района  </w:t>
            </w:r>
          </w:p>
          <w:p w14:paraId="2E9A7F66" w14:textId="77777777" w:rsidR="00227382" w:rsidRDefault="00227382" w:rsidP="00235905">
            <w:pPr>
              <w:jc w:val="center"/>
            </w:pP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8163F4C" w14:textId="77777777" w:rsidR="00227382" w:rsidRDefault="00227382" w:rsidP="00235905">
            <w:pPr>
              <w:jc w:val="center"/>
            </w:pPr>
            <w:r>
              <w:rPr>
                <w:sz w:val="20"/>
              </w:rPr>
              <w:t>По плану ОУ</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8873F3F"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7921872" w14:textId="77777777" w:rsidR="00227382" w:rsidRDefault="00227382" w:rsidP="00235905">
            <w:r>
              <w:rPr>
                <w:sz w:val="20"/>
              </w:rPr>
              <w:t>Всесторонняя проверка готовности образовательного учреждения по проведению быстрой и безопасной для здоровья и жизни работников и учащихся эвакуации на случай пожара в школе</w:t>
            </w:r>
            <w:r>
              <w:t>.</w:t>
            </w:r>
          </w:p>
        </w:tc>
      </w:tr>
      <w:tr w:rsidR="00227382" w14:paraId="1BC52C96"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D054CF7" w14:textId="77777777" w:rsidR="00227382" w:rsidRDefault="00227382" w:rsidP="00235905">
            <w:r>
              <w:rPr>
                <w:sz w:val="20"/>
              </w:rPr>
              <w:t>4.2.5</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F6676A6" w14:textId="77777777" w:rsidR="00227382" w:rsidRDefault="00227382" w:rsidP="00235905">
            <w:pPr>
              <w:jc w:val="center"/>
            </w:pPr>
            <w:r>
              <w:rPr>
                <w:sz w:val="20"/>
              </w:rPr>
              <w:t>Беседы с родителями по правилам пожарной безопасности</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8E28CC2" w14:textId="77777777" w:rsidR="00227382" w:rsidRDefault="00227382" w:rsidP="00235905">
            <w:pPr>
              <w:jc w:val="center"/>
            </w:pPr>
            <w:r>
              <w:rPr>
                <w:sz w:val="20"/>
              </w:rPr>
              <w:t xml:space="preserve">Образовательные учреждения Романовского муниципального района  </w:t>
            </w:r>
          </w:p>
          <w:p w14:paraId="763EA8C5" w14:textId="77777777" w:rsidR="00227382" w:rsidRDefault="00227382" w:rsidP="00235905">
            <w:pPr>
              <w:jc w:val="center"/>
            </w:pP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CDD738B" w14:textId="77777777" w:rsidR="00227382" w:rsidRDefault="00227382" w:rsidP="00235905">
            <w:pPr>
              <w:jc w:val="center"/>
            </w:pPr>
            <w:r>
              <w:rPr>
                <w:sz w:val="20"/>
              </w:rPr>
              <w:t>По плану воспитательной работы ОУ</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6A67D94"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C2C67B1" w14:textId="77777777" w:rsidR="00227382" w:rsidRDefault="00227382" w:rsidP="00235905">
            <w:pPr>
              <w:rPr>
                <w:sz w:val="20"/>
              </w:rPr>
            </w:pPr>
            <w:r>
              <w:rPr>
                <w:sz w:val="20"/>
              </w:rPr>
              <w:t>Привлечь внимание родителей к проблеме пожаров; показать значение на необходимость проведения бесед на тему пожарной безопасности с детьми; познакомить родителей с правилами пожарной безопасности. Снижение пожаров.</w:t>
            </w:r>
          </w:p>
          <w:p w14:paraId="3E92AB5F" w14:textId="77777777" w:rsidR="00227382" w:rsidRDefault="00227382" w:rsidP="00235905"/>
        </w:tc>
      </w:tr>
      <w:tr w:rsidR="00227382" w14:paraId="50270A7A"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64C3E7F" w14:textId="77777777" w:rsidR="00227382" w:rsidRDefault="00227382" w:rsidP="00235905">
            <w:pPr>
              <w:jc w:val="center"/>
            </w:pPr>
            <w:r>
              <w:rPr>
                <w:sz w:val="20"/>
              </w:rPr>
              <w:t>4.2.6</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6067D54" w14:textId="77777777" w:rsidR="00227382" w:rsidRDefault="00227382" w:rsidP="00235905">
            <w:pPr>
              <w:jc w:val="center"/>
            </w:pPr>
            <w:r>
              <w:rPr>
                <w:sz w:val="20"/>
              </w:rPr>
              <w:t>Классные часы:</w:t>
            </w:r>
          </w:p>
          <w:p w14:paraId="2202EEA3" w14:textId="77777777" w:rsidR="00227382" w:rsidRDefault="00227382" w:rsidP="00235905">
            <w:pPr>
              <w:jc w:val="center"/>
            </w:pPr>
            <w:r>
              <w:rPr>
                <w:sz w:val="20"/>
              </w:rPr>
              <w:t>1) Огонь – друг и враг человека.</w:t>
            </w:r>
          </w:p>
          <w:p w14:paraId="6589A500" w14:textId="77777777" w:rsidR="00227382" w:rsidRDefault="00227382" w:rsidP="00235905">
            <w:pPr>
              <w:jc w:val="center"/>
            </w:pPr>
            <w:r>
              <w:rPr>
                <w:sz w:val="20"/>
              </w:rPr>
              <w:t>2) Отчего бывают пожары.</w:t>
            </w:r>
          </w:p>
          <w:p w14:paraId="6C8BDD45" w14:textId="77777777" w:rsidR="00227382" w:rsidRDefault="00227382" w:rsidP="00235905">
            <w:pPr>
              <w:jc w:val="center"/>
            </w:pPr>
            <w:r>
              <w:rPr>
                <w:sz w:val="20"/>
              </w:rPr>
              <w:t>3) Пожар легче предупредить, чем потушить.</w:t>
            </w:r>
          </w:p>
          <w:p w14:paraId="4CB48BF6" w14:textId="77777777" w:rsidR="00227382" w:rsidRDefault="00227382" w:rsidP="00235905">
            <w:pPr>
              <w:jc w:val="center"/>
            </w:pPr>
            <w:r>
              <w:rPr>
                <w:sz w:val="20"/>
              </w:rPr>
              <w:t>4) С огнем не шутят.</w:t>
            </w:r>
          </w:p>
          <w:p w14:paraId="456A4BC9" w14:textId="77777777" w:rsidR="00227382" w:rsidRDefault="00227382" w:rsidP="00235905">
            <w:pPr>
              <w:jc w:val="center"/>
            </w:pPr>
            <w:r>
              <w:rPr>
                <w:sz w:val="20"/>
              </w:rPr>
              <w:t>5) Правила пожарной безопасности и поведения при пожаре.</w:t>
            </w:r>
          </w:p>
          <w:p w14:paraId="19EA3BAF" w14:textId="77777777" w:rsidR="00227382" w:rsidRDefault="00227382" w:rsidP="00235905">
            <w:pPr>
              <w:jc w:val="center"/>
            </w:pPr>
            <w:r>
              <w:rPr>
                <w:sz w:val="20"/>
              </w:rPr>
              <w:t>6) Чем тушить пожар?</w:t>
            </w:r>
          </w:p>
          <w:p w14:paraId="4A005DFF" w14:textId="77777777" w:rsidR="00227382" w:rsidRDefault="00227382" w:rsidP="00235905">
            <w:pPr>
              <w:jc w:val="center"/>
            </w:pPr>
            <w:r>
              <w:rPr>
                <w:sz w:val="20"/>
              </w:rPr>
              <w:lastRenderedPageBreak/>
              <w:t>7) Легковоспламеняющиеся и горючие жидкости – источники пожаров.</w:t>
            </w:r>
          </w:p>
          <w:p w14:paraId="0B22ED09" w14:textId="77777777" w:rsidR="00227382" w:rsidRDefault="00227382" w:rsidP="00235905">
            <w:pPr>
              <w:jc w:val="center"/>
            </w:pPr>
            <w:r>
              <w:rPr>
                <w:sz w:val="20"/>
              </w:rPr>
              <w:t>8) Первичные средства тушения пожара.</w:t>
            </w:r>
          </w:p>
          <w:p w14:paraId="55EC2D3D" w14:textId="77777777" w:rsidR="00227382" w:rsidRDefault="00227382" w:rsidP="00235905">
            <w:pPr>
              <w:jc w:val="center"/>
            </w:pPr>
            <w:r>
              <w:rPr>
                <w:sz w:val="20"/>
              </w:rPr>
              <w:t>9) Правовые акты, определяющие ответственность граждан за нарушение правил пожарной безопасности.</w:t>
            </w:r>
          </w:p>
          <w:p w14:paraId="60905520" w14:textId="77777777" w:rsidR="00227382" w:rsidRDefault="00227382" w:rsidP="00235905">
            <w:pPr>
              <w:jc w:val="center"/>
            </w:pPr>
            <w:r>
              <w:rPr>
                <w:sz w:val="20"/>
              </w:rPr>
              <w:t>10) Оказание первой помощи при ожогах, отравлении продуктами горения.</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C1E8FE8" w14:textId="77777777" w:rsidR="00227382" w:rsidRDefault="00227382" w:rsidP="00235905">
            <w:pPr>
              <w:jc w:val="center"/>
            </w:pPr>
            <w:r>
              <w:rPr>
                <w:sz w:val="20"/>
              </w:rPr>
              <w:lastRenderedPageBreak/>
              <w:t xml:space="preserve">Образовательные учреждения Романовского муниципального района  </w:t>
            </w:r>
          </w:p>
          <w:p w14:paraId="5B83849B" w14:textId="77777777" w:rsidR="00227382" w:rsidRDefault="00227382" w:rsidP="00235905">
            <w:pPr>
              <w:jc w:val="center"/>
            </w:pP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F831988" w14:textId="77777777" w:rsidR="00227382" w:rsidRDefault="00227382" w:rsidP="00235905">
            <w:pPr>
              <w:jc w:val="center"/>
            </w:pPr>
            <w:r>
              <w:rPr>
                <w:sz w:val="20"/>
              </w:rPr>
              <w:t>По плану воспитательной работы ОУ</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3774D79"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2E3F758" w14:textId="77777777" w:rsidR="00227382" w:rsidRDefault="00227382" w:rsidP="00235905">
            <w:r>
              <w:rPr>
                <w:sz w:val="20"/>
              </w:rPr>
              <w:t>Ознакомление с правилами пожарной безопасности;</w:t>
            </w:r>
          </w:p>
          <w:p w14:paraId="0E94C363" w14:textId="77777777" w:rsidR="00227382" w:rsidRDefault="00227382" w:rsidP="00235905">
            <w:r>
              <w:rPr>
                <w:sz w:val="20"/>
              </w:rPr>
              <w:t xml:space="preserve">формирование умения принимать решение в экстремальной  </w:t>
            </w:r>
          </w:p>
          <w:p w14:paraId="7C186D53" w14:textId="77777777" w:rsidR="00227382" w:rsidRDefault="00227382" w:rsidP="00235905">
            <w:r>
              <w:rPr>
                <w:sz w:val="20"/>
              </w:rPr>
              <w:t>ситуации, защищающей жизнь и здоровье человека.</w:t>
            </w:r>
          </w:p>
        </w:tc>
      </w:tr>
      <w:tr w:rsidR="00227382" w14:paraId="0FB5FF37"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4C9D7F2" w14:textId="77777777" w:rsidR="00227382" w:rsidRDefault="00227382" w:rsidP="00235905">
            <w:r>
              <w:rPr>
                <w:sz w:val="20"/>
              </w:rPr>
              <w:t>4.2.7.</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E6E086C" w14:textId="77777777" w:rsidR="00227382" w:rsidRDefault="00227382" w:rsidP="00235905">
            <w:pPr>
              <w:jc w:val="center"/>
            </w:pPr>
            <w:r>
              <w:rPr>
                <w:sz w:val="20"/>
              </w:rPr>
              <w:t>Содержание и оборудование подъездов к пожарным водоемам</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E460933" w14:textId="77777777" w:rsidR="00227382" w:rsidRDefault="00227382" w:rsidP="00235905">
            <w:pPr>
              <w:jc w:val="center"/>
            </w:pPr>
            <w:r>
              <w:rPr>
                <w:sz w:val="20"/>
              </w:rPr>
              <w:t>Администрация Романовского МР</w:t>
            </w:r>
          </w:p>
          <w:p w14:paraId="0FDBCDEF" w14:textId="77777777" w:rsidR="00227382" w:rsidRDefault="00227382" w:rsidP="00235905">
            <w:pPr>
              <w:jc w:val="center"/>
            </w:pP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E780C95" w14:textId="77777777" w:rsidR="00227382" w:rsidRDefault="00227382" w:rsidP="00227382">
            <w:pPr>
              <w:jc w:val="center"/>
            </w:pPr>
            <w:r>
              <w:rPr>
                <w:sz w:val="20"/>
              </w:rPr>
              <w:t>2023-202</w:t>
            </w:r>
            <w:r>
              <w:rPr>
                <w:sz w:val="20"/>
                <w:lang w:val="en-US"/>
              </w:rPr>
              <w:t>7</w:t>
            </w:r>
            <w:r>
              <w:rPr>
                <w:sz w:val="20"/>
              </w:rPr>
              <w:t>г.</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E87AA43" w14:textId="77777777" w:rsidR="00227382" w:rsidRDefault="00227382" w:rsidP="00235905">
            <w:pPr>
              <w:jc w:val="center"/>
            </w:pPr>
            <w:r>
              <w:rPr>
                <w:sz w:val="20"/>
              </w:rPr>
              <w:t>МБ</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59BA92E" w14:textId="77777777" w:rsidR="00227382" w:rsidRDefault="00227382" w:rsidP="00235905">
            <w:r>
              <w:rPr>
                <w:color w:val="000000"/>
                <w:sz w:val="20"/>
              </w:rPr>
              <w:t>Повышение уровня противопожарной защиты населенных пунктов, жизни и безопасности людей</w:t>
            </w:r>
          </w:p>
        </w:tc>
      </w:tr>
      <w:tr w:rsidR="00227382" w14:paraId="02F34F8D"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40C889E" w14:textId="77777777" w:rsidR="00227382" w:rsidRDefault="00227382" w:rsidP="00235905">
            <w:r>
              <w:rPr>
                <w:sz w:val="20"/>
              </w:rPr>
              <w:t>4.2.8</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FE1F29B" w14:textId="77777777" w:rsidR="00227382" w:rsidRDefault="00227382" w:rsidP="00235905">
            <w:pPr>
              <w:jc w:val="center"/>
            </w:pPr>
            <w:r>
              <w:rPr>
                <w:sz w:val="20"/>
              </w:rPr>
              <w:t>Опашка населённых пунктов</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A252304" w14:textId="77777777" w:rsidR="00227382" w:rsidRDefault="00227382" w:rsidP="00235905">
            <w:pPr>
              <w:jc w:val="center"/>
            </w:pPr>
            <w:r>
              <w:rPr>
                <w:sz w:val="20"/>
              </w:rPr>
              <w:t>Администрация РМР</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DBD09ED" w14:textId="77777777" w:rsidR="00227382" w:rsidRDefault="00227382" w:rsidP="00235905">
            <w:pPr>
              <w:jc w:val="center"/>
            </w:pPr>
            <w:r>
              <w:rPr>
                <w:sz w:val="20"/>
              </w:rPr>
              <w:t>2023-2027г.</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83288C9" w14:textId="77777777" w:rsidR="00227382" w:rsidRDefault="00227382" w:rsidP="00235905">
            <w:pPr>
              <w:jc w:val="center"/>
            </w:pPr>
            <w:r>
              <w:rPr>
                <w:sz w:val="20"/>
              </w:rPr>
              <w:t>МБ</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5B66FFE" w14:textId="77777777" w:rsidR="00227382" w:rsidRDefault="00227382" w:rsidP="00235905">
            <w:r>
              <w:rPr>
                <w:color w:val="000000"/>
                <w:sz w:val="20"/>
              </w:rPr>
              <w:t>Повышение уровня противопожарной защиты населенных пунктов, жизни и безопасности людей</w:t>
            </w:r>
          </w:p>
        </w:tc>
      </w:tr>
      <w:tr w:rsidR="00227382" w14:paraId="6F32954C"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B3F7364" w14:textId="77777777" w:rsidR="00227382" w:rsidRDefault="00227382" w:rsidP="00235905">
            <w:r>
              <w:rPr>
                <w:sz w:val="20"/>
              </w:rPr>
              <w:t>4.2.9</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C3AB2BF" w14:textId="77777777" w:rsidR="00227382" w:rsidRDefault="00227382" w:rsidP="00235905">
            <w:pPr>
              <w:jc w:val="center"/>
            </w:pPr>
            <w:r>
              <w:rPr>
                <w:sz w:val="20"/>
              </w:rPr>
              <w:t>Установка и обслуживание пожарных гидрантов на водопроводной сети</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2E83E0D" w14:textId="77777777" w:rsidR="00227382" w:rsidRDefault="00227382" w:rsidP="00235905">
            <w:pPr>
              <w:jc w:val="center"/>
            </w:pPr>
            <w:r>
              <w:rPr>
                <w:sz w:val="20"/>
              </w:rPr>
              <w:t>Администрация РМР</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2A14B72" w14:textId="77777777" w:rsidR="00227382" w:rsidRDefault="00227382" w:rsidP="00235905">
            <w:pPr>
              <w:jc w:val="center"/>
            </w:pPr>
            <w:r>
              <w:rPr>
                <w:sz w:val="20"/>
              </w:rPr>
              <w:t>2023-2027г.</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0D81C45" w14:textId="77777777" w:rsidR="00227382" w:rsidRDefault="00227382" w:rsidP="00235905">
            <w:pPr>
              <w:jc w:val="center"/>
            </w:pPr>
            <w:r>
              <w:rPr>
                <w:sz w:val="20"/>
              </w:rPr>
              <w:t>МБ</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DC16453" w14:textId="77777777" w:rsidR="00227382" w:rsidRDefault="00227382" w:rsidP="00235905">
            <w:r>
              <w:rPr>
                <w:color w:val="000000"/>
                <w:sz w:val="20"/>
              </w:rPr>
              <w:t>Ликвидация пожаров в короткие сроки без наступления тяжких последствий</w:t>
            </w:r>
          </w:p>
        </w:tc>
      </w:tr>
      <w:tr w:rsidR="00227382" w14:paraId="20701736"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29679F3" w14:textId="77777777" w:rsidR="00227382" w:rsidRDefault="00227382" w:rsidP="00235905">
            <w:r>
              <w:rPr>
                <w:sz w:val="20"/>
              </w:rPr>
              <w:t>4.2.10</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1D12422" w14:textId="77777777" w:rsidR="00227382" w:rsidRDefault="00227382" w:rsidP="00235905">
            <w:pPr>
              <w:jc w:val="center"/>
            </w:pPr>
            <w:r>
              <w:rPr>
                <w:sz w:val="20"/>
              </w:rPr>
              <w:t>Оснащение объектов муниципальной собственности первичными средствами тушения пожаров и противопожарным инвентарем.</w:t>
            </w:r>
          </w:p>
          <w:p w14:paraId="2F6429C9" w14:textId="77777777" w:rsidR="00227382" w:rsidRDefault="00227382" w:rsidP="00235905">
            <w:pPr>
              <w:jc w:val="center"/>
            </w:pP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0A3D10C" w14:textId="77777777" w:rsidR="00227382" w:rsidRDefault="00227382" w:rsidP="00235905">
            <w:pPr>
              <w:jc w:val="center"/>
            </w:pPr>
            <w:r>
              <w:rPr>
                <w:sz w:val="20"/>
              </w:rPr>
              <w:t>Администрация РМР</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79788B6" w14:textId="77777777" w:rsidR="00227382" w:rsidRDefault="00227382" w:rsidP="00227382">
            <w:pPr>
              <w:jc w:val="center"/>
            </w:pPr>
            <w:r>
              <w:rPr>
                <w:sz w:val="20"/>
              </w:rPr>
              <w:t>2023-202</w:t>
            </w:r>
            <w:r>
              <w:rPr>
                <w:sz w:val="20"/>
                <w:lang w:val="en-US"/>
              </w:rPr>
              <w:t>7</w:t>
            </w:r>
            <w:r>
              <w:rPr>
                <w:sz w:val="20"/>
              </w:rPr>
              <w:t>г.</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B646F4E" w14:textId="77777777" w:rsidR="00227382" w:rsidRDefault="00227382" w:rsidP="00235905">
            <w:pPr>
              <w:jc w:val="center"/>
            </w:pPr>
            <w:r>
              <w:rPr>
                <w:sz w:val="20"/>
              </w:rPr>
              <w:t>МБ</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70EDE39" w14:textId="77777777" w:rsidR="00227382" w:rsidRDefault="00227382" w:rsidP="00235905">
            <w:pPr>
              <w:rPr>
                <w:color w:val="000000"/>
                <w:sz w:val="20"/>
              </w:rPr>
            </w:pPr>
            <w:r>
              <w:rPr>
                <w:color w:val="000000"/>
                <w:sz w:val="20"/>
              </w:rPr>
              <w:t xml:space="preserve">Снижение числа травмированных и пострадавших людей на пожарах в результате правильных действий </w:t>
            </w:r>
          </w:p>
        </w:tc>
      </w:tr>
      <w:tr w:rsidR="00227382" w14:paraId="0F3BB1A9"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73738AE" w14:textId="77777777" w:rsidR="00227382" w:rsidRDefault="00227382" w:rsidP="00235905">
            <w:pPr>
              <w:jc w:val="center"/>
            </w:pPr>
            <w:r>
              <w:rPr>
                <w:sz w:val="20"/>
              </w:rPr>
              <w:t>4.2.11</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C861851" w14:textId="77777777" w:rsidR="00227382" w:rsidRDefault="00227382" w:rsidP="00235905">
            <w:pPr>
              <w:jc w:val="center"/>
            </w:pPr>
            <w:r>
              <w:rPr>
                <w:sz w:val="20"/>
              </w:rPr>
              <w:t>Установка автономных пожарных извещателей в местах проживания</w:t>
            </w:r>
          </w:p>
          <w:p w14:paraId="6F5FC299" w14:textId="77777777" w:rsidR="00227382" w:rsidRDefault="00227382" w:rsidP="00235905">
            <w:pPr>
              <w:jc w:val="center"/>
            </w:pPr>
            <w:r>
              <w:rPr>
                <w:sz w:val="20"/>
              </w:rPr>
              <w:t>многодетных семей и семей, находящихся в социально опасном положении.</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7B96C6E" w14:textId="77777777" w:rsidR="00227382" w:rsidRDefault="00227382" w:rsidP="00235905">
            <w:pPr>
              <w:jc w:val="center"/>
            </w:pPr>
            <w:r>
              <w:rPr>
                <w:sz w:val="20"/>
              </w:rPr>
              <w:t>Администрация РМР,</w:t>
            </w:r>
          </w:p>
          <w:p w14:paraId="2F8193C0" w14:textId="77777777" w:rsidR="00227382" w:rsidRDefault="00227382" w:rsidP="00235905">
            <w:pPr>
              <w:jc w:val="center"/>
            </w:pPr>
            <w:r>
              <w:rPr>
                <w:sz w:val="20"/>
              </w:rPr>
              <w:t>КДН и ЗП</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90DF3C9" w14:textId="77777777" w:rsidR="00227382" w:rsidRDefault="00227382" w:rsidP="00235905">
            <w:pPr>
              <w:jc w:val="center"/>
            </w:pPr>
            <w:r>
              <w:rPr>
                <w:sz w:val="20"/>
              </w:rPr>
              <w:t>2023-2027г.</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74E20FD" w14:textId="77777777" w:rsidR="00227382" w:rsidRDefault="00227382" w:rsidP="00235905">
            <w:pPr>
              <w:jc w:val="center"/>
            </w:pPr>
            <w:r>
              <w:rPr>
                <w:sz w:val="20"/>
              </w:rPr>
              <w:t>МБ</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B5461E1" w14:textId="77777777" w:rsidR="00227382" w:rsidRDefault="00227382" w:rsidP="00235905">
            <w:pPr>
              <w:rPr>
                <w:color w:val="000000"/>
                <w:sz w:val="20"/>
              </w:rPr>
            </w:pPr>
            <w:r>
              <w:rPr>
                <w:color w:val="000000"/>
                <w:sz w:val="20"/>
              </w:rPr>
              <w:t>Ликвидация пожаров в короткие сроки без наступления тяжких последствий</w:t>
            </w:r>
          </w:p>
        </w:tc>
      </w:tr>
      <w:tr w:rsidR="00227382" w14:paraId="318D5948" w14:textId="77777777" w:rsidTr="00235905">
        <w:trPr>
          <w:trHeight w:val="366"/>
        </w:trPr>
        <w:tc>
          <w:tcPr>
            <w:tcW w:w="9922" w:type="dxa"/>
            <w:gridSpan w:val="6"/>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01B475D" w14:textId="77777777" w:rsidR="00227382" w:rsidRDefault="00227382" w:rsidP="00235905">
            <w:pPr>
              <w:jc w:val="center"/>
            </w:pPr>
            <w:r>
              <w:rPr>
                <w:b/>
                <w:sz w:val="28"/>
              </w:rPr>
              <w:t>4.3 Безопасность на воде</w:t>
            </w:r>
          </w:p>
        </w:tc>
      </w:tr>
      <w:tr w:rsidR="00227382" w14:paraId="09456AD4"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6A6F63A" w14:textId="77777777" w:rsidR="00227382" w:rsidRDefault="00227382" w:rsidP="00235905">
            <w:pPr>
              <w:jc w:val="center"/>
            </w:pPr>
            <w:r>
              <w:rPr>
                <w:sz w:val="20"/>
              </w:rPr>
              <w:t>4.3.1</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E40D37B" w14:textId="77777777" w:rsidR="00227382" w:rsidRDefault="00227382" w:rsidP="00235905">
            <w:pPr>
              <w:jc w:val="center"/>
            </w:pPr>
            <w:r>
              <w:rPr>
                <w:sz w:val="20"/>
              </w:rPr>
              <w:t>Изучение вопросов безопасного поведения детей на водоемах в рамках учебного предмета "Основы безопасности жизнедеятельности"</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7FDE94E" w14:textId="77777777" w:rsidR="00227382" w:rsidRDefault="00227382" w:rsidP="00235905">
            <w:pPr>
              <w:jc w:val="center"/>
            </w:pPr>
            <w:r>
              <w:rPr>
                <w:sz w:val="20"/>
              </w:rPr>
              <w:t xml:space="preserve">Образовательные учреждения Романовского муниципального района  </w:t>
            </w:r>
          </w:p>
          <w:p w14:paraId="22EC2416" w14:textId="77777777" w:rsidR="00227382" w:rsidRDefault="00227382" w:rsidP="00235905">
            <w:pPr>
              <w:jc w:val="center"/>
            </w:pP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8313629" w14:textId="77777777" w:rsidR="00227382" w:rsidRPr="00227382" w:rsidRDefault="00227382" w:rsidP="00227382">
            <w:pPr>
              <w:jc w:val="center"/>
              <w:rPr>
                <w:lang w:val="en-US"/>
              </w:rPr>
            </w:pPr>
            <w:r>
              <w:rPr>
                <w:sz w:val="20"/>
              </w:rPr>
              <w:t>2023-202</w:t>
            </w:r>
            <w:r>
              <w:rPr>
                <w:sz w:val="20"/>
                <w:lang w:val="en-US"/>
              </w:rPr>
              <w:t>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2F79863"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F9DF179" w14:textId="77777777" w:rsidR="00227382" w:rsidRDefault="00227382" w:rsidP="00235905">
            <w:r>
              <w:rPr>
                <w:sz w:val="20"/>
              </w:rPr>
              <w:t>Изучение правил поведения на воде; формирование практических умений и навыков оказания первой доврачебной помощи при солнечном ударе и утопающему.</w:t>
            </w:r>
          </w:p>
        </w:tc>
      </w:tr>
      <w:tr w:rsidR="00227382" w14:paraId="70887EE5" w14:textId="77777777" w:rsidTr="004B47B0">
        <w:trPr>
          <w:trHeight w:val="404"/>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71FFF83" w14:textId="77777777" w:rsidR="00227382" w:rsidRDefault="00227382" w:rsidP="00235905">
            <w:r>
              <w:rPr>
                <w:sz w:val="20"/>
              </w:rPr>
              <w:t>4.3.2</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19A1CC8" w14:textId="77777777" w:rsidR="00227382" w:rsidRDefault="00227382" w:rsidP="00235905">
            <w:pPr>
              <w:jc w:val="center"/>
            </w:pPr>
            <w:r>
              <w:rPr>
                <w:sz w:val="20"/>
              </w:rPr>
              <w:t>Распространение памяток по безопасности на воде</w:t>
            </w:r>
          </w:p>
          <w:p w14:paraId="004EF67B" w14:textId="77777777" w:rsidR="00227382" w:rsidRDefault="00227382" w:rsidP="00235905">
            <w:pPr>
              <w:jc w:val="center"/>
            </w:pP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0528DA5" w14:textId="77777777" w:rsidR="00227382" w:rsidRDefault="00227382" w:rsidP="00235905">
            <w:pPr>
              <w:jc w:val="center"/>
            </w:pPr>
            <w:r>
              <w:rPr>
                <w:sz w:val="20"/>
              </w:rPr>
              <w:t>Администрация РМР</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A10DF4A" w14:textId="77777777" w:rsidR="00227382" w:rsidRPr="00227382" w:rsidRDefault="00227382" w:rsidP="00227382">
            <w:pPr>
              <w:jc w:val="center"/>
              <w:rPr>
                <w:lang w:val="en-US"/>
              </w:rPr>
            </w:pPr>
            <w:r>
              <w:rPr>
                <w:sz w:val="20"/>
              </w:rPr>
              <w:t>2023-202</w:t>
            </w:r>
            <w:r>
              <w:rPr>
                <w:sz w:val="20"/>
                <w:lang w:val="en-US"/>
              </w:rPr>
              <w:t>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452F4C5"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D851011" w14:textId="77777777" w:rsidR="00227382" w:rsidRDefault="00227382" w:rsidP="00235905">
            <w:pPr>
              <w:rPr>
                <w:sz w:val="20"/>
              </w:rPr>
            </w:pPr>
            <w:r>
              <w:rPr>
                <w:sz w:val="20"/>
              </w:rPr>
              <w:t>Проведение обучения населения способам защиты от чрезвычайных</w:t>
            </w:r>
          </w:p>
          <w:p w14:paraId="54C64899" w14:textId="77777777" w:rsidR="00227382" w:rsidRDefault="00227382" w:rsidP="00235905">
            <w:pPr>
              <w:rPr>
                <w:sz w:val="20"/>
              </w:rPr>
            </w:pPr>
            <w:r>
              <w:rPr>
                <w:sz w:val="20"/>
              </w:rPr>
              <w:t>ситуаций природного и техногенного характера, а также безопасности на</w:t>
            </w:r>
          </w:p>
          <w:p w14:paraId="55DBE90D" w14:textId="77777777" w:rsidR="00227382" w:rsidRDefault="00227382" w:rsidP="00235905">
            <w:r>
              <w:rPr>
                <w:sz w:val="20"/>
              </w:rPr>
              <w:t>водных объектах</w:t>
            </w:r>
          </w:p>
        </w:tc>
      </w:tr>
      <w:tr w:rsidR="00227382" w14:paraId="2F537800"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F791BF7" w14:textId="77777777" w:rsidR="00227382" w:rsidRDefault="00227382" w:rsidP="00235905">
            <w:r>
              <w:rPr>
                <w:sz w:val="20"/>
              </w:rPr>
              <w:t>4.3.3</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432A77A" w14:textId="77777777" w:rsidR="00227382" w:rsidRDefault="00227382" w:rsidP="00235905">
            <w:pPr>
              <w:jc w:val="center"/>
            </w:pPr>
            <w:r>
              <w:rPr>
                <w:sz w:val="20"/>
              </w:rPr>
              <w:t>Изготовление табличек о запрете купания, место отдыха у воды, выход на лёд запрещён и информационные щиты</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64FB781" w14:textId="77777777" w:rsidR="00227382" w:rsidRDefault="00227382" w:rsidP="00235905">
            <w:pPr>
              <w:jc w:val="center"/>
            </w:pPr>
            <w:r>
              <w:rPr>
                <w:sz w:val="20"/>
              </w:rPr>
              <w:t>Администрация РМР</w:t>
            </w:r>
          </w:p>
          <w:p w14:paraId="7B3FB4F0" w14:textId="77777777" w:rsidR="00227382" w:rsidRDefault="00227382" w:rsidP="00235905">
            <w:pPr>
              <w:jc w:val="center"/>
            </w:pP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60D5CAA" w14:textId="77777777" w:rsidR="00227382" w:rsidRDefault="00227382" w:rsidP="00235905">
            <w:pPr>
              <w:jc w:val="center"/>
            </w:pPr>
            <w:r>
              <w:rPr>
                <w:sz w:val="20"/>
              </w:rPr>
              <w:t>2023-2027г.</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9A8BACD" w14:textId="77777777" w:rsidR="00227382" w:rsidRDefault="00227382" w:rsidP="00235905">
            <w:pPr>
              <w:jc w:val="center"/>
            </w:pPr>
            <w:r>
              <w:t>МБ</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9132A88" w14:textId="77777777" w:rsidR="00227382" w:rsidRDefault="00227382" w:rsidP="00235905">
            <w:r>
              <w:rPr>
                <w:sz w:val="20"/>
              </w:rPr>
              <w:t>Снижение уровня трагических происшествий и гибели людей на воде</w:t>
            </w:r>
          </w:p>
        </w:tc>
      </w:tr>
      <w:tr w:rsidR="00227382" w14:paraId="2FA69BF5"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02F749D" w14:textId="77777777" w:rsidR="00227382" w:rsidRDefault="00227382" w:rsidP="00235905">
            <w:r>
              <w:rPr>
                <w:sz w:val="20"/>
              </w:rPr>
              <w:t>4.3.4</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79971FE" w14:textId="77777777" w:rsidR="00227382" w:rsidRDefault="00227382" w:rsidP="00235905">
            <w:pPr>
              <w:jc w:val="center"/>
            </w:pPr>
            <w:r>
              <w:rPr>
                <w:sz w:val="20"/>
              </w:rPr>
              <w:t>Оборудование  мест отдыха у воды</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4B6F7A3" w14:textId="77777777" w:rsidR="00227382" w:rsidRDefault="00227382" w:rsidP="00235905">
            <w:pPr>
              <w:jc w:val="center"/>
            </w:pPr>
            <w:r>
              <w:rPr>
                <w:sz w:val="20"/>
              </w:rPr>
              <w:t>Администрация РМР</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A47044D" w14:textId="77777777" w:rsidR="00227382" w:rsidRDefault="00227382" w:rsidP="00235905">
            <w:pPr>
              <w:jc w:val="center"/>
            </w:pPr>
            <w:r>
              <w:rPr>
                <w:sz w:val="20"/>
              </w:rPr>
              <w:t>2023-2027г.</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17CE0E1" w14:textId="77777777" w:rsidR="00227382" w:rsidRDefault="00227382" w:rsidP="00235905">
            <w:pPr>
              <w:jc w:val="center"/>
            </w:pPr>
            <w:r>
              <w:rPr>
                <w:sz w:val="20"/>
              </w:rPr>
              <w:t>МБ</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ECBE896" w14:textId="77777777" w:rsidR="00227382" w:rsidRDefault="00227382" w:rsidP="00235905">
            <w:r>
              <w:rPr>
                <w:sz w:val="20"/>
              </w:rPr>
              <w:t>Снижение рисков чрезвычайных ситуаций, несчастных случаев на воде и смягчение их возможных последствий</w:t>
            </w:r>
          </w:p>
        </w:tc>
      </w:tr>
      <w:tr w:rsidR="00227382" w14:paraId="247750E5"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5B9DB33" w14:textId="77777777" w:rsidR="00227382" w:rsidRDefault="00227382" w:rsidP="00235905">
            <w:pPr>
              <w:jc w:val="center"/>
            </w:pPr>
          </w:p>
          <w:p w14:paraId="661AFB28" w14:textId="77777777" w:rsidR="00227382" w:rsidRDefault="00227382" w:rsidP="00235905">
            <w:r>
              <w:rPr>
                <w:sz w:val="20"/>
              </w:rPr>
              <w:t>4.3.5</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422203F" w14:textId="77777777" w:rsidR="00227382" w:rsidRDefault="00227382" w:rsidP="00235905">
            <w:pPr>
              <w:jc w:val="center"/>
            </w:pPr>
            <w:r>
              <w:rPr>
                <w:sz w:val="20"/>
              </w:rPr>
              <w:t>На противопаводковые мероприятия</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C3BEE40" w14:textId="77777777" w:rsidR="00227382" w:rsidRDefault="00227382" w:rsidP="00235905">
            <w:pPr>
              <w:jc w:val="center"/>
            </w:pPr>
            <w:r>
              <w:rPr>
                <w:sz w:val="20"/>
              </w:rPr>
              <w:t>Администрация РМР</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22FCD2A" w14:textId="77777777" w:rsidR="00227382" w:rsidRDefault="00227382" w:rsidP="00227382">
            <w:pPr>
              <w:jc w:val="center"/>
            </w:pPr>
            <w:r>
              <w:rPr>
                <w:sz w:val="20"/>
              </w:rPr>
              <w:t>2023-202</w:t>
            </w:r>
            <w:r>
              <w:rPr>
                <w:sz w:val="20"/>
                <w:lang w:val="en-US"/>
              </w:rPr>
              <w:t>7</w:t>
            </w:r>
            <w:r>
              <w:rPr>
                <w:sz w:val="20"/>
              </w:rPr>
              <w:t>г.</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EDE9BC6" w14:textId="77777777" w:rsidR="00227382" w:rsidRDefault="00227382" w:rsidP="00235905">
            <w:pPr>
              <w:jc w:val="center"/>
            </w:pPr>
            <w:r>
              <w:t>МБ</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D0ADAC2" w14:textId="77777777" w:rsidR="00227382" w:rsidRDefault="00227382" w:rsidP="00235905">
            <w:r>
              <w:rPr>
                <w:sz w:val="20"/>
              </w:rPr>
              <w:t>Снижение рисков чрезвычайных ситуаций, несчастных случаев на воде и смягчение их возможных последствий</w:t>
            </w:r>
          </w:p>
        </w:tc>
      </w:tr>
      <w:tr w:rsidR="00227382" w14:paraId="5FDB1B69" w14:textId="77777777" w:rsidTr="00235905">
        <w:trPr>
          <w:trHeight w:val="394"/>
        </w:trPr>
        <w:tc>
          <w:tcPr>
            <w:tcW w:w="9922" w:type="dxa"/>
            <w:gridSpan w:val="6"/>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06723F5" w14:textId="77777777" w:rsidR="00227382" w:rsidRDefault="00227382" w:rsidP="00235905">
            <w:pPr>
              <w:jc w:val="center"/>
            </w:pPr>
            <w:r>
              <w:rPr>
                <w:b/>
                <w:sz w:val="28"/>
              </w:rPr>
              <w:t>4.4 Профилактика употребления алкогольных и наркотических средств</w:t>
            </w:r>
          </w:p>
        </w:tc>
      </w:tr>
      <w:tr w:rsidR="00227382" w14:paraId="06C92ABA"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3B767D4" w14:textId="77777777" w:rsidR="00227382" w:rsidRDefault="00227382" w:rsidP="00235905">
            <w:pPr>
              <w:jc w:val="center"/>
            </w:pPr>
            <w:r>
              <w:rPr>
                <w:sz w:val="20"/>
              </w:rPr>
              <w:t>4.4.1</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E17244E" w14:textId="77777777" w:rsidR="00227382" w:rsidRDefault="00227382" w:rsidP="00235905">
            <w:pPr>
              <w:jc w:val="center"/>
            </w:pPr>
            <w:r>
              <w:rPr>
                <w:sz w:val="20"/>
              </w:rPr>
              <w:t>Проведение заседаний межведомственной антинаркотической комиссии, комиссии по делам несовершеннолетних с участием МВД, РБ, управления образования и администрации района по  вопросам  профилактики  злоупотребления  ПАВ.</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8D89A94" w14:textId="77777777" w:rsidR="00227382" w:rsidRDefault="00227382" w:rsidP="00235905">
            <w:pPr>
              <w:jc w:val="center"/>
            </w:pPr>
            <w:r>
              <w:rPr>
                <w:sz w:val="20"/>
              </w:rPr>
              <w:t>Администрация РМР</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8AEFC3A" w14:textId="77777777" w:rsidR="00227382" w:rsidRDefault="00227382" w:rsidP="00235905">
            <w:pPr>
              <w:jc w:val="center"/>
            </w:pPr>
            <w:r>
              <w:rPr>
                <w:sz w:val="20"/>
              </w:rPr>
              <w:t>ежемесячно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C0F1C75"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AC370C0" w14:textId="77777777" w:rsidR="00227382" w:rsidRDefault="00227382" w:rsidP="00235905">
            <w:r>
              <w:rPr>
                <w:sz w:val="20"/>
              </w:rPr>
              <w:t>Мониторинг ситуации по вопросам профилактики злоупотребления ПАВ.</w:t>
            </w:r>
          </w:p>
        </w:tc>
      </w:tr>
      <w:tr w:rsidR="00227382" w14:paraId="760C96BF"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E78E527" w14:textId="77777777" w:rsidR="00227382" w:rsidRDefault="00227382" w:rsidP="00235905">
            <w:r>
              <w:rPr>
                <w:sz w:val="20"/>
              </w:rPr>
              <w:t>4.4.2</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EFC033A" w14:textId="77777777" w:rsidR="00227382" w:rsidRDefault="00227382" w:rsidP="00235905">
            <w:pPr>
              <w:jc w:val="center"/>
            </w:pPr>
            <w:r>
              <w:rPr>
                <w:sz w:val="20"/>
              </w:rPr>
              <w:t>Осуществлять рейды по выявлению несовершеннолетних, допускающих употребление спиртных напитков с последующим проведением медицинского освидетельствования</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5149DDE" w14:textId="77777777" w:rsidR="00227382" w:rsidRDefault="00227382" w:rsidP="00235905">
            <w:pPr>
              <w:jc w:val="center"/>
            </w:pPr>
            <w:r>
              <w:rPr>
                <w:sz w:val="20"/>
              </w:rPr>
              <w:t>Управление образования</w:t>
            </w:r>
          </w:p>
          <w:p w14:paraId="52F9004D" w14:textId="77777777" w:rsidR="00227382" w:rsidRDefault="00227382" w:rsidP="00235905">
            <w:pPr>
              <w:jc w:val="center"/>
              <w:rPr>
                <w:sz w:val="20"/>
              </w:rPr>
            </w:pPr>
            <w:r>
              <w:rPr>
                <w:sz w:val="20"/>
              </w:rPr>
              <w:t>Врач-нарколог</w:t>
            </w:r>
          </w:p>
          <w:p w14:paraId="358D5BB8" w14:textId="77777777" w:rsidR="00227382" w:rsidRDefault="00227382" w:rsidP="00235905">
            <w:pPr>
              <w:jc w:val="center"/>
            </w:pPr>
            <w:r>
              <w:rPr>
                <w:sz w:val="20"/>
              </w:rPr>
              <w:t>(по согласованию)</w:t>
            </w:r>
          </w:p>
          <w:p w14:paraId="0B048235" w14:textId="77777777" w:rsidR="00227382" w:rsidRDefault="00227382" w:rsidP="00235905">
            <w:pPr>
              <w:jc w:val="center"/>
            </w:pPr>
            <w:r>
              <w:rPr>
                <w:sz w:val="20"/>
              </w:rPr>
              <w:t xml:space="preserve">ОП </w:t>
            </w:r>
            <w:r>
              <w:rPr>
                <w:rFonts w:ascii="Segoe UI Symbol" w:eastAsia="Segoe UI Symbol" w:hAnsi="Segoe UI Symbol" w:cs="Segoe UI Symbol"/>
                <w:sz w:val="20"/>
              </w:rPr>
              <w:t>№</w:t>
            </w:r>
            <w:r>
              <w:rPr>
                <w:sz w:val="20"/>
              </w:rPr>
              <w:t>1</w:t>
            </w:r>
          </w:p>
          <w:p w14:paraId="4703CEFF" w14:textId="77777777" w:rsidR="00227382" w:rsidRDefault="00227382" w:rsidP="00235905">
            <w:pPr>
              <w:jc w:val="center"/>
            </w:pPr>
            <w:r>
              <w:rPr>
                <w:sz w:val="20"/>
              </w:rPr>
              <w:t>(по согласованию)</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828D8C3" w14:textId="77777777" w:rsidR="00227382" w:rsidRDefault="00227382" w:rsidP="00235905">
            <w:pPr>
              <w:jc w:val="center"/>
            </w:pPr>
            <w:r>
              <w:rPr>
                <w:sz w:val="20"/>
              </w:rPr>
              <w:t>постоянно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2109FA8"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2C9E2BF" w14:textId="77777777" w:rsidR="00227382" w:rsidRDefault="00227382" w:rsidP="00235905">
            <w:r>
              <w:rPr>
                <w:sz w:val="20"/>
              </w:rPr>
              <w:t xml:space="preserve">Предупреждение употребления спиртных напитков </w:t>
            </w:r>
          </w:p>
        </w:tc>
      </w:tr>
      <w:tr w:rsidR="00227382" w14:paraId="61AE2987"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C0003AA" w14:textId="77777777" w:rsidR="00227382" w:rsidRDefault="00227382" w:rsidP="00235905">
            <w:r>
              <w:rPr>
                <w:sz w:val="20"/>
              </w:rPr>
              <w:t>4.4.3</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799685A" w14:textId="77777777" w:rsidR="00227382" w:rsidRDefault="00227382" w:rsidP="00235905">
            <w:pPr>
              <w:jc w:val="center"/>
            </w:pPr>
            <w:r>
              <w:rPr>
                <w:sz w:val="20"/>
              </w:rPr>
              <w:t xml:space="preserve">Повышение квалификации и переподготовки </w:t>
            </w:r>
            <w:proofErr w:type="spellStart"/>
            <w:r>
              <w:rPr>
                <w:sz w:val="20"/>
              </w:rPr>
              <w:t>педработников</w:t>
            </w:r>
            <w:proofErr w:type="spellEnd"/>
            <w:r>
              <w:rPr>
                <w:sz w:val="20"/>
              </w:rPr>
              <w:t xml:space="preserve"> по вопросам нарушения развития личности</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3450523" w14:textId="77777777" w:rsidR="00227382" w:rsidRDefault="00227382" w:rsidP="00235905">
            <w:pPr>
              <w:jc w:val="center"/>
            </w:pPr>
            <w:r>
              <w:rPr>
                <w:sz w:val="20"/>
              </w:rPr>
              <w:t>Управление образования</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9E2CB49" w14:textId="77777777" w:rsidR="00227382" w:rsidRDefault="00227382" w:rsidP="00235905">
            <w:pPr>
              <w:jc w:val="center"/>
            </w:pPr>
            <w:r>
              <w:rPr>
                <w:sz w:val="20"/>
              </w:rPr>
              <w:t>По плану Управления образования</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C9D7281"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F3EA78A" w14:textId="77777777" w:rsidR="00227382" w:rsidRDefault="00227382" w:rsidP="00235905">
            <w:r>
              <w:rPr>
                <w:sz w:val="20"/>
              </w:rPr>
              <w:t>Развитие отдельных педагогических способностей  по вопросам нарушения развития личности</w:t>
            </w:r>
          </w:p>
        </w:tc>
      </w:tr>
      <w:tr w:rsidR="00227382" w14:paraId="115EEDE5"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17C1C6C" w14:textId="77777777" w:rsidR="00227382" w:rsidRDefault="00227382" w:rsidP="00235905">
            <w:r>
              <w:rPr>
                <w:sz w:val="20"/>
              </w:rPr>
              <w:t>4.4.4</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15B4928" w14:textId="77777777" w:rsidR="00227382" w:rsidRDefault="00227382" w:rsidP="00235905">
            <w:pPr>
              <w:jc w:val="center"/>
            </w:pPr>
            <w:r>
              <w:rPr>
                <w:sz w:val="20"/>
              </w:rPr>
              <w:t xml:space="preserve">Организация работы с детьми и семьями «Группы риска», оказавшимся в кризисной </w:t>
            </w:r>
            <w:proofErr w:type="gramStart"/>
            <w:r>
              <w:rPr>
                <w:sz w:val="20"/>
              </w:rPr>
              <w:t>ситуации ,</w:t>
            </w:r>
            <w:proofErr w:type="gramEnd"/>
            <w:r>
              <w:rPr>
                <w:sz w:val="20"/>
              </w:rPr>
              <w:t xml:space="preserve"> диагностика и консультация ,применение индивидуальных психотерапевтических программ</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61248FD" w14:textId="77777777" w:rsidR="00227382" w:rsidRDefault="00227382" w:rsidP="00235905">
            <w:pPr>
              <w:jc w:val="center"/>
            </w:pPr>
            <w:r>
              <w:rPr>
                <w:sz w:val="20"/>
              </w:rPr>
              <w:t>Управление образования</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686FA5C" w14:textId="77777777" w:rsidR="00227382" w:rsidRDefault="00227382" w:rsidP="00235905">
            <w:pPr>
              <w:jc w:val="center"/>
            </w:pPr>
            <w:r>
              <w:rPr>
                <w:sz w:val="20"/>
              </w:rPr>
              <w:t>постоянно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33F7D34"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5B30F4E" w14:textId="77777777" w:rsidR="00227382" w:rsidRDefault="00227382" w:rsidP="00235905">
            <w:r>
              <w:rPr>
                <w:sz w:val="20"/>
              </w:rPr>
              <w:t>Формирование законопослушного поведения детей и подростков; оказание социально-психологической и педагогической помощи детям и семьям, нуждающимся в ней.</w:t>
            </w:r>
          </w:p>
        </w:tc>
      </w:tr>
      <w:tr w:rsidR="00227382" w14:paraId="09AE873D"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1D91368" w14:textId="77777777" w:rsidR="00227382" w:rsidRDefault="00227382" w:rsidP="00235905">
            <w:r>
              <w:rPr>
                <w:sz w:val="20"/>
              </w:rPr>
              <w:t>4.4.5</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FCA2C82" w14:textId="77777777" w:rsidR="00227382" w:rsidRDefault="00227382" w:rsidP="00235905">
            <w:pPr>
              <w:jc w:val="center"/>
            </w:pPr>
            <w:r>
              <w:rPr>
                <w:sz w:val="20"/>
              </w:rPr>
              <w:t>Организация проведения мероприятий, направленных на профилактику потребления алкогольных и слабоалкогольных напитков среди обучающихся</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A1A6C1F" w14:textId="77777777" w:rsidR="00227382" w:rsidRDefault="00227382" w:rsidP="00235905">
            <w:pPr>
              <w:jc w:val="center"/>
            </w:pPr>
            <w:r>
              <w:rPr>
                <w:sz w:val="20"/>
              </w:rPr>
              <w:t>Управление образования</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2B2933D" w14:textId="77777777" w:rsidR="00227382" w:rsidRDefault="00227382" w:rsidP="00235905">
            <w:pPr>
              <w:jc w:val="center"/>
            </w:pPr>
            <w:r>
              <w:rPr>
                <w:sz w:val="20"/>
              </w:rPr>
              <w:t>постоянно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7C76AEC"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85D9875" w14:textId="77777777" w:rsidR="00227382" w:rsidRDefault="00227382" w:rsidP="00235905">
            <w:r>
              <w:rPr>
                <w:sz w:val="20"/>
              </w:rPr>
              <w:t>Формирование у учащихся школы негативного отношения к употреблению спиртных напитков, наркотических и психотропных веществ через воспитание мотивации здорового образа жизни.</w:t>
            </w:r>
          </w:p>
        </w:tc>
      </w:tr>
      <w:tr w:rsidR="00227382" w14:paraId="11DC785E"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786F49F" w14:textId="77777777" w:rsidR="00227382" w:rsidRDefault="00227382" w:rsidP="00235905">
            <w:r>
              <w:rPr>
                <w:sz w:val="20"/>
              </w:rPr>
              <w:t>4.4.6</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F6339D9" w14:textId="77777777" w:rsidR="00227382" w:rsidRDefault="00227382" w:rsidP="00235905">
            <w:pPr>
              <w:jc w:val="center"/>
            </w:pPr>
            <w:r>
              <w:rPr>
                <w:sz w:val="20"/>
              </w:rPr>
              <w:t>Проведение рейдовых мероприятий по торговым точкам с целью проверки соблюдения требований законодательства о продаже алкогольной продукции на территории района.</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CAF1B9C" w14:textId="77777777" w:rsidR="00227382" w:rsidRDefault="00227382" w:rsidP="00235905">
            <w:pPr>
              <w:jc w:val="center"/>
            </w:pPr>
            <w:r>
              <w:rPr>
                <w:sz w:val="20"/>
              </w:rPr>
              <w:t xml:space="preserve">ОП </w:t>
            </w:r>
            <w:r>
              <w:rPr>
                <w:rFonts w:ascii="Segoe UI Symbol" w:eastAsia="Segoe UI Symbol" w:hAnsi="Segoe UI Symbol" w:cs="Segoe UI Symbol"/>
                <w:sz w:val="20"/>
              </w:rPr>
              <w:t>№</w:t>
            </w:r>
            <w:r>
              <w:rPr>
                <w:sz w:val="20"/>
              </w:rPr>
              <w:t>1</w:t>
            </w:r>
          </w:p>
          <w:p w14:paraId="64C33172" w14:textId="77777777" w:rsidR="00227382" w:rsidRDefault="00227382" w:rsidP="00235905">
            <w:pPr>
              <w:jc w:val="center"/>
            </w:pPr>
            <w:r>
              <w:rPr>
                <w:sz w:val="20"/>
              </w:rPr>
              <w:t>(по согласованию),</w:t>
            </w:r>
          </w:p>
          <w:p w14:paraId="2F4CD355" w14:textId="77777777" w:rsidR="00227382" w:rsidRDefault="00227382" w:rsidP="00235905">
            <w:pPr>
              <w:jc w:val="center"/>
            </w:pPr>
            <w:r>
              <w:rPr>
                <w:sz w:val="20"/>
              </w:rPr>
              <w:t>администрации РМР</w:t>
            </w:r>
          </w:p>
          <w:p w14:paraId="31543374" w14:textId="77777777" w:rsidR="00227382" w:rsidRDefault="00227382" w:rsidP="00235905">
            <w:pPr>
              <w:jc w:val="center"/>
            </w:pP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646BF3D" w14:textId="77777777" w:rsidR="00227382" w:rsidRDefault="00227382" w:rsidP="00235905">
            <w:pPr>
              <w:jc w:val="center"/>
            </w:pPr>
            <w:r>
              <w:rPr>
                <w:sz w:val="20"/>
              </w:rPr>
              <w:t>2023-2027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3232F52"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7DB446A" w14:textId="77777777" w:rsidR="00227382" w:rsidRDefault="00227382" w:rsidP="00235905">
            <w:r>
              <w:rPr>
                <w:sz w:val="20"/>
              </w:rPr>
              <w:t xml:space="preserve">Снижение торговых точек, не соблюдающих требований законодательства о продаже алкогольной продукции </w:t>
            </w:r>
          </w:p>
        </w:tc>
      </w:tr>
      <w:tr w:rsidR="00227382" w14:paraId="2F9F4B37"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2026A2A" w14:textId="77777777" w:rsidR="00227382" w:rsidRDefault="00227382" w:rsidP="00235905">
            <w:r>
              <w:rPr>
                <w:sz w:val="20"/>
              </w:rPr>
              <w:t>4.4.7</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1AFBA0E" w14:textId="77777777" w:rsidR="00227382" w:rsidRDefault="00227382" w:rsidP="00235905">
            <w:pPr>
              <w:jc w:val="center"/>
            </w:pPr>
            <w:r>
              <w:rPr>
                <w:sz w:val="20"/>
              </w:rPr>
              <w:t>Проведение рейдовых мероприятий по выявлению нелегального оборота алкогольной и спиртосодержащей продукции</w:t>
            </w:r>
          </w:p>
          <w:p w14:paraId="0D817B0A" w14:textId="77777777" w:rsidR="00227382" w:rsidRDefault="00227382" w:rsidP="00235905">
            <w:pPr>
              <w:jc w:val="center"/>
            </w:pP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B59DAD7" w14:textId="77777777" w:rsidR="00227382" w:rsidRDefault="00227382" w:rsidP="00235905">
            <w:pPr>
              <w:jc w:val="center"/>
            </w:pPr>
            <w:r>
              <w:rPr>
                <w:sz w:val="20"/>
              </w:rPr>
              <w:t xml:space="preserve">ОП </w:t>
            </w:r>
            <w:r>
              <w:rPr>
                <w:rFonts w:ascii="Segoe UI Symbol" w:eastAsia="Segoe UI Symbol" w:hAnsi="Segoe UI Symbol" w:cs="Segoe UI Symbol"/>
                <w:sz w:val="20"/>
              </w:rPr>
              <w:t>№</w:t>
            </w:r>
            <w:r>
              <w:rPr>
                <w:sz w:val="20"/>
              </w:rPr>
              <w:t>1</w:t>
            </w:r>
          </w:p>
          <w:p w14:paraId="012D4A64" w14:textId="77777777" w:rsidR="00227382" w:rsidRDefault="00227382" w:rsidP="00235905">
            <w:pPr>
              <w:jc w:val="center"/>
            </w:pPr>
            <w:r>
              <w:rPr>
                <w:sz w:val="20"/>
              </w:rPr>
              <w:t>(по согласованию)</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18BA177" w14:textId="77777777" w:rsidR="00227382" w:rsidRPr="00227382" w:rsidRDefault="00227382" w:rsidP="00227382">
            <w:pPr>
              <w:jc w:val="center"/>
              <w:rPr>
                <w:lang w:val="en-US"/>
              </w:rPr>
            </w:pPr>
            <w:r>
              <w:rPr>
                <w:sz w:val="20"/>
              </w:rPr>
              <w:t>2023-202</w:t>
            </w:r>
            <w:r>
              <w:rPr>
                <w:sz w:val="20"/>
                <w:lang w:val="en-US"/>
              </w:rPr>
              <w:t>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4BE227B"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D3D9C3B" w14:textId="77777777" w:rsidR="00227382" w:rsidRDefault="00227382" w:rsidP="00235905">
            <w:r>
              <w:rPr>
                <w:sz w:val="20"/>
              </w:rPr>
              <w:t>Снижение нелегального оборота алкогольной и спиртосодержащей продукции</w:t>
            </w:r>
          </w:p>
        </w:tc>
      </w:tr>
      <w:tr w:rsidR="00227382" w14:paraId="4FD9282C"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D155746" w14:textId="77777777" w:rsidR="00227382" w:rsidRDefault="00227382" w:rsidP="00235905">
            <w:r>
              <w:rPr>
                <w:sz w:val="20"/>
              </w:rPr>
              <w:lastRenderedPageBreak/>
              <w:t>4.4.8</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6C1C730" w14:textId="77777777" w:rsidR="00227382" w:rsidRDefault="00227382" w:rsidP="00235905">
            <w:pPr>
              <w:jc w:val="center"/>
            </w:pPr>
            <w:r>
              <w:rPr>
                <w:sz w:val="20"/>
              </w:rPr>
              <w:t>Организация выявления и уничтожения надписей на фасадах зданий, содержащих рекламу и пропаганду наркотиков</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3033D1A" w14:textId="77777777" w:rsidR="00227382" w:rsidRDefault="00227382" w:rsidP="00235905">
            <w:pPr>
              <w:jc w:val="center"/>
            </w:pPr>
            <w:r>
              <w:rPr>
                <w:sz w:val="20"/>
              </w:rPr>
              <w:t>администрации РМР</w:t>
            </w:r>
          </w:p>
          <w:p w14:paraId="3E4BDEEB" w14:textId="77777777" w:rsidR="00227382" w:rsidRDefault="00227382" w:rsidP="00235905">
            <w:pPr>
              <w:jc w:val="center"/>
            </w:pP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FB3BA5B" w14:textId="77777777" w:rsidR="00227382" w:rsidRPr="00227382" w:rsidRDefault="00227382" w:rsidP="00227382">
            <w:pPr>
              <w:jc w:val="center"/>
              <w:rPr>
                <w:lang w:val="en-US"/>
              </w:rPr>
            </w:pPr>
            <w:r>
              <w:rPr>
                <w:sz w:val="20"/>
              </w:rPr>
              <w:t>2023-202</w:t>
            </w:r>
            <w:r>
              <w:rPr>
                <w:sz w:val="20"/>
                <w:lang w:val="en-US"/>
              </w:rPr>
              <w:t>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D011EDC"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F09A3AF" w14:textId="77777777" w:rsidR="00227382" w:rsidRDefault="00227382" w:rsidP="00235905">
            <w:r>
              <w:rPr>
                <w:rFonts w:ascii="Arial" w:hAnsi="Arial" w:cs="Arial"/>
                <w:color w:val="282828"/>
                <w:sz w:val="21"/>
                <w:szCs w:val="21"/>
                <w:shd w:val="clear" w:color="auto" w:fill="FFFFFF"/>
              </w:rPr>
              <w:t> </w:t>
            </w:r>
            <w:r>
              <w:rPr>
                <w:sz w:val="20"/>
              </w:rPr>
              <w:t>Искоренение рекламы наркотиков</w:t>
            </w:r>
          </w:p>
        </w:tc>
      </w:tr>
      <w:tr w:rsidR="00227382" w14:paraId="4817750B"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8E6F148" w14:textId="77777777" w:rsidR="00227382" w:rsidRDefault="00227382" w:rsidP="00235905">
            <w:r>
              <w:rPr>
                <w:sz w:val="20"/>
              </w:rPr>
              <w:t>4.4.9</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EC33412" w14:textId="77777777" w:rsidR="00227382" w:rsidRDefault="00227382" w:rsidP="00235905">
            <w:pPr>
              <w:jc w:val="center"/>
            </w:pPr>
            <w:r>
              <w:rPr>
                <w:sz w:val="20"/>
              </w:rPr>
              <w:t>Проведение мероприятий, направленных на выявление фактов незаконного оборота и реализации физическими лицами и хозяйствующими субъектами наркотических средств, психотропных и одурманивающих веществ</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1B15302" w14:textId="77777777" w:rsidR="00227382" w:rsidRDefault="00227382" w:rsidP="00235905">
            <w:pPr>
              <w:jc w:val="center"/>
            </w:pPr>
            <w:r>
              <w:rPr>
                <w:sz w:val="20"/>
              </w:rPr>
              <w:t xml:space="preserve">ОП </w:t>
            </w:r>
            <w:r>
              <w:rPr>
                <w:rFonts w:ascii="Segoe UI Symbol" w:eastAsia="Segoe UI Symbol" w:hAnsi="Segoe UI Symbol" w:cs="Segoe UI Symbol"/>
                <w:sz w:val="20"/>
              </w:rPr>
              <w:t>№</w:t>
            </w:r>
            <w:r>
              <w:rPr>
                <w:sz w:val="20"/>
              </w:rPr>
              <w:t>1</w:t>
            </w:r>
          </w:p>
          <w:p w14:paraId="5ACA3D9B" w14:textId="77777777" w:rsidR="00227382" w:rsidRDefault="00227382" w:rsidP="00235905">
            <w:pPr>
              <w:jc w:val="center"/>
            </w:pPr>
            <w:r>
              <w:rPr>
                <w:sz w:val="20"/>
              </w:rPr>
              <w:t>(по согласованию)</w:t>
            </w:r>
          </w:p>
          <w:p w14:paraId="1BAA40E6" w14:textId="77777777" w:rsidR="00227382" w:rsidRDefault="00227382" w:rsidP="00235905">
            <w:pPr>
              <w:jc w:val="center"/>
            </w:pP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D886602" w14:textId="77777777" w:rsidR="00227382" w:rsidRPr="00227382" w:rsidRDefault="00227382" w:rsidP="00227382">
            <w:pPr>
              <w:jc w:val="center"/>
              <w:rPr>
                <w:lang w:val="en-US"/>
              </w:rPr>
            </w:pPr>
            <w:r>
              <w:rPr>
                <w:sz w:val="20"/>
              </w:rPr>
              <w:t>2023-202</w:t>
            </w:r>
            <w:r>
              <w:rPr>
                <w:sz w:val="20"/>
                <w:lang w:val="en-US"/>
              </w:rPr>
              <w:t>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4BE4C3F" w14:textId="77777777" w:rsidR="00227382" w:rsidRDefault="00227382" w:rsidP="00235905">
            <w:pPr>
              <w:jc w:val="center"/>
              <w:rPr>
                <w:sz w:val="20"/>
              </w:rP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37FC78F" w14:textId="77777777" w:rsidR="00227382" w:rsidRDefault="00227382" w:rsidP="00235905">
            <w:pPr>
              <w:rPr>
                <w:sz w:val="20"/>
              </w:rPr>
            </w:pPr>
            <w:r>
              <w:rPr>
                <w:sz w:val="20"/>
              </w:rPr>
              <w:t>Пресечение фактов незаконного оборота и реализации физическими лицами и хозяйствующими субъектами наркотических средств, психотропных и одурманивающих веществ</w:t>
            </w:r>
          </w:p>
        </w:tc>
      </w:tr>
      <w:tr w:rsidR="00227382" w14:paraId="46F770FF"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6F1F466" w14:textId="77777777" w:rsidR="00227382" w:rsidRDefault="00227382" w:rsidP="00235905">
            <w:r>
              <w:rPr>
                <w:sz w:val="20"/>
              </w:rPr>
              <w:t>4.4.10</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B39B8E2" w14:textId="77777777" w:rsidR="00227382" w:rsidRDefault="00227382" w:rsidP="00235905">
            <w:pPr>
              <w:jc w:val="center"/>
            </w:pPr>
            <w:r>
              <w:rPr>
                <w:sz w:val="20"/>
              </w:rPr>
              <w:t>Проведение в образовательных организациях информационных и спортивно массовых мероприятий с целью формирования негативного отношения несовершеннолетних к употреблению наркотиков и алкогольной продукции, пропаганды здорового образа жизни</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076890D" w14:textId="77777777" w:rsidR="00227382" w:rsidRDefault="00227382" w:rsidP="00235905">
            <w:pPr>
              <w:jc w:val="center"/>
            </w:pPr>
            <w:r>
              <w:rPr>
                <w:sz w:val="20"/>
              </w:rPr>
              <w:t>Управление образования, сектор по делам молодежи, спорту и туризму администрации Романовского района</w:t>
            </w:r>
          </w:p>
          <w:p w14:paraId="5E746E1E" w14:textId="77777777" w:rsidR="00227382" w:rsidRDefault="00227382" w:rsidP="00235905">
            <w:pPr>
              <w:jc w:val="center"/>
            </w:pP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3B17028" w14:textId="77777777" w:rsidR="00227382" w:rsidRPr="00227382" w:rsidRDefault="00227382" w:rsidP="00227382">
            <w:pPr>
              <w:jc w:val="center"/>
              <w:rPr>
                <w:lang w:val="en-US"/>
              </w:rPr>
            </w:pPr>
            <w:r>
              <w:rPr>
                <w:sz w:val="20"/>
              </w:rPr>
              <w:t>2023-202</w:t>
            </w:r>
            <w:r>
              <w:rPr>
                <w:sz w:val="20"/>
                <w:lang w:val="en-US"/>
              </w:rPr>
              <w:t>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9288C1E"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3942FB7" w14:textId="77777777" w:rsidR="00227382" w:rsidRDefault="00227382" w:rsidP="00235905">
            <w:r>
              <w:rPr>
                <w:sz w:val="20"/>
              </w:rPr>
              <w:t>формирование у учащихся школы негативного отношения к употреблению спиртных напитков, наркотических и психотропных веществ через воспитание мотивации здорового образа жизни.</w:t>
            </w:r>
          </w:p>
        </w:tc>
      </w:tr>
      <w:tr w:rsidR="00227382" w14:paraId="5471194F"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DB6C799" w14:textId="77777777" w:rsidR="00227382" w:rsidRDefault="00227382" w:rsidP="00235905">
            <w:r>
              <w:rPr>
                <w:sz w:val="20"/>
              </w:rPr>
              <w:t>4.4.11</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813EDB6" w14:textId="77777777" w:rsidR="00227382" w:rsidRDefault="00227382" w:rsidP="00235905">
            <w:pPr>
              <w:jc w:val="center"/>
            </w:pPr>
            <w:r>
              <w:rPr>
                <w:sz w:val="20"/>
              </w:rPr>
              <w:t>Организация размещения наружной социальной рекламы антинаркотической направленности</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F930A46" w14:textId="77777777" w:rsidR="00227382" w:rsidRDefault="00227382" w:rsidP="00235905">
            <w:pPr>
              <w:jc w:val="center"/>
            </w:pPr>
            <w:r>
              <w:rPr>
                <w:sz w:val="20"/>
              </w:rPr>
              <w:t>администрации РМР,</w:t>
            </w:r>
          </w:p>
          <w:p w14:paraId="46FE113F" w14:textId="77777777" w:rsidR="00227382" w:rsidRDefault="00227382" w:rsidP="00235905">
            <w:pPr>
              <w:jc w:val="center"/>
            </w:pPr>
            <w:r>
              <w:rPr>
                <w:sz w:val="20"/>
              </w:rPr>
              <w:t>Управление образования</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BE8746E" w14:textId="77777777" w:rsidR="00227382" w:rsidRPr="00227382" w:rsidRDefault="00227382" w:rsidP="00227382">
            <w:pPr>
              <w:jc w:val="center"/>
              <w:rPr>
                <w:lang w:val="en-US"/>
              </w:rPr>
            </w:pPr>
            <w:r>
              <w:rPr>
                <w:sz w:val="20"/>
              </w:rPr>
              <w:t>2023-202</w:t>
            </w:r>
            <w:r>
              <w:rPr>
                <w:sz w:val="20"/>
                <w:lang w:val="en-US"/>
              </w:rPr>
              <w:t>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FC771EF"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16AACB9" w14:textId="77777777" w:rsidR="00227382" w:rsidRDefault="00227382" w:rsidP="00235905">
            <w:r>
              <w:rPr>
                <w:sz w:val="20"/>
              </w:rPr>
              <w:t>формирование у учащихся школы негативного отношения к употреблению, наркотических и психотропных веществ через воспитание мотивации здорового образа жизни.</w:t>
            </w:r>
          </w:p>
        </w:tc>
      </w:tr>
      <w:tr w:rsidR="00227382" w14:paraId="26BA5547"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1E4DF51" w14:textId="77777777" w:rsidR="00227382" w:rsidRDefault="00227382" w:rsidP="00235905">
            <w:r>
              <w:rPr>
                <w:sz w:val="20"/>
              </w:rPr>
              <w:t>4.4.12</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457E452" w14:textId="77777777" w:rsidR="00227382" w:rsidRDefault="00227382" w:rsidP="00235905">
            <w:pPr>
              <w:jc w:val="center"/>
            </w:pPr>
            <w:r>
              <w:rPr>
                <w:sz w:val="20"/>
              </w:rPr>
              <w:t>Создание и тиражирование (распространение) средств наглядной агитации и информации о пропаганде здорового образа жизни, социальных видеороликов и фильмов антинаркотической направленности</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ADED29E" w14:textId="77777777" w:rsidR="00227382" w:rsidRDefault="00227382" w:rsidP="00235905">
            <w:pPr>
              <w:jc w:val="center"/>
            </w:pPr>
            <w:r>
              <w:rPr>
                <w:sz w:val="20"/>
              </w:rPr>
              <w:t>администрации РМР,</w:t>
            </w:r>
          </w:p>
          <w:p w14:paraId="2142AD0D" w14:textId="77777777" w:rsidR="00227382" w:rsidRDefault="00227382" w:rsidP="00235905">
            <w:pPr>
              <w:jc w:val="center"/>
            </w:pPr>
            <w:r>
              <w:rPr>
                <w:sz w:val="20"/>
              </w:rPr>
              <w:t>Управление образования</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5F5814D" w14:textId="77777777" w:rsidR="00227382" w:rsidRPr="00227382" w:rsidRDefault="00227382" w:rsidP="00227382">
            <w:pPr>
              <w:jc w:val="center"/>
              <w:rPr>
                <w:lang w:val="en-US"/>
              </w:rPr>
            </w:pPr>
            <w:r>
              <w:rPr>
                <w:sz w:val="20"/>
              </w:rPr>
              <w:t>2023-202</w:t>
            </w:r>
            <w:r>
              <w:rPr>
                <w:sz w:val="20"/>
                <w:lang w:val="en-US"/>
              </w:rPr>
              <w:t>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66E1595"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83EA7DB" w14:textId="77777777" w:rsidR="00227382" w:rsidRDefault="00227382" w:rsidP="00235905">
            <w:r>
              <w:rPr>
                <w:sz w:val="20"/>
              </w:rPr>
              <w:t>формирование у учащихся школы негативного отношения к табакокурению, к употреблению спиртных напитков, наркотических и психотропных веществ через воспитание мотивации здорового образа жизни.</w:t>
            </w:r>
          </w:p>
        </w:tc>
      </w:tr>
      <w:tr w:rsidR="00227382" w14:paraId="4DE57C99" w14:textId="77777777" w:rsidTr="00235905">
        <w:trPr>
          <w:trHeight w:val="393"/>
        </w:trPr>
        <w:tc>
          <w:tcPr>
            <w:tcW w:w="9922" w:type="dxa"/>
            <w:gridSpan w:val="6"/>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5663AAA" w14:textId="77777777" w:rsidR="00227382" w:rsidRDefault="00227382" w:rsidP="00235905">
            <w:pPr>
              <w:jc w:val="center"/>
            </w:pPr>
            <w:r>
              <w:rPr>
                <w:b/>
                <w:sz w:val="28"/>
              </w:rPr>
              <w:t>4.5 Профилактика суицидов</w:t>
            </w:r>
          </w:p>
        </w:tc>
      </w:tr>
      <w:tr w:rsidR="00227382" w14:paraId="35F4ED22"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7E9E88C" w14:textId="77777777" w:rsidR="00227382" w:rsidRDefault="00227382" w:rsidP="00235905">
            <w:pPr>
              <w:jc w:val="center"/>
            </w:pPr>
            <w:r>
              <w:rPr>
                <w:sz w:val="20"/>
              </w:rPr>
              <w:t>4.5.1</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38B436F" w14:textId="77777777" w:rsidR="00227382" w:rsidRDefault="00227382" w:rsidP="00235905">
            <w:pPr>
              <w:jc w:val="center"/>
            </w:pPr>
            <w:r>
              <w:rPr>
                <w:sz w:val="20"/>
              </w:rPr>
              <w:t>Диагностика состояния психического здоровья и особенностей психического развития учащихся, позволяющий исследовать уровень социальной дезадаптации и характер реагирования в затруднительных ситуациях.</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0A6EDD6" w14:textId="77777777" w:rsidR="00227382" w:rsidRDefault="00227382" w:rsidP="00235905">
            <w:pPr>
              <w:jc w:val="center"/>
            </w:pPr>
            <w:r>
              <w:rPr>
                <w:sz w:val="20"/>
              </w:rPr>
              <w:t xml:space="preserve"> Управление образования</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EFF15E4" w14:textId="77777777" w:rsidR="00227382" w:rsidRDefault="00227382" w:rsidP="00235905">
            <w:pPr>
              <w:jc w:val="center"/>
            </w:pPr>
            <w:r>
              <w:rPr>
                <w:sz w:val="20"/>
              </w:rPr>
              <w:t>постоянно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AF79C14"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82B7358" w14:textId="77777777" w:rsidR="00227382" w:rsidRDefault="00227382" w:rsidP="00235905">
            <w:r>
              <w:rPr>
                <w:sz w:val="20"/>
              </w:rPr>
              <w:t>исследование уровня социальной дезадаптации учащихся и характера реагирования в затруднительных ситуациях.</w:t>
            </w:r>
          </w:p>
        </w:tc>
      </w:tr>
      <w:tr w:rsidR="00227382" w14:paraId="59D6A589"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039F610" w14:textId="77777777" w:rsidR="00227382" w:rsidRDefault="00227382" w:rsidP="00235905">
            <w:r>
              <w:rPr>
                <w:sz w:val="20"/>
              </w:rPr>
              <w:t>4.5.2</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AA18CF2" w14:textId="77777777" w:rsidR="00227382" w:rsidRDefault="00227382" w:rsidP="00235905">
            <w:pPr>
              <w:jc w:val="center"/>
            </w:pPr>
            <w:r>
              <w:rPr>
                <w:sz w:val="20"/>
              </w:rPr>
              <w:t>Выявление социально-неблагополучных семей. Организация обследования условий жизни детей из этих семей.</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2A8DE2E" w14:textId="77777777" w:rsidR="00227382" w:rsidRDefault="00227382" w:rsidP="00235905">
            <w:pPr>
              <w:jc w:val="center"/>
            </w:pPr>
            <w:r>
              <w:rPr>
                <w:sz w:val="20"/>
              </w:rPr>
              <w:t xml:space="preserve">Управление образования, КДН и </w:t>
            </w:r>
            <w:proofErr w:type="gramStart"/>
            <w:r>
              <w:rPr>
                <w:sz w:val="20"/>
              </w:rPr>
              <w:t>ЗП ,</w:t>
            </w:r>
            <w:proofErr w:type="gramEnd"/>
          </w:p>
          <w:p w14:paraId="63606260" w14:textId="77777777" w:rsidR="00227382" w:rsidRDefault="00227382" w:rsidP="00235905">
            <w:pPr>
              <w:jc w:val="center"/>
              <w:rPr>
                <w:sz w:val="20"/>
              </w:rPr>
            </w:pPr>
            <w:r>
              <w:rPr>
                <w:sz w:val="20"/>
              </w:rPr>
              <w:t xml:space="preserve"> КЦСОН</w:t>
            </w:r>
          </w:p>
          <w:p w14:paraId="03AAEAA6" w14:textId="77777777" w:rsidR="00227382" w:rsidRDefault="00227382" w:rsidP="00235905">
            <w:pPr>
              <w:jc w:val="center"/>
            </w:pPr>
            <w:r>
              <w:rPr>
                <w:sz w:val="20"/>
              </w:rPr>
              <w:t>(по согласованию)</w:t>
            </w:r>
          </w:p>
          <w:p w14:paraId="4EF899C0" w14:textId="77777777" w:rsidR="00227382" w:rsidRDefault="00227382" w:rsidP="00235905">
            <w:pPr>
              <w:jc w:val="center"/>
            </w:pP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22F447A" w14:textId="77777777" w:rsidR="00227382" w:rsidRDefault="00227382" w:rsidP="00235905">
            <w:pPr>
              <w:jc w:val="center"/>
            </w:pPr>
            <w:r>
              <w:rPr>
                <w:sz w:val="20"/>
              </w:rPr>
              <w:t>постоянно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A62BB1C"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8B10341" w14:textId="77777777" w:rsidR="00227382" w:rsidRDefault="00227382" w:rsidP="00235905">
            <w:r>
              <w:rPr>
                <w:sz w:val="20"/>
              </w:rPr>
              <w:t>обследования условий жизни детей в социально-неблагополучных семьях</w:t>
            </w:r>
          </w:p>
        </w:tc>
      </w:tr>
      <w:tr w:rsidR="00227382" w14:paraId="63D22338"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A995934" w14:textId="77777777" w:rsidR="00227382" w:rsidRDefault="00227382" w:rsidP="00235905">
            <w:r>
              <w:rPr>
                <w:sz w:val="20"/>
              </w:rPr>
              <w:t>4.5.3</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7FFF0F7" w14:textId="77777777" w:rsidR="00227382" w:rsidRDefault="00227382" w:rsidP="00235905">
            <w:pPr>
              <w:jc w:val="center"/>
            </w:pPr>
            <w:r>
              <w:rPr>
                <w:sz w:val="20"/>
              </w:rPr>
              <w:t>Создание «группы риска» развития суицидального поведения среди детей и подростков</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0CBFBBE" w14:textId="77777777" w:rsidR="00227382" w:rsidRDefault="00227382" w:rsidP="00235905">
            <w:pPr>
              <w:jc w:val="center"/>
            </w:pPr>
            <w:r>
              <w:rPr>
                <w:sz w:val="20"/>
              </w:rPr>
              <w:t>Управление образования</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C854A7E" w14:textId="77777777" w:rsidR="00227382" w:rsidRDefault="00227382" w:rsidP="00235905">
            <w:pPr>
              <w:jc w:val="center"/>
            </w:pPr>
            <w:r>
              <w:rPr>
                <w:sz w:val="20"/>
              </w:rPr>
              <w:t>постоянно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0878C89"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B270AB2" w14:textId="77777777" w:rsidR="00227382" w:rsidRDefault="00227382" w:rsidP="00235905">
            <w:r>
              <w:rPr>
                <w:sz w:val="20"/>
              </w:rPr>
              <w:t>работа по выявлению детей "группы риска"</w:t>
            </w:r>
          </w:p>
        </w:tc>
      </w:tr>
      <w:tr w:rsidR="00227382" w14:paraId="5A680232"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F9E07B1" w14:textId="77777777" w:rsidR="00227382" w:rsidRDefault="00227382" w:rsidP="00235905">
            <w:r>
              <w:rPr>
                <w:sz w:val="20"/>
              </w:rPr>
              <w:lastRenderedPageBreak/>
              <w:t>4.5.4</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C99DDCE" w14:textId="77777777" w:rsidR="00227382" w:rsidRDefault="00227382" w:rsidP="00235905">
            <w:pPr>
              <w:jc w:val="center"/>
            </w:pPr>
            <w:r>
              <w:rPr>
                <w:sz w:val="20"/>
              </w:rPr>
              <w:t>Регулярное посещение учащихся по месту жительства с целью привлечения родителей, опекунов к более конструктивному и внимательному воспитанию своих детей.</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5DEECC4" w14:textId="77777777" w:rsidR="00227382" w:rsidRDefault="00227382" w:rsidP="00235905">
            <w:pPr>
              <w:jc w:val="center"/>
            </w:pPr>
            <w:r>
              <w:rPr>
                <w:sz w:val="20"/>
              </w:rPr>
              <w:t>Образовательные учреждения Романовского муниципального района, КДН и ЗП,</w:t>
            </w:r>
          </w:p>
          <w:p w14:paraId="042E1F9B" w14:textId="77777777" w:rsidR="00227382" w:rsidRDefault="00227382" w:rsidP="00235905">
            <w:pPr>
              <w:jc w:val="center"/>
            </w:pPr>
            <w:r>
              <w:rPr>
                <w:sz w:val="20"/>
              </w:rPr>
              <w:t xml:space="preserve"> КЦСОН</w:t>
            </w:r>
          </w:p>
          <w:p w14:paraId="787F2F48" w14:textId="77777777" w:rsidR="00227382" w:rsidRDefault="00227382" w:rsidP="00235905">
            <w:pPr>
              <w:jc w:val="center"/>
            </w:pP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245E347" w14:textId="77777777" w:rsidR="00227382" w:rsidRDefault="00227382" w:rsidP="00235905">
            <w:pPr>
              <w:jc w:val="center"/>
            </w:pPr>
            <w:r>
              <w:rPr>
                <w:sz w:val="20"/>
              </w:rPr>
              <w:t>постоянно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E2CFA08"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E80B336" w14:textId="77777777" w:rsidR="00227382" w:rsidRDefault="00227382" w:rsidP="00235905">
            <w:r>
              <w:rPr>
                <w:sz w:val="20"/>
              </w:rPr>
              <w:t>посещение учащихся по месту жительства с целью проведения бесед с   родителями, опекунами по вопросам воспитания  детей.</w:t>
            </w:r>
          </w:p>
        </w:tc>
      </w:tr>
      <w:tr w:rsidR="00227382" w14:paraId="38FA1CA6"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3292170" w14:textId="77777777" w:rsidR="00227382" w:rsidRDefault="00227382" w:rsidP="00235905">
            <w:r>
              <w:rPr>
                <w:sz w:val="20"/>
              </w:rPr>
              <w:t>4.5.5</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BF4A765" w14:textId="77777777" w:rsidR="00227382" w:rsidRDefault="00227382" w:rsidP="00235905">
            <w:pPr>
              <w:jc w:val="center"/>
            </w:pPr>
            <w:r>
              <w:rPr>
                <w:sz w:val="20"/>
              </w:rPr>
              <w:t>Организация и проведение обучающего семинара для педагогических работников школы - «Оказание помощи при текущем суициде»</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3C6A223" w14:textId="77777777" w:rsidR="00227382" w:rsidRDefault="00227382" w:rsidP="00235905">
            <w:pPr>
              <w:jc w:val="center"/>
            </w:pPr>
            <w:r>
              <w:rPr>
                <w:sz w:val="20"/>
              </w:rPr>
              <w:t>Управление образования,</w:t>
            </w:r>
          </w:p>
          <w:p w14:paraId="6646E763" w14:textId="77777777" w:rsidR="00227382" w:rsidRDefault="00227382" w:rsidP="00235905">
            <w:pPr>
              <w:jc w:val="center"/>
            </w:pPr>
            <w:r>
              <w:rPr>
                <w:sz w:val="20"/>
              </w:rPr>
              <w:t>ГУЗ СО «Романовская РБ»</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927B687" w14:textId="77777777" w:rsidR="00227382" w:rsidRDefault="00227382" w:rsidP="00235905">
            <w:pPr>
              <w:jc w:val="center"/>
            </w:pPr>
            <w:r>
              <w:rPr>
                <w:sz w:val="20"/>
              </w:rPr>
              <w:t>постоянно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39232A9"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AAE3A29" w14:textId="77777777" w:rsidR="00227382" w:rsidRDefault="00227382" w:rsidP="00235905">
            <w:r>
              <w:rPr>
                <w:sz w:val="20"/>
              </w:rPr>
              <w:t>обучение педагогов по оказанию помощи при текущем суициде</w:t>
            </w:r>
          </w:p>
        </w:tc>
      </w:tr>
      <w:tr w:rsidR="00227382" w14:paraId="26E9AB41"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E29D967" w14:textId="77777777" w:rsidR="00227382" w:rsidRDefault="00227382" w:rsidP="00235905">
            <w:r>
              <w:rPr>
                <w:sz w:val="20"/>
              </w:rPr>
              <w:t>4.5.6</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6864119" w14:textId="77777777" w:rsidR="00227382" w:rsidRDefault="00227382" w:rsidP="00235905">
            <w:pPr>
              <w:jc w:val="center"/>
            </w:pPr>
            <w:r>
              <w:rPr>
                <w:sz w:val="20"/>
              </w:rPr>
              <w:t>Повсеместное привлечение учащихся «группы риска» в соответствии с их интересами и способностями ко всей внеклассной работе и мероприятиям школ (кружки, секции, спортивные мероприятия, художественная самодеятельность, акции, конкурсы и т.п.), в том числе с использованием возможностей молодежных и спортивных учреждений района</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77C3F82" w14:textId="77777777" w:rsidR="00227382" w:rsidRDefault="00227382" w:rsidP="00235905">
            <w:pPr>
              <w:jc w:val="center"/>
            </w:pPr>
            <w:r>
              <w:rPr>
                <w:sz w:val="20"/>
              </w:rPr>
              <w:t>Управление образования, образовательные учреждения Романовского муниципального района</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49D5FDA" w14:textId="77777777" w:rsidR="00227382" w:rsidRDefault="00227382" w:rsidP="00235905">
            <w:pPr>
              <w:jc w:val="center"/>
            </w:pPr>
            <w:r>
              <w:rPr>
                <w:sz w:val="20"/>
              </w:rPr>
              <w:t>постоянно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4731153"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D6C82FA" w14:textId="77777777" w:rsidR="00227382" w:rsidRDefault="00227382" w:rsidP="00235905">
            <w:r>
              <w:rPr>
                <w:sz w:val="20"/>
              </w:rPr>
              <w:t xml:space="preserve">привлечение учащихся «группы риска» в соответствии с их интересами и способностями ко всей внеклассной работе  и программам дополнительного образования школ. </w:t>
            </w:r>
          </w:p>
        </w:tc>
      </w:tr>
      <w:tr w:rsidR="00227382" w14:paraId="1151DA06"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D5BAECF" w14:textId="77777777" w:rsidR="00227382" w:rsidRDefault="00227382" w:rsidP="00235905">
            <w:r>
              <w:rPr>
                <w:sz w:val="20"/>
              </w:rPr>
              <w:t>4.5.7</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14E1F00" w14:textId="77777777" w:rsidR="00227382" w:rsidRDefault="00227382" w:rsidP="00235905">
            <w:pPr>
              <w:jc w:val="center"/>
            </w:pPr>
            <w:r>
              <w:rPr>
                <w:sz w:val="20"/>
              </w:rPr>
              <w:t>Проведение классных часов по программе «Наш выбор - жизнь»: - «Человек свободного общества»; - «Учимся строить отношения»; - «Умей управлять своими эмоциями»; - «Если тебе трудно».</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D08411A" w14:textId="77777777" w:rsidR="00227382" w:rsidRDefault="00227382" w:rsidP="00235905">
            <w:pPr>
              <w:jc w:val="center"/>
            </w:pPr>
            <w:r>
              <w:rPr>
                <w:sz w:val="20"/>
              </w:rPr>
              <w:t xml:space="preserve">Управление образования, руководители образовательных учреждений Романовского муниципального района.  </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0B67743" w14:textId="77777777" w:rsidR="00227382" w:rsidRDefault="00227382" w:rsidP="00235905">
            <w:pPr>
              <w:jc w:val="center"/>
            </w:pPr>
            <w:r>
              <w:rPr>
                <w:sz w:val="20"/>
              </w:rPr>
              <w:t>постоянно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309FFA3"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1A0CFD5" w14:textId="77777777" w:rsidR="00227382" w:rsidRDefault="00227382" w:rsidP="00235905">
            <w:r>
              <w:rPr>
                <w:sz w:val="20"/>
              </w:rPr>
              <w:t xml:space="preserve"> привлечение детей к участию в классных часах по программе «Наш выбор - жизнь» с целью пропаганды здорового образа жизни.</w:t>
            </w:r>
          </w:p>
        </w:tc>
      </w:tr>
      <w:tr w:rsidR="00227382" w14:paraId="2DC3832F"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C25E223" w14:textId="77777777" w:rsidR="00227382" w:rsidRDefault="00227382" w:rsidP="00235905">
            <w:r>
              <w:rPr>
                <w:sz w:val="20"/>
              </w:rPr>
              <w:t>4.5.8</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4612269" w14:textId="77777777" w:rsidR="00227382" w:rsidRDefault="00227382" w:rsidP="00235905">
            <w:pPr>
              <w:jc w:val="center"/>
            </w:pPr>
            <w:r>
              <w:rPr>
                <w:sz w:val="20"/>
              </w:rPr>
              <w:t>Организация и проведение обучающего семинара для педагогического состава «Суицид. Профилактика суицида среди подростков»</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D71CF21" w14:textId="77777777" w:rsidR="00227382" w:rsidRDefault="00227382" w:rsidP="00235905">
            <w:pPr>
              <w:jc w:val="center"/>
            </w:pPr>
            <w:r>
              <w:rPr>
                <w:sz w:val="20"/>
              </w:rPr>
              <w:t>Управление образования, руководители образовательных учреждений Романовского муниципального района</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223F0ED" w14:textId="77777777" w:rsidR="00227382" w:rsidRDefault="00227382" w:rsidP="00235905">
            <w:pPr>
              <w:jc w:val="center"/>
            </w:pPr>
            <w:r>
              <w:rPr>
                <w:sz w:val="20"/>
              </w:rPr>
              <w:t>постоянно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7DEA4A4"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35EFAAC" w14:textId="77777777" w:rsidR="00227382" w:rsidRDefault="00227382" w:rsidP="00235905">
            <w:r>
              <w:rPr>
                <w:sz w:val="20"/>
              </w:rPr>
              <w:t>обучение педагогов по направлению «Суицид. Профилактика суицида среди подростков»</w:t>
            </w:r>
          </w:p>
        </w:tc>
      </w:tr>
      <w:tr w:rsidR="00227382" w14:paraId="588726E9"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408C6EBA" w14:textId="77777777" w:rsidR="00227382" w:rsidRDefault="00227382" w:rsidP="00235905">
            <w:r>
              <w:rPr>
                <w:sz w:val="20"/>
              </w:rPr>
              <w:t>4.5.9</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680A870" w14:textId="77777777" w:rsidR="00227382" w:rsidRDefault="00227382" w:rsidP="00235905">
            <w:pPr>
              <w:jc w:val="center"/>
            </w:pPr>
            <w:r>
              <w:rPr>
                <w:sz w:val="20"/>
              </w:rPr>
              <w:t>Выступление на родительских собраниях по следующим темам: - «Конфликты с собственным ребенком и пути их решения»; - «Первые проблемы подросткового возраста»; - «Почему ребенок не хочет жить?»; - «Ложь и правда о суициде»</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0CACCD7" w14:textId="77777777" w:rsidR="00227382" w:rsidRDefault="00227382" w:rsidP="00235905">
            <w:pPr>
              <w:jc w:val="center"/>
            </w:pPr>
            <w:r>
              <w:rPr>
                <w:sz w:val="20"/>
              </w:rPr>
              <w:t>Управление образования, руководители образовательных учреждений Романовского муниципального района</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F21537C" w14:textId="77777777" w:rsidR="00227382" w:rsidRDefault="00227382" w:rsidP="00235905">
            <w:pPr>
              <w:jc w:val="center"/>
            </w:pPr>
            <w:r>
              <w:rPr>
                <w:sz w:val="20"/>
              </w:rPr>
              <w:t>постоянно</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C8C8DCC"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728851B" w14:textId="77777777" w:rsidR="00227382" w:rsidRDefault="00227382" w:rsidP="00235905">
            <w:r>
              <w:rPr>
                <w:sz w:val="20"/>
              </w:rPr>
              <w:t xml:space="preserve"> донесение до родителей через родительские собрания, как предупредить конфликт с ребенком в подростковом возрасте, не допустив суицид.</w:t>
            </w:r>
          </w:p>
        </w:tc>
      </w:tr>
      <w:tr w:rsidR="00227382" w14:paraId="2D09092C" w14:textId="77777777" w:rsidTr="004B47B0">
        <w:trPr>
          <w:trHeight w:val="826"/>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3ECAB22" w14:textId="77777777" w:rsidR="00227382" w:rsidRDefault="00227382" w:rsidP="00235905">
            <w:r>
              <w:rPr>
                <w:sz w:val="20"/>
              </w:rPr>
              <w:t>4.5.10</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96E262C" w14:textId="77777777" w:rsidR="00227382" w:rsidRDefault="00227382" w:rsidP="00235905">
            <w:pPr>
              <w:jc w:val="center"/>
            </w:pPr>
            <w:r>
              <w:rPr>
                <w:sz w:val="20"/>
              </w:rPr>
              <w:t xml:space="preserve">Распространение методических рекомендаций и информационно-наглядных материалов для детей и родителей (законных представителей) по предотвращению вовлечения несовершеннолетних в </w:t>
            </w:r>
            <w:proofErr w:type="spellStart"/>
            <w:r>
              <w:rPr>
                <w:sz w:val="20"/>
              </w:rPr>
              <w:t>аддиктивное</w:t>
            </w:r>
            <w:proofErr w:type="spellEnd"/>
            <w:r>
              <w:rPr>
                <w:sz w:val="20"/>
              </w:rPr>
              <w:t>, деструктивное поведение»</w:t>
            </w:r>
          </w:p>
        </w:tc>
        <w:tc>
          <w:tcPr>
            <w:tcW w:w="15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1BB3243" w14:textId="77777777" w:rsidR="00227382" w:rsidRDefault="00227382" w:rsidP="00235905">
            <w:pPr>
              <w:jc w:val="center"/>
            </w:pPr>
            <w:r>
              <w:rPr>
                <w:sz w:val="20"/>
              </w:rPr>
              <w:t xml:space="preserve">Управление образования, руководители ОУ, КДН и ЗП </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15840ABC" w14:textId="77777777" w:rsidR="00227382" w:rsidRPr="00227382" w:rsidRDefault="00227382" w:rsidP="00227382">
            <w:pPr>
              <w:jc w:val="center"/>
              <w:rPr>
                <w:lang w:val="en-US"/>
              </w:rPr>
            </w:pPr>
            <w:r>
              <w:rPr>
                <w:sz w:val="20"/>
              </w:rPr>
              <w:t>2023-202</w:t>
            </w:r>
            <w:r>
              <w:rPr>
                <w:sz w:val="20"/>
                <w:lang w:val="en-US"/>
              </w:rPr>
              <w:t>7</w:t>
            </w:r>
          </w:p>
        </w:tc>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59C9256" w14:textId="77777777" w:rsidR="00227382" w:rsidRDefault="00227382" w:rsidP="00235905">
            <w:pPr>
              <w:jc w:val="center"/>
            </w:pPr>
            <w:r>
              <w:rPr>
                <w:sz w:val="20"/>
              </w:rPr>
              <w:t>Финансирования не требуется</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2A69E05" w14:textId="77777777" w:rsidR="00227382" w:rsidRDefault="00227382" w:rsidP="00235905">
            <w:r>
              <w:rPr>
                <w:sz w:val="20"/>
              </w:rPr>
              <w:t>донесение до родителей  методических рекомендаций и информационно-наглядных материалов по данному направлению воспитательной работы.</w:t>
            </w:r>
          </w:p>
        </w:tc>
      </w:tr>
    </w:tbl>
    <w:p w14:paraId="4EB1B147" w14:textId="77777777" w:rsidR="00227382" w:rsidRDefault="00227382" w:rsidP="00227382"/>
    <w:p w14:paraId="11EAD7E6" w14:textId="77777777" w:rsidR="00227382" w:rsidRDefault="00227382" w:rsidP="00F30703">
      <w:pPr>
        <w:ind w:firstLine="851"/>
        <w:jc w:val="both"/>
      </w:pPr>
      <w:r>
        <w:lastRenderedPageBreak/>
        <w:t>Используемые сокращения:</w:t>
      </w:r>
    </w:p>
    <w:p w14:paraId="796943A1" w14:textId="77777777" w:rsidR="00227382" w:rsidRDefault="00227382" w:rsidP="00F30703">
      <w:pPr>
        <w:ind w:firstLine="851"/>
        <w:jc w:val="both"/>
      </w:pPr>
      <w:r>
        <w:rPr>
          <w:sz w:val="20"/>
          <w:szCs w:val="20"/>
        </w:rPr>
        <w:t>Администрация РМР –Администрация Романовского муниципального района Саратовской области</w:t>
      </w:r>
    </w:p>
    <w:p w14:paraId="565476B7" w14:textId="77777777" w:rsidR="00227382" w:rsidRDefault="00227382" w:rsidP="00F30703">
      <w:pPr>
        <w:ind w:firstLine="851"/>
        <w:jc w:val="both"/>
      </w:pPr>
      <w:r>
        <w:rPr>
          <w:sz w:val="20"/>
          <w:szCs w:val="20"/>
        </w:rPr>
        <w:t>Управление образования – Управление образования администрации Романовского муниципального района</w:t>
      </w:r>
    </w:p>
    <w:p w14:paraId="015B34CF" w14:textId="77777777" w:rsidR="00227382" w:rsidRDefault="00227382" w:rsidP="00F30703">
      <w:pPr>
        <w:ind w:firstLine="851"/>
        <w:jc w:val="both"/>
      </w:pPr>
      <w:r>
        <w:rPr>
          <w:sz w:val="20"/>
          <w:szCs w:val="20"/>
        </w:rPr>
        <w:t>Отдел культуры и кино – Отдел культуры и кино администрации Романовского муниципального района</w:t>
      </w:r>
    </w:p>
    <w:p w14:paraId="23059303" w14:textId="77777777" w:rsidR="00227382" w:rsidRDefault="00227382" w:rsidP="00F30703">
      <w:pPr>
        <w:ind w:firstLine="851"/>
        <w:jc w:val="both"/>
      </w:pPr>
      <w:r>
        <w:rPr>
          <w:sz w:val="20"/>
          <w:szCs w:val="20"/>
        </w:rPr>
        <w:t>ЗАГС - отдел ЗАГС по Романовскому району</w:t>
      </w:r>
    </w:p>
    <w:p w14:paraId="27E59B35" w14:textId="77777777" w:rsidR="00227382" w:rsidRDefault="00227382" w:rsidP="00F30703">
      <w:pPr>
        <w:ind w:firstLine="851"/>
        <w:jc w:val="both"/>
      </w:pPr>
      <w:r>
        <w:rPr>
          <w:sz w:val="20"/>
          <w:szCs w:val="20"/>
        </w:rPr>
        <w:t>КДН и ЗП-  КДН и ЗП при администрации Романовского МР</w:t>
      </w:r>
    </w:p>
    <w:p w14:paraId="2E7FF950" w14:textId="77777777" w:rsidR="00227382" w:rsidRDefault="00227382" w:rsidP="00F30703">
      <w:pPr>
        <w:ind w:firstLine="851"/>
        <w:jc w:val="both"/>
      </w:pPr>
      <w:r>
        <w:rPr>
          <w:sz w:val="20"/>
          <w:szCs w:val="20"/>
        </w:rPr>
        <w:t>ГАУ СО КЦСОН -государственное автономное учреждение Саратовской области </w:t>
      </w:r>
      <w:hyperlink r:id="rId7" w:history="1">
        <w:r>
          <w:rPr>
            <w:sz w:val="20"/>
            <w:szCs w:val="20"/>
          </w:rPr>
          <w:t>«Комплексный</w:t>
        </w:r>
      </w:hyperlink>
      <w:hyperlink r:id="rId8" w:history="1">
        <w:r>
          <w:rPr>
            <w:sz w:val="20"/>
            <w:szCs w:val="20"/>
          </w:rPr>
          <w:t>центр социального обслуживания населения Романовского района»</w:t>
        </w:r>
      </w:hyperlink>
    </w:p>
    <w:p w14:paraId="7E8C44F8" w14:textId="77777777" w:rsidR="00227382" w:rsidRDefault="00227382" w:rsidP="00F30703">
      <w:pPr>
        <w:spacing w:after="28"/>
        <w:ind w:firstLine="851"/>
        <w:jc w:val="both"/>
      </w:pPr>
      <w:r>
        <w:rPr>
          <w:sz w:val="20"/>
          <w:szCs w:val="20"/>
        </w:rPr>
        <w:t>ОП</w:t>
      </w:r>
      <w:r>
        <w:rPr>
          <w:rFonts w:eastAsia="Segoe UI Symbol"/>
          <w:sz w:val="20"/>
          <w:szCs w:val="20"/>
        </w:rPr>
        <w:t>№</w:t>
      </w:r>
      <w:r>
        <w:rPr>
          <w:sz w:val="20"/>
          <w:szCs w:val="20"/>
        </w:rPr>
        <w:t>1</w:t>
      </w:r>
      <w:r>
        <w:rPr>
          <w:b/>
          <w:sz w:val="20"/>
          <w:szCs w:val="20"/>
        </w:rPr>
        <w:t xml:space="preserve"> -</w:t>
      </w:r>
      <w:r>
        <w:rPr>
          <w:sz w:val="20"/>
          <w:szCs w:val="20"/>
        </w:rPr>
        <w:t xml:space="preserve">отделение полиции </w:t>
      </w:r>
      <w:r>
        <w:rPr>
          <w:rFonts w:eastAsia="Segoe UI Symbol"/>
          <w:sz w:val="20"/>
          <w:szCs w:val="20"/>
        </w:rPr>
        <w:t>№</w:t>
      </w:r>
      <w:r>
        <w:rPr>
          <w:sz w:val="20"/>
          <w:szCs w:val="20"/>
        </w:rPr>
        <w:t xml:space="preserve"> 1 в составе межмуниципального отдела Министерства внутренних дел Российской Федерации «Балашовский» Саратовской области</w:t>
      </w:r>
    </w:p>
    <w:p w14:paraId="663ECA8D" w14:textId="77777777" w:rsidR="00227382" w:rsidRDefault="00227382" w:rsidP="00F30703">
      <w:pPr>
        <w:spacing w:after="28"/>
        <w:ind w:firstLine="851"/>
        <w:jc w:val="both"/>
      </w:pPr>
      <w:r>
        <w:rPr>
          <w:b/>
          <w:sz w:val="20"/>
          <w:szCs w:val="20"/>
        </w:rPr>
        <w:t>Районная газета «Восход» - М</w:t>
      </w:r>
      <w:r>
        <w:rPr>
          <w:sz w:val="20"/>
          <w:szCs w:val="20"/>
        </w:rPr>
        <w:t>униципальное унитарное предприятие Романовского муниципального района "Редакция районной газеты "Восход</w:t>
      </w:r>
      <w:r>
        <w:rPr>
          <w:rFonts w:eastAsia="Segoe UI"/>
          <w:b/>
          <w:i/>
          <w:sz w:val="20"/>
          <w:szCs w:val="20"/>
        </w:rPr>
        <w:t>"</w:t>
      </w:r>
    </w:p>
    <w:p w14:paraId="11ED6D66" w14:textId="77777777" w:rsidR="00227382" w:rsidRDefault="00227382" w:rsidP="00F30703">
      <w:pPr>
        <w:spacing w:after="28"/>
        <w:ind w:firstLine="851"/>
        <w:jc w:val="both"/>
      </w:pPr>
      <w:r>
        <w:rPr>
          <w:b/>
          <w:sz w:val="20"/>
          <w:szCs w:val="20"/>
        </w:rPr>
        <w:t xml:space="preserve">Сектор по делам молодежи, спорту и туризму - Сектор по делам молодежи, спорту и туризму </w:t>
      </w:r>
      <w:r>
        <w:rPr>
          <w:sz w:val="20"/>
          <w:szCs w:val="20"/>
        </w:rPr>
        <w:t>администрации Романовского района</w:t>
      </w:r>
    </w:p>
    <w:p w14:paraId="5C8AA44A" w14:textId="77777777" w:rsidR="00227382" w:rsidRDefault="00227382" w:rsidP="00F30703">
      <w:pPr>
        <w:spacing w:after="28"/>
        <w:ind w:firstLine="851"/>
        <w:jc w:val="both"/>
      </w:pPr>
      <w:r>
        <w:rPr>
          <w:sz w:val="20"/>
          <w:szCs w:val="20"/>
        </w:rPr>
        <w:t>УСПН -государственное казенное учреждение Саратовской области «Управление социальной поддержки населения Романовского района»;</w:t>
      </w:r>
    </w:p>
    <w:p w14:paraId="4DCD9A9A" w14:textId="6ECBEBA7" w:rsidR="00227382" w:rsidRDefault="00227382" w:rsidP="00F30703">
      <w:pPr>
        <w:spacing w:after="28"/>
        <w:ind w:firstLine="851"/>
        <w:jc w:val="both"/>
      </w:pPr>
      <w:r>
        <w:rPr>
          <w:sz w:val="20"/>
          <w:szCs w:val="20"/>
        </w:rPr>
        <w:t>ЦЗН-</w:t>
      </w:r>
      <w:r w:rsidR="005C74C7">
        <w:rPr>
          <w:sz w:val="20"/>
          <w:szCs w:val="20"/>
        </w:rPr>
        <w:t>Г</w:t>
      </w:r>
      <w:r>
        <w:rPr>
          <w:sz w:val="20"/>
          <w:szCs w:val="20"/>
        </w:rPr>
        <w:t>осударственное казенное учреждение Саратовской области "</w:t>
      </w:r>
      <w:proofErr w:type="spellStart"/>
      <w:r>
        <w:rPr>
          <w:sz w:val="20"/>
          <w:szCs w:val="20"/>
        </w:rPr>
        <w:t>Центр</w:t>
      </w:r>
      <w:r>
        <w:rPr>
          <w:b/>
          <w:sz w:val="20"/>
          <w:szCs w:val="20"/>
        </w:rPr>
        <w:t>занятости</w:t>
      </w:r>
      <w:proofErr w:type="spellEnd"/>
      <w:r>
        <w:rPr>
          <w:sz w:val="20"/>
          <w:szCs w:val="20"/>
        </w:rPr>
        <w:t> населения </w:t>
      </w:r>
      <w:r>
        <w:rPr>
          <w:b/>
          <w:sz w:val="20"/>
          <w:szCs w:val="20"/>
        </w:rPr>
        <w:t>Романовского района</w:t>
      </w:r>
      <w:r>
        <w:rPr>
          <w:sz w:val="20"/>
          <w:szCs w:val="20"/>
        </w:rPr>
        <w:t>"</w:t>
      </w:r>
    </w:p>
    <w:p w14:paraId="63B0D91D" w14:textId="77777777" w:rsidR="00227382" w:rsidRDefault="00227382" w:rsidP="00F30703">
      <w:pPr>
        <w:spacing w:after="28"/>
        <w:ind w:firstLine="851"/>
        <w:jc w:val="both"/>
      </w:pPr>
      <w:r>
        <w:rPr>
          <w:sz w:val="20"/>
        </w:rPr>
        <w:t>МП –муниципальная программа</w:t>
      </w:r>
    </w:p>
    <w:p w14:paraId="12861F34" w14:textId="77777777" w:rsidR="00227382" w:rsidRDefault="00227382" w:rsidP="00F30703">
      <w:pPr>
        <w:spacing w:after="28"/>
        <w:ind w:firstLine="851"/>
        <w:jc w:val="both"/>
      </w:pPr>
      <w:r>
        <w:rPr>
          <w:sz w:val="20"/>
        </w:rPr>
        <w:t>МБ – местные бюджеты (бюджет Романовский муниципальный района, бюджет городского поселения, бюджеты сельских поселений)</w:t>
      </w:r>
    </w:p>
    <w:p w14:paraId="3E67D66C" w14:textId="77777777" w:rsidR="00227382" w:rsidRDefault="00227382" w:rsidP="00F30703">
      <w:pPr>
        <w:spacing w:after="28"/>
        <w:ind w:firstLine="851"/>
        <w:jc w:val="both"/>
      </w:pPr>
      <w:r>
        <w:rPr>
          <w:sz w:val="20"/>
        </w:rPr>
        <w:t>ОБ — Областной бюджет (Бюджет Саратовской области)».</w:t>
      </w:r>
    </w:p>
    <w:p w14:paraId="3099C07B" w14:textId="77777777" w:rsidR="00227382" w:rsidRDefault="00227382" w:rsidP="00F30703">
      <w:pPr>
        <w:tabs>
          <w:tab w:val="left" w:pos="851"/>
        </w:tabs>
        <w:ind w:firstLine="851"/>
        <w:jc w:val="both"/>
        <w:rPr>
          <w:color w:val="000000"/>
          <w:sz w:val="28"/>
          <w:szCs w:val="28"/>
        </w:rPr>
      </w:pPr>
    </w:p>
    <w:p w14:paraId="157A00F5" w14:textId="77777777" w:rsidR="000E5C16" w:rsidRDefault="000E5C16" w:rsidP="00227382">
      <w:pPr>
        <w:pStyle w:val="ab"/>
        <w:jc w:val="both"/>
        <w:rPr>
          <w:sz w:val="20"/>
          <w:szCs w:val="20"/>
        </w:rPr>
      </w:pPr>
    </w:p>
    <w:p w14:paraId="04837B6B" w14:textId="77777777" w:rsidR="000E5C16" w:rsidRDefault="000E5C16" w:rsidP="000E5C16">
      <w:pPr>
        <w:jc w:val="both"/>
      </w:pPr>
    </w:p>
    <w:p w14:paraId="43226521" w14:textId="77777777" w:rsidR="00495F37" w:rsidRPr="00495F37" w:rsidRDefault="00495F37" w:rsidP="00495F37">
      <w:pPr>
        <w:ind w:left="4" w:right="4"/>
        <w:jc w:val="center"/>
      </w:pPr>
    </w:p>
    <w:p w14:paraId="198E71BE" w14:textId="77777777" w:rsidR="00495F37" w:rsidRPr="00495F37" w:rsidRDefault="00495F37" w:rsidP="00495F37">
      <w:pPr>
        <w:spacing w:line="297" w:lineRule="auto"/>
        <w:ind w:right="1338"/>
        <w:rPr>
          <w:rFonts w:ascii="PT Astra Serif" w:hAnsi="PT Astra Serif"/>
        </w:rPr>
      </w:pPr>
    </w:p>
    <w:p w14:paraId="08AE35D5" w14:textId="77777777" w:rsidR="00495F37" w:rsidRPr="00495F37" w:rsidRDefault="00495F37" w:rsidP="00495F37">
      <w:pPr>
        <w:spacing w:line="297" w:lineRule="auto"/>
        <w:ind w:right="1338"/>
        <w:jc w:val="center"/>
        <w:rPr>
          <w:rFonts w:eastAsia="Arial"/>
          <w:b/>
          <w:bCs/>
        </w:rPr>
      </w:pPr>
    </w:p>
    <w:p w14:paraId="1E53DB83" w14:textId="77777777" w:rsidR="00495F37" w:rsidRPr="00495F37" w:rsidRDefault="00495F37" w:rsidP="005770B9">
      <w:pPr>
        <w:tabs>
          <w:tab w:val="left" w:pos="9341"/>
        </w:tabs>
        <w:spacing w:line="318" w:lineRule="auto"/>
        <w:ind w:right="1218" w:firstLine="836"/>
      </w:pPr>
    </w:p>
    <w:p w14:paraId="1218EDBC" w14:textId="77777777" w:rsidR="005770B9" w:rsidRPr="00495F37" w:rsidRDefault="005770B9" w:rsidP="0058501B">
      <w:pPr>
        <w:spacing w:line="259" w:lineRule="auto"/>
        <w:ind w:left="-15" w:right="360" w:firstLine="851"/>
        <w:jc w:val="center"/>
      </w:pPr>
    </w:p>
    <w:p w14:paraId="6165012A" w14:textId="77777777" w:rsidR="00CC0515" w:rsidRDefault="00CC0515" w:rsidP="009F7F87">
      <w:pPr>
        <w:pStyle w:val="ConsPlusTitle"/>
        <w:widowControl/>
        <w:ind w:left="11624"/>
        <w:rPr>
          <w:sz w:val="22"/>
          <w:szCs w:val="22"/>
        </w:rPr>
      </w:pPr>
    </w:p>
    <w:p w14:paraId="7AEA871D" w14:textId="77777777" w:rsidR="000E5C16" w:rsidRDefault="000E5C16" w:rsidP="009F7F87">
      <w:pPr>
        <w:pStyle w:val="ConsPlusTitle"/>
        <w:widowControl/>
        <w:ind w:left="11624"/>
        <w:rPr>
          <w:sz w:val="22"/>
          <w:szCs w:val="22"/>
        </w:rPr>
      </w:pPr>
    </w:p>
    <w:p w14:paraId="124E6218" w14:textId="77777777" w:rsidR="000E5C16" w:rsidRDefault="000E5C16" w:rsidP="009F7F87">
      <w:pPr>
        <w:pStyle w:val="ConsPlusTitle"/>
        <w:widowControl/>
        <w:ind w:left="11624"/>
        <w:rPr>
          <w:sz w:val="22"/>
          <w:szCs w:val="22"/>
        </w:rPr>
      </w:pPr>
    </w:p>
    <w:p w14:paraId="6415DE40" w14:textId="77777777" w:rsidR="000E5C16" w:rsidRDefault="000E5C16" w:rsidP="009F7F87">
      <w:pPr>
        <w:pStyle w:val="ConsPlusTitle"/>
        <w:widowControl/>
        <w:ind w:left="11624"/>
        <w:rPr>
          <w:sz w:val="22"/>
          <w:szCs w:val="22"/>
        </w:rPr>
      </w:pPr>
    </w:p>
    <w:p w14:paraId="35FC2B8C" w14:textId="77777777" w:rsidR="000E5C16" w:rsidRDefault="000E5C16" w:rsidP="009F7F87">
      <w:pPr>
        <w:pStyle w:val="ConsPlusTitle"/>
        <w:widowControl/>
        <w:ind w:left="11624"/>
        <w:rPr>
          <w:sz w:val="22"/>
          <w:szCs w:val="22"/>
        </w:rPr>
      </w:pPr>
    </w:p>
    <w:p w14:paraId="261F5BB9" w14:textId="77777777" w:rsidR="000E5C16" w:rsidRDefault="000E5C16" w:rsidP="009F7F87">
      <w:pPr>
        <w:pStyle w:val="ConsPlusTitle"/>
        <w:widowControl/>
        <w:ind w:left="11624"/>
        <w:rPr>
          <w:sz w:val="22"/>
          <w:szCs w:val="22"/>
        </w:rPr>
      </w:pPr>
    </w:p>
    <w:p w14:paraId="1C0E9516" w14:textId="77777777" w:rsidR="000E5C16" w:rsidRDefault="000E5C16" w:rsidP="009F7F87">
      <w:pPr>
        <w:pStyle w:val="ConsPlusTitle"/>
        <w:widowControl/>
        <w:ind w:left="11624"/>
        <w:rPr>
          <w:sz w:val="22"/>
          <w:szCs w:val="22"/>
        </w:rPr>
      </w:pPr>
    </w:p>
    <w:p w14:paraId="767A2E67" w14:textId="77777777" w:rsidR="000E5C16" w:rsidRDefault="000E5C16" w:rsidP="009F7F87">
      <w:pPr>
        <w:pStyle w:val="ConsPlusTitle"/>
        <w:widowControl/>
        <w:ind w:left="11624"/>
        <w:rPr>
          <w:sz w:val="22"/>
          <w:szCs w:val="22"/>
        </w:rPr>
      </w:pPr>
    </w:p>
    <w:p w14:paraId="48531536" w14:textId="77777777" w:rsidR="000E5C16" w:rsidRDefault="000E5C16" w:rsidP="009F7F87">
      <w:pPr>
        <w:pStyle w:val="ConsPlusTitle"/>
        <w:widowControl/>
        <w:ind w:left="11624"/>
        <w:rPr>
          <w:sz w:val="22"/>
          <w:szCs w:val="22"/>
        </w:rPr>
      </w:pPr>
    </w:p>
    <w:p w14:paraId="366192C2" w14:textId="77777777" w:rsidR="000E5C16" w:rsidRDefault="000E5C16" w:rsidP="009F7F87">
      <w:pPr>
        <w:pStyle w:val="ConsPlusTitle"/>
        <w:widowControl/>
        <w:ind w:left="11624"/>
        <w:rPr>
          <w:sz w:val="22"/>
          <w:szCs w:val="22"/>
        </w:rPr>
      </w:pPr>
    </w:p>
    <w:p w14:paraId="5847E3A8" w14:textId="77777777" w:rsidR="000E5C16" w:rsidRDefault="000E5C16" w:rsidP="009F7F87">
      <w:pPr>
        <w:pStyle w:val="ConsPlusTitle"/>
        <w:widowControl/>
        <w:ind w:left="11624"/>
        <w:rPr>
          <w:sz w:val="22"/>
          <w:szCs w:val="22"/>
        </w:rPr>
      </w:pPr>
    </w:p>
    <w:p w14:paraId="58F5934C" w14:textId="77777777" w:rsidR="000E5C16" w:rsidRDefault="000E5C16" w:rsidP="009F7F87">
      <w:pPr>
        <w:pStyle w:val="ConsPlusTitle"/>
        <w:widowControl/>
        <w:ind w:left="11624"/>
        <w:rPr>
          <w:sz w:val="22"/>
          <w:szCs w:val="22"/>
        </w:rPr>
      </w:pPr>
    </w:p>
    <w:p w14:paraId="6020C0B2" w14:textId="77777777" w:rsidR="000E5C16" w:rsidRDefault="000E5C16" w:rsidP="009F7F87">
      <w:pPr>
        <w:pStyle w:val="ConsPlusTitle"/>
        <w:widowControl/>
        <w:ind w:left="11624"/>
        <w:rPr>
          <w:sz w:val="22"/>
          <w:szCs w:val="22"/>
        </w:rPr>
      </w:pPr>
    </w:p>
    <w:p w14:paraId="638D50B1" w14:textId="77777777" w:rsidR="000E5C16" w:rsidRPr="00CF77E6" w:rsidRDefault="000E5C16" w:rsidP="009F7F87">
      <w:pPr>
        <w:pStyle w:val="ConsPlusTitle"/>
        <w:widowControl/>
        <w:ind w:left="11624"/>
        <w:rPr>
          <w:sz w:val="22"/>
          <w:szCs w:val="22"/>
        </w:rPr>
      </w:pPr>
    </w:p>
    <w:sectPr w:rsidR="000E5C16" w:rsidRPr="00CF77E6" w:rsidSect="00B82B7B">
      <w:pgSz w:w="11906" w:h="16838"/>
      <w:pgMar w:top="1134" w:right="540" w:bottom="1134" w:left="11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ranklin Gothic Book">
    <w:altName w:val="Corbel"/>
    <w:panose1 w:val="020B0503020102020204"/>
    <w:charset w:val="CC"/>
    <w:family w:val="swiss"/>
    <w:pitch w:val="variable"/>
    <w:sig w:usb0="00000287" w:usb1="00000000" w:usb2="00000000" w:usb3="00000000" w:csb0="0000009F" w:csb1="00000000"/>
  </w:font>
  <w:font w:name="PT Astra Serif">
    <w:altName w:val="Times New Roman"/>
    <w:charset w:val="CC"/>
    <w:family w:val="roman"/>
    <w:pitch w:val="variable"/>
    <w:sig w:usb0="A00002EF" w:usb1="5000204B" w:usb2="00000020" w:usb3="00000000" w:csb0="00000097" w:csb1="00000000"/>
  </w:font>
  <w:font w:name="Helvetica">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0" w:firstLine="0"/>
      </w:pPr>
      <w:rPr>
        <w:rFonts w:cs="Times New Roman"/>
        <w:lang w:val="ru-RU"/>
      </w:rPr>
    </w:lvl>
    <w:lvl w:ilvl="1">
      <w:numFmt w:val="decimal"/>
      <w:lvlText w:val="%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2">
      <w:numFmt w:val="decimal"/>
      <w:lvlText w:val="%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3">
      <w:numFmt w:val="decimal"/>
      <w:lvlText w:val="%4"/>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4">
      <w:numFmt w:val="decimal"/>
      <w:lvlText w:val="%5"/>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5">
      <w:numFmt w:val="decimal"/>
      <w:lvlText w:val="%6"/>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6">
      <w:numFmt w:val="decimal"/>
      <w:lvlText w:val="%7"/>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7">
      <w:numFmt w:val="decimal"/>
      <w:lvlText w:val="%8"/>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8">
      <w:numFmt w:val="decimal"/>
      <w:lvlText w:val="%9"/>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sz w:val="28"/>
        <w:szCs w:val="28"/>
        <w:lang w:val="ru-RU"/>
      </w:rPr>
    </w:lvl>
    <w:lvl w:ilvl="1">
      <w:start w:val="1"/>
      <w:numFmt w:val="bullet"/>
      <w:lvlText w:val=""/>
      <w:lvlJc w:val="left"/>
      <w:pPr>
        <w:tabs>
          <w:tab w:val="num" w:pos="1080"/>
        </w:tabs>
        <w:ind w:left="1080" w:hanging="360"/>
      </w:pPr>
      <w:rPr>
        <w:rFonts w:ascii="Symbol" w:hAnsi="Symbol" w:cs="Times New Roman"/>
        <w:sz w:val="28"/>
        <w:szCs w:val="28"/>
        <w:lang w:val="ru-RU"/>
      </w:rPr>
    </w:lvl>
    <w:lvl w:ilvl="2">
      <w:start w:val="1"/>
      <w:numFmt w:val="bullet"/>
      <w:lvlText w:val=""/>
      <w:lvlJc w:val="left"/>
      <w:pPr>
        <w:tabs>
          <w:tab w:val="num" w:pos="1440"/>
        </w:tabs>
        <w:ind w:left="1440" w:hanging="360"/>
      </w:pPr>
      <w:rPr>
        <w:rFonts w:ascii="Symbol" w:hAnsi="Symbol" w:cs="Times New Roman"/>
        <w:sz w:val="28"/>
        <w:szCs w:val="28"/>
        <w:lang w:val="ru-RU"/>
      </w:rPr>
    </w:lvl>
    <w:lvl w:ilvl="3">
      <w:start w:val="1"/>
      <w:numFmt w:val="bullet"/>
      <w:lvlText w:val=""/>
      <w:lvlJc w:val="left"/>
      <w:pPr>
        <w:tabs>
          <w:tab w:val="num" w:pos="1800"/>
        </w:tabs>
        <w:ind w:left="1800" w:hanging="360"/>
      </w:pPr>
      <w:rPr>
        <w:rFonts w:ascii="Symbol" w:hAnsi="Symbol" w:cs="Times New Roman"/>
        <w:sz w:val="28"/>
        <w:szCs w:val="28"/>
        <w:lang w:val="ru-RU"/>
      </w:rPr>
    </w:lvl>
    <w:lvl w:ilvl="4">
      <w:start w:val="1"/>
      <w:numFmt w:val="bullet"/>
      <w:lvlText w:val=""/>
      <w:lvlJc w:val="left"/>
      <w:pPr>
        <w:tabs>
          <w:tab w:val="num" w:pos="2160"/>
        </w:tabs>
        <w:ind w:left="2160" w:hanging="360"/>
      </w:pPr>
      <w:rPr>
        <w:rFonts w:ascii="Symbol" w:hAnsi="Symbol" w:cs="Times New Roman"/>
        <w:sz w:val="28"/>
        <w:szCs w:val="28"/>
        <w:lang w:val="ru-RU"/>
      </w:rPr>
    </w:lvl>
    <w:lvl w:ilvl="5">
      <w:start w:val="1"/>
      <w:numFmt w:val="bullet"/>
      <w:lvlText w:val=""/>
      <w:lvlJc w:val="left"/>
      <w:pPr>
        <w:tabs>
          <w:tab w:val="num" w:pos="2520"/>
        </w:tabs>
        <w:ind w:left="2520" w:hanging="360"/>
      </w:pPr>
      <w:rPr>
        <w:rFonts w:ascii="Symbol" w:hAnsi="Symbol" w:cs="Times New Roman"/>
        <w:sz w:val="28"/>
        <w:szCs w:val="28"/>
        <w:lang w:val="ru-RU"/>
      </w:rPr>
    </w:lvl>
    <w:lvl w:ilvl="6">
      <w:start w:val="1"/>
      <w:numFmt w:val="bullet"/>
      <w:lvlText w:val=""/>
      <w:lvlJc w:val="left"/>
      <w:pPr>
        <w:tabs>
          <w:tab w:val="num" w:pos="2880"/>
        </w:tabs>
        <w:ind w:left="2880" w:hanging="360"/>
      </w:pPr>
      <w:rPr>
        <w:rFonts w:ascii="Symbol" w:hAnsi="Symbol" w:cs="Times New Roman"/>
        <w:sz w:val="28"/>
        <w:szCs w:val="28"/>
        <w:lang w:val="ru-RU"/>
      </w:rPr>
    </w:lvl>
    <w:lvl w:ilvl="7">
      <w:start w:val="1"/>
      <w:numFmt w:val="bullet"/>
      <w:lvlText w:val=""/>
      <w:lvlJc w:val="left"/>
      <w:pPr>
        <w:tabs>
          <w:tab w:val="num" w:pos="3240"/>
        </w:tabs>
        <w:ind w:left="3240" w:hanging="360"/>
      </w:pPr>
      <w:rPr>
        <w:rFonts w:ascii="Symbol" w:hAnsi="Symbol" w:cs="Times New Roman"/>
        <w:sz w:val="28"/>
        <w:szCs w:val="28"/>
        <w:lang w:val="ru-RU"/>
      </w:rPr>
    </w:lvl>
    <w:lvl w:ilvl="8">
      <w:start w:val="1"/>
      <w:numFmt w:val="bullet"/>
      <w:lvlText w:val=""/>
      <w:lvlJc w:val="left"/>
      <w:pPr>
        <w:tabs>
          <w:tab w:val="num" w:pos="3600"/>
        </w:tabs>
        <w:ind w:left="3600" w:hanging="360"/>
      </w:pPr>
      <w:rPr>
        <w:rFonts w:ascii="Symbol" w:hAnsi="Symbol" w:cs="Times New Roman"/>
        <w:sz w:val="28"/>
        <w:szCs w:val="28"/>
        <w:lang w:val="ru-RU"/>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0" w:firstLine="0"/>
      </w:pPr>
      <w:rPr>
        <w:rFonts w:ascii="Times New Roman" w:hAnsi="Times New Roman" w:cs="Times New Roman"/>
        <w:color w:val="000000"/>
        <w:sz w:val="28"/>
        <w:szCs w:val="28"/>
      </w:rPr>
    </w:lvl>
    <w:lvl w:ilvl="1">
      <w:start w:val="1"/>
      <w:numFmt w:val="decimal"/>
      <w:lvlText w:val="%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Wingdings"/>
        <w:color w:val="000000"/>
        <w:sz w:val="28"/>
        <w:szCs w:val="28"/>
      </w:rPr>
    </w:lvl>
    <w:lvl w:ilvl="1">
      <w:start w:val="1"/>
      <w:numFmt w:val="bullet"/>
      <w:lvlText w:val=""/>
      <w:lvlJc w:val="left"/>
      <w:pPr>
        <w:tabs>
          <w:tab w:val="num" w:pos="1080"/>
        </w:tabs>
        <w:ind w:left="1080" w:hanging="360"/>
      </w:pPr>
      <w:rPr>
        <w:rFonts w:ascii="Symbol" w:hAnsi="Symbol" w:cs="Wingdings"/>
        <w:color w:val="000000"/>
        <w:sz w:val="28"/>
        <w:szCs w:val="28"/>
      </w:rPr>
    </w:lvl>
    <w:lvl w:ilvl="2">
      <w:start w:val="1"/>
      <w:numFmt w:val="bullet"/>
      <w:lvlText w:val=""/>
      <w:lvlJc w:val="left"/>
      <w:pPr>
        <w:tabs>
          <w:tab w:val="num" w:pos="1440"/>
        </w:tabs>
        <w:ind w:left="1440" w:hanging="360"/>
      </w:pPr>
      <w:rPr>
        <w:rFonts w:ascii="Symbol" w:hAnsi="Symbol" w:cs="Wingdings"/>
        <w:color w:val="000000"/>
        <w:sz w:val="28"/>
        <w:szCs w:val="28"/>
      </w:rPr>
    </w:lvl>
    <w:lvl w:ilvl="3">
      <w:start w:val="1"/>
      <w:numFmt w:val="bullet"/>
      <w:lvlText w:val=""/>
      <w:lvlJc w:val="left"/>
      <w:pPr>
        <w:tabs>
          <w:tab w:val="num" w:pos="1800"/>
        </w:tabs>
        <w:ind w:left="1800" w:hanging="360"/>
      </w:pPr>
      <w:rPr>
        <w:rFonts w:ascii="Symbol" w:hAnsi="Symbol" w:cs="Wingdings"/>
        <w:color w:val="000000"/>
        <w:sz w:val="28"/>
        <w:szCs w:val="28"/>
      </w:rPr>
    </w:lvl>
    <w:lvl w:ilvl="4">
      <w:start w:val="1"/>
      <w:numFmt w:val="bullet"/>
      <w:lvlText w:val=""/>
      <w:lvlJc w:val="left"/>
      <w:pPr>
        <w:tabs>
          <w:tab w:val="num" w:pos="2160"/>
        </w:tabs>
        <w:ind w:left="2160" w:hanging="360"/>
      </w:pPr>
      <w:rPr>
        <w:rFonts w:ascii="Symbol" w:hAnsi="Symbol" w:cs="Wingdings"/>
        <w:color w:val="000000"/>
        <w:sz w:val="28"/>
        <w:szCs w:val="28"/>
      </w:rPr>
    </w:lvl>
    <w:lvl w:ilvl="5">
      <w:start w:val="1"/>
      <w:numFmt w:val="bullet"/>
      <w:lvlText w:val=""/>
      <w:lvlJc w:val="left"/>
      <w:pPr>
        <w:tabs>
          <w:tab w:val="num" w:pos="2520"/>
        </w:tabs>
        <w:ind w:left="2520" w:hanging="360"/>
      </w:pPr>
      <w:rPr>
        <w:rFonts w:ascii="Symbol" w:hAnsi="Symbol" w:cs="Wingdings"/>
        <w:color w:val="000000"/>
        <w:sz w:val="28"/>
        <w:szCs w:val="28"/>
      </w:rPr>
    </w:lvl>
    <w:lvl w:ilvl="6">
      <w:start w:val="1"/>
      <w:numFmt w:val="bullet"/>
      <w:lvlText w:val=""/>
      <w:lvlJc w:val="left"/>
      <w:pPr>
        <w:tabs>
          <w:tab w:val="num" w:pos="2880"/>
        </w:tabs>
        <w:ind w:left="2880" w:hanging="360"/>
      </w:pPr>
      <w:rPr>
        <w:rFonts w:ascii="Symbol" w:hAnsi="Symbol" w:cs="Wingdings"/>
        <w:color w:val="000000"/>
        <w:sz w:val="28"/>
        <w:szCs w:val="28"/>
      </w:rPr>
    </w:lvl>
    <w:lvl w:ilvl="7">
      <w:start w:val="1"/>
      <w:numFmt w:val="bullet"/>
      <w:lvlText w:val=""/>
      <w:lvlJc w:val="left"/>
      <w:pPr>
        <w:tabs>
          <w:tab w:val="num" w:pos="3240"/>
        </w:tabs>
        <w:ind w:left="3240" w:hanging="360"/>
      </w:pPr>
      <w:rPr>
        <w:rFonts w:ascii="Symbol" w:hAnsi="Symbol" w:cs="Wingdings"/>
        <w:color w:val="000000"/>
        <w:sz w:val="28"/>
        <w:szCs w:val="28"/>
      </w:rPr>
    </w:lvl>
    <w:lvl w:ilvl="8">
      <w:start w:val="1"/>
      <w:numFmt w:val="bullet"/>
      <w:lvlText w:val=""/>
      <w:lvlJc w:val="left"/>
      <w:pPr>
        <w:tabs>
          <w:tab w:val="num" w:pos="3600"/>
        </w:tabs>
        <w:ind w:left="3600" w:hanging="360"/>
      </w:pPr>
      <w:rPr>
        <w:rFonts w:ascii="Symbol" w:hAnsi="Symbol" w:cs="Wingdings"/>
        <w:color w:val="000000"/>
        <w:sz w:val="28"/>
        <w:szCs w:val="28"/>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4E45"/>
    <w:multiLevelType w:val="hybridMultilevel"/>
    <w:tmpl w:val="DCE040E8"/>
    <w:lvl w:ilvl="0" w:tplc="8792868A">
      <w:start w:val="1"/>
      <w:numFmt w:val="bullet"/>
      <w:lvlText w:val="в"/>
      <w:lvlJc w:val="left"/>
    </w:lvl>
    <w:lvl w:ilvl="1" w:tplc="06E28340">
      <w:numFmt w:val="decimal"/>
      <w:lvlText w:val=""/>
      <w:lvlJc w:val="left"/>
    </w:lvl>
    <w:lvl w:ilvl="2" w:tplc="B5EE15D6">
      <w:numFmt w:val="decimal"/>
      <w:lvlText w:val=""/>
      <w:lvlJc w:val="left"/>
    </w:lvl>
    <w:lvl w:ilvl="3" w:tplc="1B061AE6">
      <w:numFmt w:val="decimal"/>
      <w:lvlText w:val=""/>
      <w:lvlJc w:val="left"/>
    </w:lvl>
    <w:lvl w:ilvl="4" w:tplc="572CCC9E">
      <w:numFmt w:val="decimal"/>
      <w:lvlText w:val=""/>
      <w:lvlJc w:val="left"/>
    </w:lvl>
    <w:lvl w:ilvl="5" w:tplc="6ED2CED4">
      <w:numFmt w:val="decimal"/>
      <w:lvlText w:val=""/>
      <w:lvlJc w:val="left"/>
    </w:lvl>
    <w:lvl w:ilvl="6" w:tplc="539A9342">
      <w:numFmt w:val="decimal"/>
      <w:lvlText w:val=""/>
      <w:lvlJc w:val="left"/>
    </w:lvl>
    <w:lvl w:ilvl="7" w:tplc="BC1AC978">
      <w:numFmt w:val="decimal"/>
      <w:lvlText w:val=""/>
      <w:lvlJc w:val="left"/>
    </w:lvl>
    <w:lvl w:ilvl="8" w:tplc="BE204652">
      <w:numFmt w:val="decimal"/>
      <w:lvlText w:val=""/>
      <w:lvlJc w:val="left"/>
    </w:lvl>
  </w:abstractNum>
  <w:abstractNum w:abstractNumId="7" w15:restartNumberingAfterBreak="0">
    <w:nsid w:val="00D0581F"/>
    <w:multiLevelType w:val="hybridMultilevel"/>
    <w:tmpl w:val="84C88A16"/>
    <w:lvl w:ilvl="0" w:tplc="959AD7E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030B5B26"/>
    <w:multiLevelType w:val="hybridMultilevel"/>
    <w:tmpl w:val="1CD6BDE4"/>
    <w:lvl w:ilvl="0" w:tplc="A4EA2754">
      <w:start w:val="1"/>
      <w:numFmt w:val="decimal"/>
      <w:lvlText w:val="%1."/>
      <w:lvlJc w:val="left"/>
      <w:pPr>
        <w:ind w:left="1110"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04432E69"/>
    <w:multiLevelType w:val="hybridMultilevel"/>
    <w:tmpl w:val="ECE0FAB8"/>
    <w:lvl w:ilvl="0" w:tplc="DB46A652">
      <w:start w:val="1"/>
      <w:numFmt w:val="decimal"/>
      <w:lvlText w:val="%1."/>
      <w:lvlJc w:val="left"/>
      <w:pPr>
        <w:tabs>
          <w:tab w:val="num" w:pos="1004"/>
        </w:tabs>
        <w:ind w:left="1004" w:hanging="360"/>
      </w:pPr>
      <w:rPr>
        <w:rFonts w:ascii="Times New Roman" w:hAnsi="Times New Roman" w:hint="default"/>
        <w:b w:val="0"/>
        <w:i w:val="0"/>
        <w:caps w:val="0"/>
        <w:strike w:val="0"/>
        <w:dstrike w:val="0"/>
        <w:vanish w:val="0"/>
        <w:color w:val="000000"/>
        <w:sz w:val="26"/>
        <w:szCs w:val="26"/>
        <w:vertAlign w:val="baseline"/>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pStyle w:val="4"/>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0" w15:restartNumberingAfterBreak="0">
    <w:nsid w:val="134D260C"/>
    <w:multiLevelType w:val="hybridMultilevel"/>
    <w:tmpl w:val="C6F424B4"/>
    <w:lvl w:ilvl="0" w:tplc="6E2E43BA">
      <w:start w:val="1"/>
      <w:numFmt w:val="bullet"/>
      <w:lvlText w:val="•"/>
      <w:lvlJc w:val="left"/>
      <w:pPr>
        <w:tabs>
          <w:tab w:val="num" w:pos="720"/>
        </w:tabs>
        <w:ind w:left="720" w:hanging="360"/>
      </w:pPr>
      <w:rPr>
        <w:rFonts w:ascii="Arial" w:hAnsi="Arial" w:hint="default"/>
      </w:rPr>
    </w:lvl>
    <w:lvl w:ilvl="1" w:tplc="9356EE28" w:tentative="1">
      <w:start w:val="1"/>
      <w:numFmt w:val="bullet"/>
      <w:lvlText w:val="•"/>
      <w:lvlJc w:val="left"/>
      <w:pPr>
        <w:tabs>
          <w:tab w:val="num" w:pos="1440"/>
        </w:tabs>
        <w:ind w:left="1440" w:hanging="360"/>
      </w:pPr>
      <w:rPr>
        <w:rFonts w:ascii="Arial" w:hAnsi="Arial" w:hint="default"/>
      </w:rPr>
    </w:lvl>
    <w:lvl w:ilvl="2" w:tplc="36000502" w:tentative="1">
      <w:start w:val="1"/>
      <w:numFmt w:val="bullet"/>
      <w:lvlText w:val="•"/>
      <w:lvlJc w:val="left"/>
      <w:pPr>
        <w:tabs>
          <w:tab w:val="num" w:pos="2160"/>
        </w:tabs>
        <w:ind w:left="2160" w:hanging="360"/>
      </w:pPr>
      <w:rPr>
        <w:rFonts w:ascii="Arial" w:hAnsi="Arial" w:hint="default"/>
      </w:rPr>
    </w:lvl>
    <w:lvl w:ilvl="3" w:tplc="959616DC" w:tentative="1">
      <w:start w:val="1"/>
      <w:numFmt w:val="bullet"/>
      <w:lvlText w:val="•"/>
      <w:lvlJc w:val="left"/>
      <w:pPr>
        <w:tabs>
          <w:tab w:val="num" w:pos="2880"/>
        </w:tabs>
        <w:ind w:left="2880" w:hanging="360"/>
      </w:pPr>
      <w:rPr>
        <w:rFonts w:ascii="Arial" w:hAnsi="Arial" w:hint="default"/>
      </w:rPr>
    </w:lvl>
    <w:lvl w:ilvl="4" w:tplc="50A0631E" w:tentative="1">
      <w:start w:val="1"/>
      <w:numFmt w:val="bullet"/>
      <w:lvlText w:val="•"/>
      <w:lvlJc w:val="left"/>
      <w:pPr>
        <w:tabs>
          <w:tab w:val="num" w:pos="3600"/>
        </w:tabs>
        <w:ind w:left="3600" w:hanging="360"/>
      </w:pPr>
      <w:rPr>
        <w:rFonts w:ascii="Arial" w:hAnsi="Arial" w:hint="default"/>
      </w:rPr>
    </w:lvl>
    <w:lvl w:ilvl="5" w:tplc="FBC442C2" w:tentative="1">
      <w:start w:val="1"/>
      <w:numFmt w:val="bullet"/>
      <w:lvlText w:val="•"/>
      <w:lvlJc w:val="left"/>
      <w:pPr>
        <w:tabs>
          <w:tab w:val="num" w:pos="4320"/>
        </w:tabs>
        <w:ind w:left="4320" w:hanging="360"/>
      </w:pPr>
      <w:rPr>
        <w:rFonts w:ascii="Arial" w:hAnsi="Arial" w:hint="default"/>
      </w:rPr>
    </w:lvl>
    <w:lvl w:ilvl="6" w:tplc="71121A9A" w:tentative="1">
      <w:start w:val="1"/>
      <w:numFmt w:val="bullet"/>
      <w:lvlText w:val="•"/>
      <w:lvlJc w:val="left"/>
      <w:pPr>
        <w:tabs>
          <w:tab w:val="num" w:pos="5040"/>
        </w:tabs>
        <w:ind w:left="5040" w:hanging="360"/>
      </w:pPr>
      <w:rPr>
        <w:rFonts w:ascii="Arial" w:hAnsi="Arial" w:hint="default"/>
      </w:rPr>
    </w:lvl>
    <w:lvl w:ilvl="7" w:tplc="D97264FE" w:tentative="1">
      <w:start w:val="1"/>
      <w:numFmt w:val="bullet"/>
      <w:lvlText w:val="•"/>
      <w:lvlJc w:val="left"/>
      <w:pPr>
        <w:tabs>
          <w:tab w:val="num" w:pos="5760"/>
        </w:tabs>
        <w:ind w:left="5760" w:hanging="360"/>
      </w:pPr>
      <w:rPr>
        <w:rFonts w:ascii="Arial" w:hAnsi="Arial" w:hint="default"/>
      </w:rPr>
    </w:lvl>
    <w:lvl w:ilvl="8" w:tplc="DF926D2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D7F507B"/>
    <w:multiLevelType w:val="hybridMultilevel"/>
    <w:tmpl w:val="1A2C87F6"/>
    <w:lvl w:ilvl="0" w:tplc="04190001">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12" w15:restartNumberingAfterBreak="0">
    <w:nsid w:val="42D65F66"/>
    <w:multiLevelType w:val="multilevel"/>
    <w:tmpl w:val="4C6AEE32"/>
    <w:lvl w:ilvl="0">
      <w:start w:val="1"/>
      <w:numFmt w:val="decimal"/>
      <w:lvlText w:val="%1."/>
      <w:lvlJc w:val="left"/>
      <w:pPr>
        <w:ind w:left="1069" w:hanging="360"/>
      </w:pPr>
      <w:rPr>
        <w:rFonts w:ascii="Times New Roman" w:hAnsi="Times New Roman" w:cs="Times New Roman"/>
        <w:b/>
        <w:color w:val="00000A"/>
        <w:sz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4EE276CB"/>
    <w:multiLevelType w:val="hybridMultilevel"/>
    <w:tmpl w:val="36E45584"/>
    <w:lvl w:ilvl="0" w:tplc="04B61B26">
      <w:start w:val="1"/>
      <w:numFmt w:val="bullet"/>
      <w:lvlText w:val="•"/>
      <w:lvlJc w:val="left"/>
      <w:pPr>
        <w:tabs>
          <w:tab w:val="num" w:pos="720"/>
        </w:tabs>
        <w:ind w:left="720" w:hanging="360"/>
      </w:pPr>
      <w:rPr>
        <w:rFonts w:ascii="Arial" w:hAnsi="Arial" w:hint="default"/>
      </w:rPr>
    </w:lvl>
    <w:lvl w:ilvl="1" w:tplc="01AEC020" w:tentative="1">
      <w:start w:val="1"/>
      <w:numFmt w:val="bullet"/>
      <w:lvlText w:val="•"/>
      <w:lvlJc w:val="left"/>
      <w:pPr>
        <w:tabs>
          <w:tab w:val="num" w:pos="1440"/>
        </w:tabs>
        <w:ind w:left="1440" w:hanging="360"/>
      </w:pPr>
      <w:rPr>
        <w:rFonts w:ascii="Arial" w:hAnsi="Arial" w:hint="default"/>
      </w:rPr>
    </w:lvl>
    <w:lvl w:ilvl="2" w:tplc="0E203118" w:tentative="1">
      <w:start w:val="1"/>
      <w:numFmt w:val="bullet"/>
      <w:lvlText w:val="•"/>
      <w:lvlJc w:val="left"/>
      <w:pPr>
        <w:tabs>
          <w:tab w:val="num" w:pos="2160"/>
        </w:tabs>
        <w:ind w:left="2160" w:hanging="360"/>
      </w:pPr>
      <w:rPr>
        <w:rFonts w:ascii="Arial" w:hAnsi="Arial" w:hint="default"/>
      </w:rPr>
    </w:lvl>
    <w:lvl w:ilvl="3" w:tplc="DB643E2A" w:tentative="1">
      <w:start w:val="1"/>
      <w:numFmt w:val="bullet"/>
      <w:lvlText w:val="•"/>
      <w:lvlJc w:val="left"/>
      <w:pPr>
        <w:tabs>
          <w:tab w:val="num" w:pos="2880"/>
        </w:tabs>
        <w:ind w:left="2880" w:hanging="360"/>
      </w:pPr>
      <w:rPr>
        <w:rFonts w:ascii="Arial" w:hAnsi="Arial" w:hint="default"/>
      </w:rPr>
    </w:lvl>
    <w:lvl w:ilvl="4" w:tplc="41827994" w:tentative="1">
      <w:start w:val="1"/>
      <w:numFmt w:val="bullet"/>
      <w:lvlText w:val="•"/>
      <w:lvlJc w:val="left"/>
      <w:pPr>
        <w:tabs>
          <w:tab w:val="num" w:pos="3600"/>
        </w:tabs>
        <w:ind w:left="3600" w:hanging="360"/>
      </w:pPr>
      <w:rPr>
        <w:rFonts w:ascii="Arial" w:hAnsi="Arial" w:hint="default"/>
      </w:rPr>
    </w:lvl>
    <w:lvl w:ilvl="5" w:tplc="A9EEA99C" w:tentative="1">
      <w:start w:val="1"/>
      <w:numFmt w:val="bullet"/>
      <w:lvlText w:val="•"/>
      <w:lvlJc w:val="left"/>
      <w:pPr>
        <w:tabs>
          <w:tab w:val="num" w:pos="4320"/>
        </w:tabs>
        <w:ind w:left="4320" w:hanging="360"/>
      </w:pPr>
      <w:rPr>
        <w:rFonts w:ascii="Arial" w:hAnsi="Arial" w:hint="default"/>
      </w:rPr>
    </w:lvl>
    <w:lvl w:ilvl="6" w:tplc="56AA2EDA" w:tentative="1">
      <w:start w:val="1"/>
      <w:numFmt w:val="bullet"/>
      <w:lvlText w:val="•"/>
      <w:lvlJc w:val="left"/>
      <w:pPr>
        <w:tabs>
          <w:tab w:val="num" w:pos="5040"/>
        </w:tabs>
        <w:ind w:left="5040" w:hanging="360"/>
      </w:pPr>
      <w:rPr>
        <w:rFonts w:ascii="Arial" w:hAnsi="Arial" w:hint="default"/>
      </w:rPr>
    </w:lvl>
    <w:lvl w:ilvl="7" w:tplc="B79C8176" w:tentative="1">
      <w:start w:val="1"/>
      <w:numFmt w:val="bullet"/>
      <w:lvlText w:val="•"/>
      <w:lvlJc w:val="left"/>
      <w:pPr>
        <w:tabs>
          <w:tab w:val="num" w:pos="5760"/>
        </w:tabs>
        <w:ind w:left="5760" w:hanging="360"/>
      </w:pPr>
      <w:rPr>
        <w:rFonts w:ascii="Arial" w:hAnsi="Arial" w:hint="default"/>
      </w:rPr>
    </w:lvl>
    <w:lvl w:ilvl="8" w:tplc="F294C5F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07C2553"/>
    <w:multiLevelType w:val="hybridMultilevel"/>
    <w:tmpl w:val="F866E996"/>
    <w:lvl w:ilvl="0" w:tplc="04190001">
      <w:start w:val="1"/>
      <w:numFmt w:val="bullet"/>
      <w:lvlText w:val=""/>
      <w:lvlJc w:val="left"/>
      <w:pPr>
        <w:ind w:left="1556" w:hanging="360"/>
      </w:pPr>
      <w:rPr>
        <w:rFonts w:ascii="Symbol" w:hAnsi="Symbol" w:hint="default"/>
      </w:rPr>
    </w:lvl>
    <w:lvl w:ilvl="1" w:tplc="04190003" w:tentative="1">
      <w:start w:val="1"/>
      <w:numFmt w:val="bullet"/>
      <w:lvlText w:val="o"/>
      <w:lvlJc w:val="left"/>
      <w:pPr>
        <w:ind w:left="2276" w:hanging="360"/>
      </w:pPr>
      <w:rPr>
        <w:rFonts w:ascii="Courier New" w:hAnsi="Courier New" w:cs="Courier New" w:hint="default"/>
      </w:rPr>
    </w:lvl>
    <w:lvl w:ilvl="2" w:tplc="04190005" w:tentative="1">
      <w:start w:val="1"/>
      <w:numFmt w:val="bullet"/>
      <w:lvlText w:val=""/>
      <w:lvlJc w:val="left"/>
      <w:pPr>
        <w:ind w:left="2996" w:hanging="360"/>
      </w:pPr>
      <w:rPr>
        <w:rFonts w:ascii="Wingdings" w:hAnsi="Wingdings" w:hint="default"/>
      </w:rPr>
    </w:lvl>
    <w:lvl w:ilvl="3" w:tplc="04190001" w:tentative="1">
      <w:start w:val="1"/>
      <w:numFmt w:val="bullet"/>
      <w:lvlText w:val=""/>
      <w:lvlJc w:val="left"/>
      <w:pPr>
        <w:ind w:left="3716" w:hanging="360"/>
      </w:pPr>
      <w:rPr>
        <w:rFonts w:ascii="Symbol" w:hAnsi="Symbol" w:hint="default"/>
      </w:rPr>
    </w:lvl>
    <w:lvl w:ilvl="4" w:tplc="04190003" w:tentative="1">
      <w:start w:val="1"/>
      <w:numFmt w:val="bullet"/>
      <w:lvlText w:val="o"/>
      <w:lvlJc w:val="left"/>
      <w:pPr>
        <w:ind w:left="4436" w:hanging="360"/>
      </w:pPr>
      <w:rPr>
        <w:rFonts w:ascii="Courier New" w:hAnsi="Courier New" w:cs="Courier New" w:hint="default"/>
      </w:rPr>
    </w:lvl>
    <w:lvl w:ilvl="5" w:tplc="04190005" w:tentative="1">
      <w:start w:val="1"/>
      <w:numFmt w:val="bullet"/>
      <w:lvlText w:val=""/>
      <w:lvlJc w:val="left"/>
      <w:pPr>
        <w:ind w:left="5156" w:hanging="360"/>
      </w:pPr>
      <w:rPr>
        <w:rFonts w:ascii="Wingdings" w:hAnsi="Wingdings" w:hint="default"/>
      </w:rPr>
    </w:lvl>
    <w:lvl w:ilvl="6" w:tplc="04190001" w:tentative="1">
      <w:start w:val="1"/>
      <w:numFmt w:val="bullet"/>
      <w:lvlText w:val=""/>
      <w:lvlJc w:val="left"/>
      <w:pPr>
        <w:ind w:left="5876" w:hanging="360"/>
      </w:pPr>
      <w:rPr>
        <w:rFonts w:ascii="Symbol" w:hAnsi="Symbol" w:hint="default"/>
      </w:rPr>
    </w:lvl>
    <w:lvl w:ilvl="7" w:tplc="04190003" w:tentative="1">
      <w:start w:val="1"/>
      <w:numFmt w:val="bullet"/>
      <w:lvlText w:val="o"/>
      <w:lvlJc w:val="left"/>
      <w:pPr>
        <w:ind w:left="6596" w:hanging="360"/>
      </w:pPr>
      <w:rPr>
        <w:rFonts w:ascii="Courier New" w:hAnsi="Courier New" w:cs="Courier New" w:hint="default"/>
      </w:rPr>
    </w:lvl>
    <w:lvl w:ilvl="8" w:tplc="04190005" w:tentative="1">
      <w:start w:val="1"/>
      <w:numFmt w:val="bullet"/>
      <w:lvlText w:val=""/>
      <w:lvlJc w:val="left"/>
      <w:pPr>
        <w:ind w:left="7316" w:hanging="360"/>
      </w:pPr>
      <w:rPr>
        <w:rFonts w:ascii="Wingdings" w:hAnsi="Wingdings" w:hint="default"/>
      </w:rPr>
    </w:lvl>
  </w:abstractNum>
  <w:abstractNum w:abstractNumId="15" w15:restartNumberingAfterBreak="0">
    <w:nsid w:val="70873E48"/>
    <w:multiLevelType w:val="hybridMultilevel"/>
    <w:tmpl w:val="099E5804"/>
    <w:lvl w:ilvl="0" w:tplc="2AE605A0">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0A5277C"/>
    <w:multiLevelType w:val="multilevel"/>
    <w:tmpl w:val="FAEA97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5"/>
  </w:num>
  <w:num w:numId="3">
    <w:abstractNumId w:val="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4"/>
  </w:num>
  <w:num w:numId="8">
    <w:abstractNumId w:val="11"/>
  </w:num>
  <w:num w:numId="9">
    <w:abstractNumId w:val="16"/>
  </w:num>
  <w:num w:numId="10">
    <w:abstractNumId w:val="13"/>
  </w:num>
  <w:num w:numId="11">
    <w:abstractNumId w:val="10"/>
  </w:num>
  <w:num w:numId="12">
    <w:abstractNumId w:val="0"/>
  </w:num>
  <w:num w:numId="13">
    <w:abstractNumId w:val="1"/>
  </w:num>
  <w:num w:numId="14">
    <w:abstractNumId w:val="2"/>
  </w:num>
  <w:num w:numId="15">
    <w:abstractNumId w:val="3"/>
  </w:num>
  <w:num w:numId="16">
    <w:abstractNumId w:val="4"/>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7BEC"/>
    <w:rsid w:val="00014474"/>
    <w:rsid w:val="00024D86"/>
    <w:rsid w:val="0004069B"/>
    <w:rsid w:val="0004325E"/>
    <w:rsid w:val="00066906"/>
    <w:rsid w:val="000B4E82"/>
    <w:rsid w:val="000B5BDF"/>
    <w:rsid w:val="000C2335"/>
    <w:rsid w:val="000D56D9"/>
    <w:rsid w:val="000E2110"/>
    <w:rsid w:val="000E5C16"/>
    <w:rsid w:val="000F02BE"/>
    <w:rsid w:val="000F5A85"/>
    <w:rsid w:val="001023B2"/>
    <w:rsid w:val="00107C81"/>
    <w:rsid w:val="00114982"/>
    <w:rsid w:val="00122A19"/>
    <w:rsid w:val="001271A0"/>
    <w:rsid w:val="00134367"/>
    <w:rsid w:val="0015325A"/>
    <w:rsid w:val="00167122"/>
    <w:rsid w:val="001735B3"/>
    <w:rsid w:val="001777DA"/>
    <w:rsid w:val="00186DF2"/>
    <w:rsid w:val="001A35DD"/>
    <w:rsid w:val="001A3C29"/>
    <w:rsid w:val="001B232A"/>
    <w:rsid w:val="001B4D66"/>
    <w:rsid w:val="001D2949"/>
    <w:rsid w:val="001E29B9"/>
    <w:rsid w:val="001F6FA6"/>
    <w:rsid w:val="002162DA"/>
    <w:rsid w:val="002245B6"/>
    <w:rsid w:val="00227382"/>
    <w:rsid w:val="00235905"/>
    <w:rsid w:val="002365D7"/>
    <w:rsid w:val="00244809"/>
    <w:rsid w:val="002452C7"/>
    <w:rsid w:val="00265934"/>
    <w:rsid w:val="00274A4B"/>
    <w:rsid w:val="00274A8A"/>
    <w:rsid w:val="00295E0D"/>
    <w:rsid w:val="002B06FA"/>
    <w:rsid w:val="002C4140"/>
    <w:rsid w:val="002D1A8C"/>
    <w:rsid w:val="002D3100"/>
    <w:rsid w:val="002D4A6C"/>
    <w:rsid w:val="002E0DBB"/>
    <w:rsid w:val="002F6E00"/>
    <w:rsid w:val="00303DDF"/>
    <w:rsid w:val="00304AFB"/>
    <w:rsid w:val="0031283D"/>
    <w:rsid w:val="00312E84"/>
    <w:rsid w:val="00350993"/>
    <w:rsid w:val="00356C24"/>
    <w:rsid w:val="00375DE0"/>
    <w:rsid w:val="003873BF"/>
    <w:rsid w:val="00395DEB"/>
    <w:rsid w:val="003C7FAC"/>
    <w:rsid w:val="003E272A"/>
    <w:rsid w:val="003E3E0B"/>
    <w:rsid w:val="004075EA"/>
    <w:rsid w:val="004158B2"/>
    <w:rsid w:val="0044290F"/>
    <w:rsid w:val="00495F37"/>
    <w:rsid w:val="004A3F7C"/>
    <w:rsid w:val="004B47B0"/>
    <w:rsid w:val="004C4704"/>
    <w:rsid w:val="004C7A65"/>
    <w:rsid w:val="004D3A83"/>
    <w:rsid w:val="00504033"/>
    <w:rsid w:val="00524B91"/>
    <w:rsid w:val="00536816"/>
    <w:rsid w:val="005423D6"/>
    <w:rsid w:val="00557ADB"/>
    <w:rsid w:val="005770B9"/>
    <w:rsid w:val="0058501B"/>
    <w:rsid w:val="005A011D"/>
    <w:rsid w:val="005A0DAC"/>
    <w:rsid w:val="005A2C36"/>
    <w:rsid w:val="005C3B94"/>
    <w:rsid w:val="005C74C7"/>
    <w:rsid w:val="005D51F6"/>
    <w:rsid w:val="005D7202"/>
    <w:rsid w:val="005D7A46"/>
    <w:rsid w:val="005E3563"/>
    <w:rsid w:val="00621D7A"/>
    <w:rsid w:val="00654C93"/>
    <w:rsid w:val="00664256"/>
    <w:rsid w:val="00674965"/>
    <w:rsid w:val="006764A5"/>
    <w:rsid w:val="006A3A64"/>
    <w:rsid w:val="006B23CC"/>
    <w:rsid w:val="006C05A0"/>
    <w:rsid w:val="006D5AF3"/>
    <w:rsid w:val="006E238C"/>
    <w:rsid w:val="006E5CC0"/>
    <w:rsid w:val="006F1279"/>
    <w:rsid w:val="006F58B2"/>
    <w:rsid w:val="00701D01"/>
    <w:rsid w:val="00703A6C"/>
    <w:rsid w:val="0071335F"/>
    <w:rsid w:val="00717302"/>
    <w:rsid w:val="00750609"/>
    <w:rsid w:val="00754533"/>
    <w:rsid w:val="007657DD"/>
    <w:rsid w:val="007748E2"/>
    <w:rsid w:val="00795CA2"/>
    <w:rsid w:val="007B7D98"/>
    <w:rsid w:val="007C22E4"/>
    <w:rsid w:val="007E60D9"/>
    <w:rsid w:val="007E63A8"/>
    <w:rsid w:val="007F1DDE"/>
    <w:rsid w:val="007F5F2A"/>
    <w:rsid w:val="008045AC"/>
    <w:rsid w:val="008206EF"/>
    <w:rsid w:val="00855154"/>
    <w:rsid w:val="0086196B"/>
    <w:rsid w:val="00861B4F"/>
    <w:rsid w:val="00881E19"/>
    <w:rsid w:val="00886E3E"/>
    <w:rsid w:val="00894063"/>
    <w:rsid w:val="008A33B4"/>
    <w:rsid w:val="008B052F"/>
    <w:rsid w:val="008D446E"/>
    <w:rsid w:val="008E05F3"/>
    <w:rsid w:val="008E2C0D"/>
    <w:rsid w:val="008F0BD6"/>
    <w:rsid w:val="008F260A"/>
    <w:rsid w:val="0090392F"/>
    <w:rsid w:val="009045B1"/>
    <w:rsid w:val="009054B1"/>
    <w:rsid w:val="00923B08"/>
    <w:rsid w:val="00925621"/>
    <w:rsid w:val="009339D1"/>
    <w:rsid w:val="0093405F"/>
    <w:rsid w:val="00934916"/>
    <w:rsid w:val="009406A3"/>
    <w:rsid w:val="00944784"/>
    <w:rsid w:val="00952EC0"/>
    <w:rsid w:val="00973E87"/>
    <w:rsid w:val="0099743C"/>
    <w:rsid w:val="009B421B"/>
    <w:rsid w:val="009B5812"/>
    <w:rsid w:val="009D271D"/>
    <w:rsid w:val="009D610E"/>
    <w:rsid w:val="009D650D"/>
    <w:rsid w:val="009E521B"/>
    <w:rsid w:val="009E55C1"/>
    <w:rsid w:val="009F7F87"/>
    <w:rsid w:val="00A06F0F"/>
    <w:rsid w:val="00A10111"/>
    <w:rsid w:val="00A15BBD"/>
    <w:rsid w:val="00A30261"/>
    <w:rsid w:val="00A32D12"/>
    <w:rsid w:val="00A55973"/>
    <w:rsid w:val="00A57C4A"/>
    <w:rsid w:val="00A64EF5"/>
    <w:rsid w:val="00A738AA"/>
    <w:rsid w:val="00A8473D"/>
    <w:rsid w:val="00A90E54"/>
    <w:rsid w:val="00A92078"/>
    <w:rsid w:val="00A93C6D"/>
    <w:rsid w:val="00AB5290"/>
    <w:rsid w:val="00AC1271"/>
    <w:rsid w:val="00AC372D"/>
    <w:rsid w:val="00AC3F32"/>
    <w:rsid w:val="00AC47CD"/>
    <w:rsid w:val="00AD179E"/>
    <w:rsid w:val="00AF0D96"/>
    <w:rsid w:val="00B2553B"/>
    <w:rsid w:val="00B308AC"/>
    <w:rsid w:val="00B32CF5"/>
    <w:rsid w:val="00B3520D"/>
    <w:rsid w:val="00B46224"/>
    <w:rsid w:val="00B66169"/>
    <w:rsid w:val="00B77AFF"/>
    <w:rsid w:val="00B82B7B"/>
    <w:rsid w:val="00B9351A"/>
    <w:rsid w:val="00BA0A2A"/>
    <w:rsid w:val="00BB52BE"/>
    <w:rsid w:val="00BC0713"/>
    <w:rsid w:val="00BD1D3D"/>
    <w:rsid w:val="00BD25DD"/>
    <w:rsid w:val="00BD6B58"/>
    <w:rsid w:val="00BE5603"/>
    <w:rsid w:val="00BF045D"/>
    <w:rsid w:val="00C01D6B"/>
    <w:rsid w:val="00C10BAB"/>
    <w:rsid w:val="00C136DC"/>
    <w:rsid w:val="00C14A0D"/>
    <w:rsid w:val="00C17042"/>
    <w:rsid w:val="00C30219"/>
    <w:rsid w:val="00C3154E"/>
    <w:rsid w:val="00C36928"/>
    <w:rsid w:val="00C374AD"/>
    <w:rsid w:val="00C422DF"/>
    <w:rsid w:val="00C44A9D"/>
    <w:rsid w:val="00C70EE4"/>
    <w:rsid w:val="00C9100F"/>
    <w:rsid w:val="00C94B87"/>
    <w:rsid w:val="00CB3ECE"/>
    <w:rsid w:val="00CB4B29"/>
    <w:rsid w:val="00CC0515"/>
    <w:rsid w:val="00CC5A32"/>
    <w:rsid w:val="00CC64C9"/>
    <w:rsid w:val="00CD41C2"/>
    <w:rsid w:val="00CF77E6"/>
    <w:rsid w:val="00D120E4"/>
    <w:rsid w:val="00D160B4"/>
    <w:rsid w:val="00D22E30"/>
    <w:rsid w:val="00D438C6"/>
    <w:rsid w:val="00D447F6"/>
    <w:rsid w:val="00D479A9"/>
    <w:rsid w:val="00D47B72"/>
    <w:rsid w:val="00D503B0"/>
    <w:rsid w:val="00D54F59"/>
    <w:rsid w:val="00D63C6F"/>
    <w:rsid w:val="00D70ECC"/>
    <w:rsid w:val="00D71232"/>
    <w:rsid w:val="00D737EF"/>
    <w:rsid w:val="00D81275"/>
    <w:rsid w:val="00D81DDC"/>
    <w:rsid w:val="00D8705A"/>
    <w:rsid w:val="00D945F4"/>
    <w:rsid w:val="00DC7BEC"/>
    <w:rsid w:val="00DD5361"/>
    <w:rsid w:val="00DF7685"/>
    <w:rsid w:val="00E007D4"/>
    <w:rsid w:val="00E031B3"/>
    <w:rsid w:val="00E12757"/>
    <w:rsid w:val="00E41B83"/>
    <w:rsid w:val="00E55395"/>
    <w:rsid w:val="00E55DC2"/>
    <w:rsid w:val="00E62B29"/>
    <w:rsid w:val="00EA125D"/>
    <w:rsid w:val="00EA2869"/>
    <w:rsid w:val="00EB5C2E"/>
    <w:rsid w:val="00EC3535"/>
    <w:rsid w:val="00EC43FB"/>
    <w:rsid w:val="00EC4731"/>
    <w:rsid w:val="00EC4779"/>
    <w:rsid w:val="00EC51CF"/>
    <w:rsid w:val="00EC771B"/>
    <w:rsid w:val="00ED2558"/>
    <w:rsid w:val="00ED7FAB"/>
    <w:rsid w:val="00EE2623"/>
    <w:rsid w:val="00EF4DA3"/>
    <w:rsid w:val="00EF59DC"/>
    <w:rsid w:val="00EF70BC"/>
    <w:rsid w:val="00F07165"/>
    <w:rsid w:val="00F10A1F"/>
    <w:rsid w:val="00F111FF"/>
    <w:rsid w:val="00F30703"/>
    <w:rsid w:val="00F6377A"/>
    <w:rsid w:val="00F9009A"/>
    <w:rsid w:val="00FC5751"/>
    <w:rsid w:val="00FC5806"/>
    <w:rsid w:val="00FD6DE2"/>
    <w:rsid w:val="00FD73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75664B"/>
  <w15:docId w15:val="{EEB7E325-CF2C-4FE8-A59F-1A193DFC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7ADB"/>
    <w:rPr>
      <w:sz w:val="24"/>
      <w:szCs w:val="24"/>
    </w:rPr>
  </w:style>
  <w:style w:type="paragraph" w:styleId="1">
    <w:name w:val="heading 1"/>
    <w:basedOn w:val="a"/>
    <w:link w:val="10"/>
    <w:qFormat/>
    <w:rsid w:val="00B82B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227382"/>
    <w:pPr>
      <w:keepNext/>
      <w:numPr>
        <w:ilvl w:val="3"/>
        <w:numId w:val="1"/>
      </w:numPr>
      <w:suppressAutoHyphens/>
      <w:spacing w:line="252" w:lineRule="auto"/>
      <w:jc w:val="center"/>
      <w:outlineLvl w:val="3"/>
    </w:pPr>
    <w:rPr>
      <w:rFonts w:cs="Calibri"/>
      <w:b/>
      <w:color w:val="000000"/>
      <w:spacing w:val="24"/>
      <w:sz w:val="28"/>
      <w:szCs w:val="20"/>
      <w:lang w:eastAsia="ar-SA"/>
    </w:rPr>
  </w:style>
  <w:style w:type="paragraph" w:styleId="8">
    <w:name w:val="heading 8"/>
    <w:basedOn w:val="a"/>
    <w:next w:val="a"/>
    <w:qFormat/>
    <w:rsid w:val="00FD6DE2"/>
    <w:pPr>
      <w:keepNext/>
      <w:ind w:right="-71"/>
      <w:outlineLvl w:val="7"/>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4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D6DE2"/>
    <w:pPr>
      <w:tabs>
        <w:tab w:val="center" w:pos="4536"/>
        <w:tab w:val="right" w:pos="9072"/>
      </w:tabs>
    </w:pPr>
    <w:rPr>
      <w:sz w:val="20"/>
      <w:szCs w:val="20"/>
    </w:rPr>
  </w:style>
  <w:style w:type="paragraph" w:customStyle="1" w:styleId="ConsPlusNormal">
    <w:name w:val="ConsPlusNormal"/>
    <w:uiPriority w:val="99"/>
    <w:rsid w:val="00CC5A32"/>
    <w:pPr>
      <w:widowControl w:val="0"/>
      <w:autoSpaceDE w:val="0"/>
      <w:autoSpaceDN w:val="0"/>
      <w:adjustRightInd w:val="0"/>
      <w:ind w:firstLine="720"/>
    </w:pPr>
    <w:rPr>
      <w:rFonts w:ascii="Arial" w:hAnsi="Arial" w:cs="Arial"/>
    </w:rPr>
  </w:style>
  <w:style w:type="paragraph" w:customStyle="1" w:styleId="ConsPlusTitle">
    <w:name w:val="ConsPlusTitle"/>
    <w:rsid w:val="00CC5A32"/>
    <w:pPr>
      <w:widowControl w:val="0"/>
      <w:autoSpaceDE w:val="0"/>
      <w:autoSpaceDN w:val="0"/>
      <w:adjustRightInd w:val="0"/>
    </w:pPr>
    <w:rPr>
      <w:rFonts w:ascii="Arial" w:hAnsi="Arial" w:cs="Arial"/>
      <w:b/>
      <w:bCs/>
    </w:rPr>
  </w:style>
  <w:style w:type="character" w:customStyle="1" w:styleId="a5">
    <w:name w:val="Верхний колонтитул Знак"/>
    <w:basedOn w:val="a0"/>
    <w:link w:val="a4"/>
    <w:rsid w:val="00CC5A32"/>
    <w:rPr>
      <w:lang w:val="ru-RU" w:eastAsia="ru-RU" w:bidi="ar-SA"/>
    </w:rPr>
  </w:style>
  <w:style w:type="paragraph" w:styleId="a6">
    <w:name w:val="No Spacing"/>
    <w:uiPriority w:val="1"/>
    <w:qFormat/>
    <w:rsid w:val="00B77AFF"/>
    <w:rPr>
      <w:rFonts w:ascii="Calibri" w:eastAsia="Calibri" w:hAnsi="Calibri"/>
      <w:sz w:val="22"/>
      <w:szCs w:val="22"/>
      <w:lang w:eastAsia="en-US"/>
    </w:rPr>
  </w:style>
  <w:style w:type="paragraph" w:customStyle="1" w:styleId="TableParagraph">
    <w:name w:val="Table Paragraph"/>
    <w:basedOn w:val="a"/>
    <w:uiPriority w:val="1"/>
    <w:qFormat/>
    <w:rsid w:val="00CC0515"/>
    <w:pPr>
      <w:widowControl w:val="0"/>
      <w:autoSpaceDE w:val="0"/>
      <w:autoSpaceDN w:val="0"/>
    </w:pPr>
    <w:rPr>
      <w:sz w:val="22"/>
      <w:szCs w:val="22"/>
      <w:lang w:eastAsia="en-US"/>
    </w:rPr>
  </w:style>
  <w:style w:type="paragraph" w:styleId="a7">
    <w:name w:val="Balloon Text"/>
    <w:basedOn w:val="a"/>
    <w:link w:val="a8"/>
    <w:rsid w:val="009F7F87"/>
    <w:rPr>
      <w:rFonts w:ascii="Tahoma" w:hAnsi="Tahoma" w:cs="Tahoma"/>
      <w:sz w:val="16"/>
      <w:szCs w:val="16"/>
    </w:rPr>
  </w:style>
  <w:style w:type="character" w:customStyle="1" w:styleId="a8">
    <w:name w:val="Текст выноски Знак"/>
    <w:basedOn w:val="a0"/>
    <w:link w:val="a7"/>
    <w:rsid w:val="009F7F87"/>
    <w:rPr>
      <w:rFonts w:ascii="Tahoma" w:hAnsi="Tahoma" w:cs="Tahoma"/>
      <w:sz w:val="16"/>
      <w:szCs w:val="16"/>
    </w:rPr>
  </w:style>
  <w:style w:type="character" w:customStyle="1" w:styleId="10">
    <w:name w:val="Заголовок 1 Знак"/>
    <w:basedOn w:val="a0"/>
    <w:link w:val="1"/>
    <w:qFormat/>
    <w:rsid w:val="00B82B7B"/>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nhideWhenUsed/>
    <w:qFormat/>
    <w:rsid w:val="00B82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basedOn w:val="a0"/>
    <w:link w:val="HTML"/>
    <w:rsid w:val="00B82B7B"/>
    <w:rPr>
      <w:rFonts w:ascii="Courier New" w:hAnsi="Courier New" w:cs="Courier New"/>
      <w:lang w:eastAsia="ar-SA"/>
    </w:rPr>
  </w:style>
  <w:style w:type="character" w:customStyle="1" w:styleId="115pt">
    <w:name w:val="Основной текст + 11;5 pt"/>
    <w:basedOn w:val="a0"/>
    <w:qFormat/>
    <w:rsid w:val="00B82B7B"/>
    <w:rPr>
      <w:rFonts w:ascii="Times New Roman" w:eastAsia="Times New Roman" w:hAnsi="Times New Roman" w:cs="Times New Roman"/>
      <w:i w:val="0"/>
      <w:iCs w:val="0"/>
      <w:caps w:val="0"/>
      <w:smallCaps w:val="0"/>
      <w:color w:val="000000"/>
      <w:spacing w:val="0"/>
      <w:w w:val="100"/>
      <w:sz w:val="23"/>
      <w:szCs w:val="23"/>
      <w:shd w:val="clear" w:color="auto" w:fill="FFFFFF"/>
      <w:lang w:val="ru-RU"/>
    </w:rPr>
  </w:style>
  <w:style w:type="paragraph" w:customStyle="1" w:styleId="formattext">
    <w:name w:val="formattext"/>
    <w:basedOn w:val="a"/>
    <w:qFormat/>
    <w:rsid w:val="00B82B7B"/>
    <w:pPr>
      <w:spacing w:beforeAutospacing="1" w:afterAutospacing="1"/>
    </w:pPr>
  </w:style>
  <w:style w:type="character" w:customStyle="1" w:styleId="11">
    <w:name w:val="Основной шрифт абзаца1"/>
    <w:qFormat/>
    <w:rsid w:val="00B82B7B"/>
  </w:style>
  <w:style w:type="character" w:customStyle="1" w:styleId="FontStyle42">
    <w:name w:val="Font Style42"/>
    <w:basedOn w:val="a0"/>
    <w:qFormat/>
    <w:rsid w:val="00B82B7B"/>
    <w:rPr>
      <w:rFonts w:ascii="Times New Roman" w:hAnsi="Times New Roman" w:cs="Times New Roman"/>
      <w:sz w:val="26"/>
      <w:szCs w:val="26"/>
    </w:rPr>
  </w:style>
  <w:style w:type="paragraph" w:customStyle="1" w:styleId="-11">
    <w:name w:val="Цветной список - Акцент 11"/>
    <w:basedOn w:val="a"/>
    <w:uiPriority w:val="99"/>
    <w:qFormat/>
    <w:rsid w:val="00B82B7B"/>
    <w:pPr>
      <w:suppressAutoHyphens/>
      <w:spacing w:after="200" w:line="276" w:lineRule="auto"/>
      <w:ind w:left="720"/>
    </w:pPr>
    <w:rPr>
      <w:rFonts w:ascii="Calibri" w:eastAsia="Calibri" w:hAnsi="Calibri" w:cs="Calibri"/>
      <w:color w:val="00000A"/>
      <w:sz w:val="22"/>
      <w:szCs w:val="22"/>
      <w:lang w:eastAsia="zh-CN"/>
    </w:rPr>
  </w:style>
  <w:style w:type="paragraph" w:styleId="a9">
    <w:name w:val="List Paragraph"/>
    <w:aliases w:val="ПАРАГРАФ,Выделеный,Текст с номером,Абзац списка для документа,Абзац списка4,Абзац списка основной,Абзац списка1,маркированный,Обычный Перечисление по ГОСТу,Абзац списка2,Нумерация,список 1,Буллит,List Paragraph"/>
    <w:basedOn w:val="a"/>
    <w:link w:val="aa"/>
    <w:qFormat/>
    <w:rsid w:val="0058501B"/>
    <w:pPr>
      <w:ind w:left="720"/>
      <w:contextualSpacing/>
    </w:pPr>
  </w:style>
  <w:style w:type="character" w:customStyle="1" w:styleId="aa">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Абзац списка1 Знак,маркированный Знак,Обычный Перечисление по ГОСТу Знак,Абзац списка2 Знак,Нумерация Знак"/>
    <w:basedOn w:val="a0"/>
    <w:link w:val="a9"/>
    <w:uiPriority w:val="34"/>
    <w:rsid w:val="0058501B"/>
    <w:rPr>
      <w:sz w:val="24"/>
      <w:szCs w:val="24"/>
    </w:rPr>
  </w:style>
  <w:style w:type="paragraph" w:styleId="ab">
    <w:name w:val="Normal (Web)"/>
    <w:basedOn w:val="a"/>
    <w:unhideWhenUsed/>
    <w:qFormat/>
    <w:rsid w:val="0058501B"/>
    <w:pPr>
      <w:spacing w:beforeAutospacing="1" w:afterAutospacing="1"/>
    </w:pPr>
  </w:style>
  <w:style w:type="paragraph" w:customStyle="1" w:styleId="Style15">
    <w:name w:val="Style15"/>
    <w:basedOn w:val="a"/>
    <w:uiPriority w:val="99"/>
    <w:qFormat/>
    <w:rsid w:val="005770B9"/>
    <w:pPr>
      <w:spacing w:after="160" w:line="180" w:lineRule="exact"/>
      <w:jc w:val="center"/>
    </w:pPr>
    <w:rPr>
      <w:rFonts w:ascii="Calibri" w:eastAsia="Calibri" w:hAnsi="Calibri" w:cs="Calibri"/>
      <w:color w:val="00000A"/>
      <w:sz w:val="22"/>
      <w:szCs w:val="22"/>
      <w:lang w:eastAsia="en-US"/>
    </w:rPr>
  </w:style>
  <w:style w:type="paragraph" w:customStyle="1" w:styleId="ac">
    <w:name w:val="Нормальный (таблица)"/>
    <w:basedOn w:val="a"/>
    <w:qFormat/>
    <w:rsid w:val="00495F37"/>
    <w:pPr>
      <w:widowControl w:val="0"/>
      <w:jc w:val="both"/>
    </w:pPr>
    <w:rPr>
      <w:rFonts w:ascii="Times New Roman CYR" w:hAnsi="Times New Roman CYR" w:cs="Times New Roman CYR"/>
    </w:rPr>
  </w:style>
  <w:style w:type="character" w:customStyle="1" w:styleId="40">
    <w:name w:val="Заголовок 4 Знак"/>
    <w:basedOn w:val="a0"/>
    <w:link w:val="4"/>
    <w:rsid w:val="00227382"/>
    <w:rPr>
      <w:rFonts w:cs="Calibri"/>
      <w:b/>
      <w:color w:val="000000"/>
      <w:spacing w:val="24"/>
      <w:sz w:val="28"/>
      <w:lang w:eastAsia="ar-SA"/>
    </w:rPr>
  </w:style>
  <w:style w:type="character" w:customStyle="1" w:styleId="WW8Num1z0">
    <w:name w:val="WW8Num1z0"/>
    <w:rsid w:val="00227382"/>
  </w:style>
  <w:style w:type="character" w:customStyle="1" w:styleId="WW8Num1z1">
    <w:name w:val="WW8Num1z1"/>
    <w:rsid w:val="00227382"/>
  </w:style>
  <w:style w:type="character" w:customStyle="1" w:styleId="WW8Num1z2">
    <w:name w:val="WW8Num1z2"/>
    <w:rsid w:val="00227382"/>
  </w:style>
  <w:style w:type="character" w:customStyle="1" w:styleId="WW8Num1z3">
    <w:name w:val="WW8Num1z3"/>
    <w:rsid w:val="00227382"/>
  </w:style>
  <w:style w:type="character" w:customStyle="1" w:styleId="WW8Num1z4">
    <w:name w:val="WW8Num1z4"/>
    <w:rsid w:val="00227382"/>
  </w:style>
  <w:style w:type="character" w:customStyle="1" w:styleId="WW8Num1z5">
    <w:name w:val="WW8Num1z5"/>
    <w:rsid w:val="00227382"/>
  </w:style>
  <w:style w:type="character" w:customStyle="1" w:styleId="WW8Num1z6">
    <w:name w:val="WW8Num1z6"/>
    <w:rsid w:val="00227382"/>
  </w:style>
  <w:style w:type="character" w:customStyle="1" w:styleId="WW8Num1z7">
    <w:name w:val="WW8Num1z7"/>
    <w:rsid w:val="00227382"/>
  </w:style>
  <w:style w:type="character" w:customStyle="1" w:styleId="WW8Num1z8">
    <w:name w:val="WW8Num1z8"/>
    <w:rsid w:val="00227382"/>
  </w:style>
  <w:style w:type="character" w:customStyle="1" w:styleId="WW8Num2z0">
    <w:name w:val="WW8Num2z0"/>
    <w:rsid w:val="00227382"/>
    <w:rPr>
      <w:rFonts w:cs="Times New Roman"/>
      <w:lang w:val="ru-RU"/>
    </w:rPr>
  </w:style>
  <w:style w:type="character" w:customStyle="1" w:styleId="WW8Num2z1">
    <w:name w:val="WW8Num2z1"/>
    <w:rsid w:val="00227382"/>
    <w:rPr>
      <w:rFonts w:ascii="Times New Roman" w:eastAsia="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3z0">
    <w:name w:val="WW8Num3z0"/>
    <w:rsid w:val="00227382"/>
    <w:rPr>
      <w:rFonts w:cs="Times New Roman"/>
      <w:sz w:val="28"/>
      <w:szCs w:val="28"/>
      <w:lang w:val="ru-RU"/>
    </w:rPr>
  </w:style>
  <w:style w:type="character" w:customStyle="1" w:styleId="WW8Num4z0">
    <w:name w:val="WW8Num4z0"/>
    <w:rsid w:val="00227382"/>
    <w:rPr>
      <w:rFonts w:ascii="Times New Roman" w:hAnsi="Times New Roman" w:cs="Times New Roman"/>
      <w:color w:val="000000"/>
      <w:sz w:val="28"/>
      <w:szCs w:val="28"/>
    </w:rPr>
  </w:style>
  <w:style w:type="character" w:customStyle="1" w:styleId="WW8Num4z1">
    <w:name w:val="WW8Num4z1"/>
    <w:rsid w:val="00227382"/>
    <w:rPr>
      <w:rFonts w:ascii="Times New Roman" w:eastAsia="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4z2">
    <w:name w:val="WW8Num4z2"/>
    <w:rsid w:val="00227382"/>
    <w:rPr>
      <w:rFonts w:cs="Times New Roman"/>
    </w:rPr>
  </w:style>
  <w:style w:type="character" w:customStyle="1" w:styleId="WW8Num5z0">
    <w:name w:val="WW8Num5z0"/>
    <w:rsid w:val="00227382"/>
    <w:rPr>
      <w:rFonts w:ascii="Wingdings" w:hAnsi="Wingdings" w:cs="Wingdings"/>
      <w:color w:val="000000"/>
      <w:sz w:val="28"/>
      <w:szCs w:val="28"/>
    </w:rPr>
  </w:style>
  <w:style w:type="character" w:customStyle="1" w:styleId="WW8Num6z0">
    <w:name w:val="WW8Num6z0"/>
    <w:rsid w:val="00227382"/>
  </w:style>
  <w:style w:type="character" w:customStyle="1" w:styleId="WW8Num6z1">
    <w:name w:val="WW8Num6z1"/>
    <w:rsid w:val="00227382"/>
  </w:style>
  <w:style w:type="character" w:customStyle="1" w:styleId="WW8Num6z2">
    <w:name w:val="WW8Num6z2"/>
    <w:rsid w:val="00227382"/>
  </w:style>
  <w:style w:type="character" w:customStyle="1" w:styleId="WW8Num6z3">
    <w:name w:val="WW8Num6z3"/>
    <w:rsid w:val="00227382"/>
  </w:style>
  <w:style w:type="character" w:customStyle="1" w:styleId="WW8Num6z4">
    <w:name w:val="WW8Num6z4"/>
    <w:rsid w:val="00227382"/>
  </w:style>
  <w:style w:type="character" w:customStyle="1" w:styleId="WW8Num6z5">
    <w:name w:val="WW8Num6z5"/>
    <w:rsid w:val="00227382"/>
  </w:style>
  <w:style w:type="character" w:customStyle="1" w:styleId="WW8Num6z6">
    <w:name w:val="WW8Num6z6"/>
    <w:rsid w:val="00227382"/>
  </w:style>
  <w:style w:type="character" w:customStyle="1" w:styleId="WW8Num6z7">
    <w:name w:val="WW8Num6z7"/>
    <w:rsid w:val="00227382"/>
  </w:style>
  <w:style w:type="character" w:customStyle="1" w:styleId="WW8Num6z8">
    <w:name w:val="WW8Num6z8"/>
    <w:rsid w:val="00227382"/>
  </w:style>
  <w:style w:type="character" w:customStyle="1" w:styleId="3">
    <w:name w:val="Основной шрифт абзаца3"/>
    <w:rsid w:val="00227382"/>
  </w:style>
  <w:style w:type="character" w:customStyle="1" w:styleId="2">
    <w:name w:val="Основной шрифт абзаца2"/>
    <w:rsid w:val="00227382"/>
  </w:style>
  <w:style w:type="character" w:customStyle="1" w:styleId="Absatz-Standardschriftart">
    <w:name w:val="Absatz-Standardschriftart"/>
    <w:rsid w:val="00227382"/>
  </w:style>
  <w:style w:type="character" w:customStyle="1" w:styleId="WW-Absatz-Standardschriftart">
    <w:name w:val="WW-Absatz-Standardschriftart"/>
    <w:rsid w:val="00227382"/>
  </w:style>
  <w:style w:type="character" w:customStyle="1" w:styleId="WW-Absatz-Standardschriftart1">
    <w:name w:val="WW-Absatz-Standardschriftart1"/>
    <w:rsid w:val="00227382"/>
  </w:style>
  <w:style w:type="character" w:customStyle="1" w:styleId="WW-Absatz-Standardschriftart11">
    <w:name w:val="WW-Absatz-Standardschriftart11"/>
    <w:rsid w:val="00227382"/>
  </w:style>
  <w:style w:type="character" w:customStyle="1" w:styleId="WW-Absatz-Standardschriftart111">
    <w:name w:val="WW-Absatz-Standardschriftart111"/>
    <w:rsid w:val="00227382"/>
  </w:style>
  <w:style w:type="character" w:customStyle="1" w:styleId="WW-Absatz-Standardschriftart1111">
    <w:name w:val="WW-Absatz-Standardschriftart1111"/>
    <w:rsid w:val="00227382"/>
  </w:style>
  <w:style w:type="character" w:customStyle="1" w:styleId="WW-Absatz-Standardschriftart11111">
    <w:name w:val="WW-Absatz-Standardschriftart11111"/>
    <w:rsid w:val="00227382"/>
  </w:style>
  <w:style w:type="character" w:customStyle="1" w:styleId="WW-Absatz-Standardschriftart111111">
    <w:name w:val="WW-Absatz-Standardschriftart111111"/>
    <w:rsid w:val="00227382"/>
  </w:style>
  <w:style w:type="character" w:customStyle="1" w:styleId="WW-Absatz-Standardschriftart1111111">
    <w:name w:val="WW-Absatz-Standardschriftart1111111"/>
    <w:rsid w:val="00227382"/>
  </w:style>
  <w:style w:type="character" w:customStyle="1" w:styleId="WW-Absatz-Standardschriftart11111111">
    <w:name w:val="WW-Absatz-Standardschriftart11111111"/>
    <w:rsid w:val="00227382"/>
  </w:style>
  <w:style w:type="character" w:customStyle="1" w:styleId="WW-Absatz-Standardschriftart111111111">
    <w:name w:val="WW-Absatz-Standardschriftart111111111"/>
    <w:rsid w:val="00227382"/>
  </w:style>
  <w:style w:type="character" w:customStyle="1" w:styleId="WW-Absatz-Standardschriftart1111111111">
    <w:name w:val="WW-Absatz-Standardschriftart1111111111"/>
    <w:rsid w:val="00227382"/>
  </w:style>
  <w:style w:type="character" w:customStyle="1" w:styleId="WW-Absatz-Standardschriftart11111111111">
    <w:name w:val="WW-Absatz-Standardschriftart11111111111"/>
    <w:rsid w:val="00227382"/>
  </w:style>
  <w:style w:type="character" w:customStyle="1" w:styleId="WW-Absatz-Standardschriftart111111111111">
    <w:name w:val="WW-Absatz-Standardschriftart111111111111"/>
    <w:rsid w:val="00227382"/>
  </w:style>
  <w:style w:type="character" w:customStyle="1" w:styleId="WW-Absatz-Standardschriftart1111111111111">
    <w:name w:val="WW-Absatz-Standardschriftart1111111111111"/>
    <w:rsid w:val="00227382"/>
  </w:style>
  <w:style w:type="character" w:customStyle="1" w:styleId="WW-Absatz-Standardschriftart11111111111111">
    <w:name w:val="WW-Absatz-Standardschriftart11111111111111"/>
    <w:rsid w:val="00227382"/>
  </w:style>
  <w:style w:type="character" w:customStyle="1" w:styleId="WW-Absatz-Standardschriftart111111111111111">
    <w:name w:val="WW-Absatz-Standardschriftart111111111111111"/>
    <w:rsid w:val="00227382"/>
  </w:style>
  <w:style w:type="character" w:customStyle="1" w:styleId="WW-Absatz-Standardschriftart1111111111111111">
    <w:name w:val="WW-Absatz-Standardschriftart1111111111111111"/>
    <w:rsid w:val="00227382"/>
  </w:style>
  <w:style w:type="character" w:customStyle="1" w:styleId="WW-Absatz-Standardschriftart11111111111111111">
    <w:name w:val="WW-Absatz-Standardschriftart11111111111111111"/>
    <w:rsid w:val="00227382"/>
  </w:style>
  <w:style w:type="character" w:customStyle="1" w:styleId="WW-Absatz-Standardschriftart111111111111111111">
    <w:name w:val="WW-Absatz-Standardschriftart111111111111111111"/>
    <w:rsid w:val="00227382"/>
  </w:style>
  <w:style w:type="character" w:customStyle="1" w:styleId="WW-Absatz-Standardschriftart1111111111111111111">
    <w:name w:val="WW-Absatz-Standardschriftart1111111111111111111"/>
    <w:rsid w:val="00227382"/>
  </w:style>
  <w:style w:type="character" w:customStyle="1" w:styleId="WW-Absatz-Standardschriftart11111111111111111111">
    <w:name w:val="WW-Absatz-Standardschriftart11111111111111111111"/>
    <w:rsid w:val="00227382"/>
  </w:style>
  <w:style w:type="character" w:customStyle="1" w:styleId="WW-Absatz-Standardschriftart111111111111111111111">
    <w:name w:val="WW-Absatz-Standardschriftart111111111111111111111"/>
    <w:rsid w:val="00227382"/>
  </w:style>
  <w:style w:type="character" w:customStyle="1" w:styleId="WW-Absatz-Standardschriftart1111111111111111111111">
    <w:name w:val="WW-Absatz-Standardschriftart1111111111111111111111"/>
    <w:rsid w:val="00227382"/>
  </w:style>
  <w:style w:type="character" w:customStyle="1" w:styleId="WW-Absatz-Standardschriftart11111111111111111111111">
    <w:name w:val="WW-Absatz-Standardschriftart11111111111111111111111"/>
    <w:rsid w:val="00227382"/>
  </w:style>
  <w:style w:type="character" w:customStyle="1" w:styleId="WW-Absatz-Standardschriftart111111111111111111111111">
    <w:name w:val="WW-Absatz-Standardschriftart111111111111111111111111"/>
    <w:rsid w:val="00227382"/>
  </w:style>
  <w:style w:type="character" w:customStyle="1" w:styleId="WW-Absatz-Standardschriftart1111111111111111111111111">
    <w:name w:val="WW-Absatz-Standardschriftart1111111111111111111111111"/>
    <w:rsid w:val="00227382"/>
  </w:style>
  <w:style w:type="character" w:customStyle="1" w:styleId="WW-Absatz-Standardschriftart11111111111111111111111111">
    <w:name w:val="WW-Absatz-Standardschriftart11111111111111111111111111"/>
    <w:rsid w:val="00227382"/>
  </w:style>
  <w:style w:type="character" w:customStyle="1" w:styleId="WW-Absatz-Standardschriftart111111111111111111111111111">
    <w:name w:val="WW-Absatz-Standardschriftart111111111111111111111111111"/>
    <w:rsid w:val="00227382"/>
  </w:style>
  <w:style w:type="character" w:customStyle="1" w:styleId="WW-Absatz-Standardschriftart1111111111111111111111111111">
    <w:name w:val="WW-Absatz-Standardschriftart1111111111111111111111111111"/>
    <w:rsid w:val="00227382"/>
  </w:style>
  <w:style w:type="character" w:customStyle="1" w:styleId="WW-Absatz-Standardschriftart11111111111111111111111111111">
    <w:name w:val="WW-Absatz-Standardschriftart11111111111111111111111111111"/>
    <w:rsid w:val="00227382"/>
  </w:style>
  <w:style w:type="character" w:customStyle="1" w:styleId="WW-Absatz-Standardschriftart111111111111111111111111111111">
    <w:name w:val="WW-Absatz-Standardschriftart111111111111111111111111111111"/>
    <w:rsid w:val="00227382"/>
  </w:style>
  <w:style w:type="character" w:customStyle="1" w:styleId="ad">
    <w:name w:val="Знак"/>
    <w:rsid w:val="00227382"/>
    <w:rPr>
      <w:rFonts w:ascii="Times New Roman" w:eastAsia="Times New Roman" w:hAnsi="Times New Roman" w:cs="Times New Roman"/>
      <w:b/>
      <w:color w:val="000000"/>
      <w:spacing w:val="24"/>
      <w:sz w:val="28"/>
      <w:szCs w:val="20"/>
    </w:rPr>
  </w:style>
  <w:style w:type="character" w:customStyle="1" w:styleId="WW-">
    <w:name w:val="WW- Знак"/>
    <w:rsid w:val="00227382"/>
    <w:rPr>
      <w:rFonts w:ascii="Times New Roman" w:eastAsia="Times New Roman" w:hAnsi="Times New Roman" w:cs="Times New Roman"/>
      <w:sz w:val="28"/>
      <w:szCs w:val="20"/>
    </w:rPr>
  </w:style>
  <w:style w:type="character" w:customStyle="1" w:styleId="WW-1">
    <w:name w:val="WW- Знак1"/>
    <w:rsid w:val="00227382"/>
    <w:rPr>
      <w:rFonts w:ascii="Times New Roman" w:eastAsia="Times New Roman" w:hAnsi="Times New Roman" w:cs="Times New Roman"/>
      <w:sz w:val="28"/>
      <w:szCs w:val="20"/>
    </w:rPr>
  </w:style>
  <w:style w:type="character" w:customStyle="1" w:styleId="WW-12">
    <w:name w:val="WW- Знак12"/>
    <w:rsid w:val="00227382"/>
    <w:rPr>
      <w:rFonts w:ascii="Tahoma" w:eastAsia="Times New Roman" w:hAnsi="Tahoma" w:cs="Tahoma"/>
      <w:sz w:val="16"/>
      <w:szCs w:val="16"/>
    </w:rPr>
  </w:style>
  <w:style w:type="character" w:customStyle="1" w:styleId="ae">
    <w:name w:val="Символ нумерации"/>
    <w:rsid w:val="00227382"/>
  </w:style>
  <w:style w:type="character" w:customStyle="1" w:styleId="WW8Num3z1">
    <w:name w:val="WW8Num3z1"/>
    <w:rsid w:val="00227382"/>
    <w:rPr>
      <w:rFonts w:ascii="Times New Roman" w:eastAsia="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af">
    <w:name w:val="Основной текст_"/>
    <w:rsid w:val="00227382"/>
    <w:rPr>
      <w:sz w:val="27"/>
      <w:szCs w:val="27"/>
      <w:lang w:eastAsia="ar-SA" w:bidi="ar-SA"/>
    </w:rPr>
  </w:style>
  <w:style w:type="character" w:customStyle="1" w:styleId="12">
    <w:name w:val="Основной текст1"/>
    <w:basedOn w:val="af"/>
    <w:rsid w:val="00227382"/>
    <w:rPr>
      <w:sz w:val="27"/>
      <w:szCs w:val="27"/>
      <w:lang w:eastAsia="ar-SA" w:bidi="ar-SA"/>
    </w:rPr>
  </w:style>
  <w:style w:type="character" w:customStyle="1" w:styleId="af0">
    <w:name w:val="Гипертекстовая ссылка"/>
    <w:rsid w:val="00227382"/>
    <w:rPr>
      <w:rFonts w:ascii="Times New Roman" w:hAnsi="Times New Roman" w:cs="Times New Roman"/>
      <w:b/>
      <w:color w:val="000000"/>
    </w:rPr>
  </w:style>
  <w:style w:type="character" w:customStyle="1" w:styleId="110">
    <w:name w:val="Основной текст11"/>
    <w:basedOn w:val="af"/>
    <w:rsid w:val="00227382"/>
    <w:rPr>
      <w:sz w:val="27"/>
      <w:szCs w:val="27"/>
      <w:lang w:eastAsia="ar-SA" w:bidi="ar-SA"/>
    </w:rPr>
  </w:style>
  <w:style w:type="character" w:customStyle="1" w:styleId="WW8Num2z2">
    <w:name w:val="WW8Num2z2"/>
    <w:rsid w:val="00227382"/>
    <w:rPr>
      <w:rFonts w:cs="Times New Roman"/>
    </w:rPr>
  </w:style>
  <w:style w:type="paragraph" w:customStyle="1" w:styleId="13">
    <w:name w:val="Заголовок1"/>
    <w:basedOn w:val="a"/>
    <w:next w:val="af1"/>
    <w:rsid w:val="00227382"/>
    <w:pPr>
      <w:keepNext/>
      <w:suppressAutoHyphens/>
      <w:spacing w:before="240" w:after="120"/>
    </w:pPr>
    <w:rPr>
      <w:rFonts w:ascii="Arial" w:eastAsia="SimSun" w:hAnsi="Arial" w:cs="Mangal"/>
      <w:sz w:val="28"/>
      <w:szCs w:val="28"/>
      <w:lang w:eastAsia="ar-SA"/>
    </w:rPr>
  </w:style>
  <w:style w:type="paragraph" w:styleId="af1">
    <w:name w:val="Body Text"/>
    <w:basedOn w:val="a"/>
    <w:link w:val="af2"/>
    <w:rsid w:val="00227382"/>
    <w:pPr>
      <w:suppressAutoHyphens/>
    </w:pPr>
    <w:rPr>
      <w:rFonts w:cs="Calibri"/>
      <w:sz w:val="28"/>
      <w:szCs w:val="20"/>
      <w:lang w:eastAsia="ar-SA"/>
    </w:rPr>
  </w:style>
  <w:style w:type="character" w:customStyle="1" w:styleId="af2">
    <w:name w:val="Основной текст Знак"/>
    <w:basedOn w:val="a0"/>
    <w:link w:val="af1"/>
    <w:rsid w:val="00227382"/>
    <w:rPr>
      <w:rFonts w:cs="Calibri"/>
      <w:sz w:val="28"/>
      <w:lang w:eastAsia="ar-SA"/>
    </w:rPr>
  </w:style>
  <w:style w:type="paragraph" w:styleId="af3">
    <w:name w:val="List"/>
    <w:basedOn w:val="af1"/>
    <w:rsid w:val="00227382"/>
    <w:rPr>
      <w:rFonts w:cs="Mangal"/>
    </w:rPr>
  </w:style>
  <w:style w:type="paragraph" w:customStyle="1" w:styleId="30">
    <w:name w:val="Название3"/>
    <w:basedOn w:val="a"/>
    <w:rsid w:val="00227382"/>
    <w:pPr>
      <w:suppressLineNumbers/>
      <w:suppressAutoHyphens/>
      <w:spacing w:before="120" w:after="120"/>
    </w:pPr>
    <w:rPr>
      <w:rFonts w:cs="Mangal"/>
      <w:i/>
      <w:iCs/>
      <w:lang w:eastAsia="ar-SA"/>
    </w:rPr>
  </w:style>
  <w:style w:type="paragraph" w:customStyle="1" w:styleId="31">
    <w:name w:val="Указатель3"/>
    <w:basedOn w:val="a"/>
    <w:rsid w:val="00227382"/>
    <w:pPr>
      <w:suppressLineNumbers/>
      <w:suppressAutoHyphens/>
    </w:pPr>
    <w:rPr>
      <w:rFonts w:cs="Mangal"/>
      <w:lang w:eastAsia="ar-SA"/>
    </w:rPr>
  </w:style>
  <w:style w:type="paragraph" w:customStyle="1" w:styleId="20">
    <w:name w:val="Название2"/>
    <w:basedOn w:val="a"/>
    <w:rsid w:val="00227382"/>
    <w:pPr>
      <w:suppressLineNumbers/>
      <w:suppressAutoHyphens/>
      <w:spacing w:before="120" w:after="120"/>
    </w:pPr>
    <w:rPr>
      <w:rFonts w:cs="Mangal"/>
      <w:i/>
      <w:iCs/>
      <w:lang w:eastAsia="ar-SA"/>
    </w:rPr>
  </w:style>
  <w:style w:type="paragraph" w:customStyle="1" w:styleId="21">
    <w:name w:val="Указатель2"/>
    <w:basedOn w:val="a"/>
    <w:rsid w:val="00227382"/>
    <w:pPr>
      <w:suppressLineNumbers/>
      <w:suppressAutoHyphens/>
    </w:pPr>
    <w:rPr>
      <w:rFonts w:cs="Mangal"/>
      <w:lang w:eastAsia="ar-SA"/>
    </w:rPr>
  </w:style>
  <w:style w:type="paragraph" w:customStyle="1" w:styleId="14">
    <w:name w:val="Название1"/>
    <w:basedOn w:val="a"/>
    <w:rsid w:val="00227382"/>
    <w:pPr>
      <w:suppressLineNumbers/>
      <w:suppressAutoHyphens/>
      <w:spacing w:before="120" w:after="120"/>
    </w:pPr>
    <w:rPr>
      <w:rFonts w:cs="Mangal"/>
      <w:i/>
      <w:iCs/>
      <w:lang w:eastAsia="ar-SA"/>
    </w:rPr>
  </w:style>
  <w:style w:type="paragraph" w:customStyle="1" w:styleId="15">
    <w:name w:val="Указатель1"/>
    <w:basedOn w:val="a"/>
    <w:rsid w:val="00227382"/>
    <w:pPr>
      <w:suppressLineNumbers/>
      <w:suppressAutoHyphens/>
    </w:pPr>
    <w:rPr>
      <w:rFonts w:cs="Mangal"/>
      <w:lang w:eastAsia="ar-SA"/>
    </w:rPr>
  </w:style>
  <w:style w:type="paragraph" w:customStyle="1" w:styleId="af4">
    <w:name w:val="Содержимое врезки"/>
    <w:basedOn w:val="af1"/>
    <w:rsid w:val="00227382"/>
  </w:style>
  <w:style w:type="paragraph" w:customStyle="1" w:styleId="af5">
    <w:name w:val="Содержимое таблицы"/>
    <w:basedOn w:val="a"/>
    <w:rsid w:val="00227382"/>
    <w:pPr>
      <w:suppressLineNumbers/>
      <w:suppressAutoHyphens/>
    </w:pPr>
    <w:rPr>
      <w:rFonts w:cs="Calibri"/>
      <w:lang w:eastAsia="ar-SA"/>
    </w:rPr>
  </w:style>
  <w:style w:type="paragraph" w:customStyle="1" w:styleId="af6">
    <w:name w:val="Заголовок таблицы"/>
    <w:basedOn w:val="af5"/>
    <w:rsid w:val="00227382"/>
    <w:pPr>
      <w:jc w:val="center"/>
    </w:pPr>
    <w:rPr>
      <w:b/>
      <w:bCs/>
    </w:rPr>
  </w:style>
  <w:style w:type="paragraph" w:customStyle="1" w:styleId="ConsPlusNonformat">
    <w:name w:val="ConsPlusNonformat"/>
    <w:rsid w:val="00227382"/>
    <w:pPr>
      <w:widowControl w:val="0"/>
      <w:suppressAutoHyphens/>
      <w:autoSpaceDE w:val="0"/>
    </w:pPr>
    <w:rPr>
      <w:rFonts w:ascii="Courier New" w:hAnsi="Courier New" w:cs="Courier New"/>
      <w:lang w:eastAsia="ar-SA"/>
    </w:rPr>
  </w:style>
  <w:style w:type="paragraph" w:customStyle="1" w:styleId="300">
    <w:name w:val="Основной текст30"/>
    <w:basedOn w:val="a"/>
    <w:rsid w:val="00227382"/>
    <w:pPr>
      <w:shd w:val="clear" w:color="auto" w:fill="FFFFFF"/>
      <w:suppressAutoHyphens/>
      <w:spacing w:before="420" w:after="240" w:line="322" w:lineRule="exact"/>
      <w:ind w:hanging="420"/>
      <w:jc w:val="both"/>
    </w:pPr>
    <w:rPr>
      <w:color w:val="000000"/>
      <w:sz w:val="27"/>
      <w:szCs w:val="27"/>
      <w:lang w:eastAsia="ar-SA"/>
    </w:rPr>
  </w:style>
  <w:style w:type="paragraph" w:customStyle="1" w:styleId="16">
    <w:name w:val="Без интервала1"/>
    <w:rsid w:val="00227382"/>
    <w:pPr>
      <w:suppressAutoHyphens/>
      <w:ind w:firstLine="902"/>
    </w:pPr>
    <w:rPr>
      <w:rFonts w:ascii="Calibri" w:hAnsi="Calibri" w:cs="Calibri"/>
      <w:sz w:val="22"/>
      <w:szCs w:val="22"/>
      <w:lang w:eastAsia="ar-SA"/>
    </w:rPr>
  </w:style>
  <w:style w:type="paragraph" w:customStyle="1" w:styleId="formattexttopleveltext">
    <w:name w:val="formattext topleveltext"/>
    <w:basedOn w:val="a"/>
    <w:rsid w:val="00227382"/>
    <w:pPr>
      <w:suppressAutoHyphens/>
      <w:spacing w:before="280" w:after="280"/>
    </w:pPr>
    <w:rPr>
      <w:color w:val="000000"/>
      <w:lang w:eastAsia="ar-SA"/>
    </w:rPr>
  </w:style>
  <w:style w:type="paragraph" w:styleId="af7">
    <w:name w:val="footer"/>
    <w:basedOn w:val="a"/>
    <w:link w:val="af8"/>
    <w:rsid w:val="00227382"/>
    <w:pPr>
      <w:suppressLineNumbers/>
      <w:tabs>
        <w:tab w:val="center" w:pos="4677"/>
        <w:tab w:val="right" w:pos="9355"/>
      </w:tabs>
      <w:suppressAutoHyphens/>
    </w:pPr>
    <w:rPr>
      <w:rFonts w:eastAsia="Arial Unicode MS"/>
      <w:color w:val="000000"/>
      <w:lang w:eastAsia="ar-SA"/>
    </w:rPr>
  </w:style>
  <w:style w:type="character" w:customStyle="1" w:styleId="af8">
    <w:name w:val="Нижний колонтитул Знак"/>
    <w:basedOn w:val="a0"/>
    <w:link w:val="af7"/>
    <w:rsid w:val="00227382"/>
    <w:rPr>
      <w:rFonts w:eastAsia="Arial Unicode MS"/>
      <w:color w:val="000000"/>
      <w:sz w:val="24"/>
      <w:szCs w:val="24"/>
      <w:lang w:eastAsia="ar-SA"/>
    </w:rPr>
  </w:style>
  <w:style w:type="paragraph" w:customStyle="1" w:styleId="Standard">
    <w:name w:val="Standard"/>
    <w:rsid w:val="00227382"/>
    <w:pPr>
      <w:suppressAutoHyphens/>
      <w:autoSpaceDN w:val="0"/>
      <w:textAlignment w:val="baseline"/>
    </w:pPr>
    <w:rPr>
      <w:kern w:val="3"/>
      <w:sz w:val="24"/>
      <w:szCs w:val="24"/>
    </w:rPr>
  </w:style>
  <w:style w:type="paragraph" w:customStyle="1" w:styleId="Textbody">
    <w:name w:val="Text body"/>
    <w:basedOn w:val="Standard"/>
    <w:rsid w:val="0022738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44356">
      <w:bodyDiv w:val="1"/>
      <w:marLeft w:val="0"/>
      <w:marRight w:val="0"/>
      <w:marTop w:val="0"/>
      <w:marBottom w:val="0"/>
      <w:divBdr>
        <w:top w:val="none" w:sz="0" w:space="0" w:color="auto"/>
        <w:left w:val="none" w:sz="0" w:space="0" w:color="auto"/>
        <w:bottom w:val="none" w:sz="0" w:space="0" w:color="auto"/>
        <w:right w:val="none" w:sz="0" w:space="0" w:color="auto"/>
      </w:divBdr>
      <w:divsChild>
        <w:div w:id="1971401682">
          <w:marLeft w:val="547"/>
          <w:marRight w:val="0"/>
          <w:marTop w:val="53"/>
          <w:marBottom w:val="0"/>
          <w:divBdr>
            <w:top w:val="none" w:sz="0" w:space="0" w:color="auto"/>
            <w:left w:val="none" w:sz="0" w:space="0" w:color="auto"/>
            <w:bottom w:val="none" w:sz="0" w:space="0" w:color="auto"/>
            <w:right w:val="none" w:sz="0" w:space="0" w:color="auto"/>
          </w:divBdr>
        </w:div>
        <w:div w:id="1205408093">
          <w:marLeft w:val="547"/>
          <w:marRight w:val="0"/>
          <w:marTop w:val="53"/>
          <w:marBottom w:val="0"/>
          <w:divBdr>
            <w:top w:val="none" w:sz="0" w:space="0" w:color="auto"/>
            <w:left w:val="none" w:sz="0" w:space="0" w:color="auto"/>
            <w:bottom w:val="none" w:sz="0" w:space="0" w:color="auto"/>
            <w:right w:val="none" w:sz="0" w:space="0" w:color="auto"/>
          </w:divBdr>
        </w:div>
        <w:div w:id="1344164380">
          <w:marLeft w:val="547"/>
          <w:marRight w:val="0"/>
          <w:marTop w:val="53"/>
          <w:marBottom w:val="0"/>
          <w:divBdr>
            <w:top w:val="none" w:sz="0" w:space="0" w:color="auto"/>
            <w:left w:val="none" w:sz="0" w:space="0" w:color="auto"/>
            <w:bottom w:val="none" w:sz="0" w:space="0" w:color="auto"/>
            <w:right w:val="none" w:sz="0" w:space="0" w:color="auto"/>
          </w:divBdr>
        </w:div>
        <w:div w:id="2020347812">
          <w:marLeft w:val="547"/>
          <w:marRight w:val="0"/>
          <w:marTop w:val="53"/>
          <w:marBottom w:val="0"/>
          <w:divBdr>
            <w:top w:val="none" w:sz="0" w:space="0" w:color="auto"/>
            <w:left w:val="none" w:sz="0" w:space="0" w:color="auto"/>
            <w:bottom w:val="none" w:sz="0" w:space="0" w:color="auto"/>
            <w:right w:val="none" w:sz="0" w:space="0" w:color="auto"/>
          </w:divBdr>
        </w:div>
        <w:div w:id="113445456">
          <w:marLeft w:val="547"/>
          <w:marRight w:val="0"/>
          <w:marTop w:val="53"/>
          <w:marBottom w:val="0"/>
          <w:divBdr>
            <w:top w:val="none" w:sz="0" w:space="0" w:color="auto"/>
            <w:left w:val="none" w:sz="0" w:space="0" w:color="auto"/>
            <w:bottom w:val="none" w:sz="0" w:space="0" w:color="auto"/>
            <w:right w:val="none" w:sz="0" w:space="0" w:color="auto"/>
          </w:divBdr>
        </w:div>
        <w:div w:id="787507064">
          <w:marLeft w:val="547"/>
          <w:marRight w:val="0"/>
          <w:marTop w:val="53"/>
          <w:marBottom w:val="0"/>
          <w:divBdr>
            <w:top w:val="none" w:sz="0" w:space="0" w:color="auto"/>
            <w:left w:val="none" w:sz="0" w:space="0" w:color="auto"/>
            <w:bottom w:val="none" w:sz="0" w:space="0" w:color="auto"/>
            <w:right w:val="none" w:sz="0" w:space="0" w:color="auto"/>
          </w:divBdr>
        </w:div>
      </w:divsChild>
    </w:div>
    <w:div w:id="177938646">
      <w:bodyDiv w:val="1"/>
      <w:marLeft w:val="0"/>
      <w:marRight w:val="0"/>
      <w:marTop w:val="0"/>
      <w:marBottom w:val="0"/>
      <w:divBdr>
        <w:top w:val="none" w:sz="0" w:space="0" w:color="auto"/>
        <w:left w:val="none" w:sz="0" w:space="0" w:color="auto"/>
        <w:bottom w:val="none" w:sz="0" w:space="0" w:color="auto"/>
        <w:right w:val="none" w:sz="0" w:space="0" w:color="auto"/>
      </w:divBdr>
    </w:div>
    <w:div w:id="385417789">
      <w:bodyDiv w:val="1"/>
      <w:marLeft w:val="0"/>
      <w:marRight w:val="0"/>
      <w:marTop w:val="0"/>
      <w:marBottom w:val="0"/>
      <w:divBdr>
        <w:top w:val="none" w:sz="0" w:space="0" w:color="auto"/>
        <w:left w:val="none" w:sz="0" w:space="0" w:color="auto"/>
        <w:bottom w:val="none" w:sz="0" w:space="0" w:color="auto"/>
        <w:right w:val="none" w:sz="0" w:space="0" w:color="auto"/>
      </w:divBdr>
    </w:div>
    <w:div w:id="649753251">
      <w:bodyDiv w:val="1"/>
      <w:marLeft w:val="0"/>
      <w:marRight w:val="0"/>
      <w:marTop w:val="0"/>
      <w:marBottom w:val="0"/>
      <w:divBdr>
        <w:top w:val="none" w:sz="0" w:space="0" w:color="auto"/>
        <w:left w:val="none" w:sz="0" w:space="0" w:color="auto"/>
        <w:bottom w:val="none" w:sz="0" w:space="0" w:color="auto"/>
        <w:right w:val="none" w:sz="0" w:space="0" w:color="auto"/>
      </w:divBdr>
    </w:div>
    <w:div w:id="657072437">
      <w:bodyDiv w:val="1"/>
      <w:marLeft w:val="0"/>
      <w:marRight w:val="0"/>
      <w:marTop w:val="0"/>
      <w:marBottom w:val="0"/>
      <w:divBdr>
        <w:top w:val="none" w:sz="0" w:space="0" w:color="auto"/>
        <w:left w:val="none" w:sz="0" w:space="0" w:color="auto"/>
        <w:bottom w:val="none" w:sz="0" w:space="0" w:color="auto"/>
        <w:right w:val="none" w:sz="0" w:space="0" w:color="auto"/>
      </w:divBdr>
    </w:div>
    <w:div w:id="995647884">
      <w:bodyDiv w:val="1"/>
      <w:marLeft w:val="0"/>
      <w:marRight w:val="0"/>
      <w:marTop w:val="0"/>
      <w:marBottom w:val="0"/>
      <w:divBdr>
        <w:top w:val="none" w:sz="0" w:space="0" w:color="auto"/>
        <w:left w:val="none" w:sz="0" w:space="0" w:color="auto"/>
        <w:bottom w:val="none" w:sz="0" w:space="0" w:color="auto"/>
        <w:right w:val="none" w:sz="0" w:space="0" w:color="auto"/>
      </w:divBdr>
    </w:div>
    <w:div w:id="1115442362">
      <w:bodyDiv w:val="1"/>
      <w:marLeft w:val="0"/>
      <w:marRight w:val="0"/>
      <w:marTop w:val="0"/>
      <w:marBottom w:val="0"/>
      <w:divBdr>
        <w:top w:val="none" w:sz="0" w:space="0" w:color="auto"/>
        <w:left w:val="none" w:sz="0" w:space="0" w:color="auto"/>
        <w:bottom w:val="none" w:sz="0" w:space="0" w:color="auto"/>
        <w:right w:val="none" w:sz="0" w:space="0" w:color="auto"/>
      </w:divBdr>
    </w:div>
    <w:div w:id="1173422287">
      <w:bodyDiv w:val="1"/>
      <w:marLeft w:val="0"/>
      <w:marRight w:val="0"/>
      <w:marTop w:val="0"/>
      <w:marBottom w:val="0"/>
      <w:divBdr>
        <w:top w:val="none" w:sz="0" w:space="0" w:color="auto"/>
        <w:left w:val="none" w:sz="0" w:space="0" w:color="auto"/>
        <w:bottom w:val="none" w:sz="0" w:space="0" w:color="auto"/>
        <w:right w:val="none" w:sz="0" w:space="0" w:color="auto"/>
      </w:divBdr>
    </w:div>
    <w:div w:id="1301038365">
      <w:bodyDiv w:val="1"/>
      <w:marLeft w:val="0"/>
      <w:marRight w:val="0"/>
      <w:marTop w:val="0"/>
      <w:marBottom w:val="0"/>
      <w:divBdr>
        <w:top w:val="none" w:sz="0" w:space="0" w:color="auto"/>
        <w:left w:val="none" w:sz="0" w:space="0" w:color="auto"/>
        <w:bottom w:val="none" w:sz="0" w:space="0" w:color="auto"/>
        <w:right w:val="none" w:sz="0" w:space="0" w:color="auto"/>
      </w:divBdr>
    </w:div>
    <w:div w:id="1399400273">
      <w:bodyDiv w:val="1"/>
      <w:marLeft w:val="0"/>
      <w:marRight w:val="0"/>
      <w:marTop w:val="0"/>
      <w:marBottom w:val="0"/>
      <w:divBdr>
        <w:top w:val="none" w:sz="0" w:space="0" w:color="auto"/>
        <w:left w:val="none" w:sz="0" w:space="0" w:color="auto"/>
        <w:bottom w:val="none" w:sz="0" w:space="0" w:color="auto"/>
        <w:right w:val="none" w:sz="0" w:space="0" w:color="auto"/>
      </w:divBdr>
    </w:div>
    <w:div w:id="163251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ial.saratov.gov.ru/romanovka_cson" TargetMode="External"/><Relationship Id="rId3" Type="http://schemas.openxmlformats.org/officeDocument/2006/relationships/styles" Target="styles.xml"/><Relationship Id="rId7" Type="http://schemas.openxmlformats.org/officeDocument/2006/relationships/hyperlink" Target="https://social.saratov.gov.ru/romanovka_cs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B5A3D-EE3E-433C-B0DD-B8DFA1A47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16550</Words>
  <Characters>94340</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110669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Жаркова</dc:creator>
  <cp:lastModifiedBy>user</cp:lastModifiedBy>
  <cp:revision>3</cp:revision>
  <cp:lastPrinted>2025-05-23T11:50:00Z</cp:lastPrinted>
  <dcterms:created xsi:type="dcterms:W3CDTF">2025-05-23T11:33:00Z</dcterms:created>
  <dcterms:modified xsi:type="dcterms:W3CDTF">2025-05-23T11:50:00Z</dcterms:modified>
</cp:coreProperties>
</file>