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DD94" w14:textId="77777777" w:rsidR="00DD1B77" w:rsidRPr="003B7CCF" w:rsidRDefault="00DD1B77" w:rsidP="00DD1B77">
      <w:pPr>
        <w:jc w:val="center"/>
        <w:rPr>
          <w:rFonts w:eastAsia="Calibri"/>
          <w:noProof/>
          <w:sz w:val="28"/>
          <w:szCs w:val="28"/>
        </w:rPr>
      </w:pPr>
      <w:bookmarkStart w:id="0" w:name="_Hlk166664468"/>
      <w:r w:rsidRPr="003B7CCF">
        <w:rPr>
          <w:rFonts w:eastAsia="Calibri"/>
          <w:noProof/>
          <w:sz w:val="28"/>
          <w:szCs w:val="28"/>
        </w:rPr>
        <w:drawing>
          <wp:inline distT="0" distB="0" distL="0" distR="0" wp14:anchorId="1C255017" wp14:editId="5E7E311C">
            <wp:extent cx="763270" cy="842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70FA" w14:textId="77777777" w:rsidR="00DD1B77" w:rsidRPr="003B7CCF" w:rsidRDefault="00DD1B77" w:rsidP="00DD1B77">
      <w:pPr>
        <w:jc w:val="center"/>
        <w:rPr>
          <w:rFonts w:eastAsia="Calibri"/>
          <w:noProof/>
          <w:sz w:val="28"/>
          <w:szCs w:val="28"/>
        </w:rPr>
      </w:pPr>
      <w:r w:rsidRPr="003B7CCF">
        <w:rPr>
          <w:rFonts w:eastAsia="Calibri"/>
          <w:noProof/>
          <w:sz w:val="28"/>
          <w:szCs w:val="28"/>
        </w:rPr>
        <w:t>АДМИНИСТРАЦИЯ  РОМАНОВСКОГО  МУНИЦИПАЛЬНОГО РАЙОНА</w:t>
      </w:r>
    </w:p>
    <w:p w14:paraId="52BCE41C" w14:textId="77777777" w:rsidR="00DD1B77" w:rsidRPr="003B7CCF" w:rsidRDefault="00DD1B77" w:rsidP="00DD1B77">
      <w:pPr>
        <w:jc w:val="center"/>
        <w:rPr>
          <w:rFonts w:eastAsia="Calibri"/>
          <w:b/>
          <w:noProof/>
          <w:sz w:val="28"/>
          <w:szCs w:val="28"/>
        </w:rPr>
      </w:pPr>
      <w:r w:rsidRPr="003B7CCF">
        <w:rPr>
          <w:rFonts w:eastAsia="Calibri"/>
          <w:noProof/>
          <w:sz w:val="28"/>
          <w:szCs w:val="28"/>
        </w:rPr>
        <w:t>САРАТОВСКОЙ ОБЛАСТИ</w:t>
      </w:r>
    </w:p>
    <w:p w14:paraId="3387F657" w14:textId="77777777" w:rsidR="00DD1B77" w:rsidRPr="003B7CCF" w:rsidRDefault="00DD1B77" w:rsidP="00DD1B77">
      <w:pPr>
        <w:jc w:val="center"/>
        <w:rPr>
          <w:rFonts w:eastAsia="Calibri"/>
          <w:b/>
          <w:noProof/>
          <w:sz w:val="28"/>
          <w:szCs w:val="28"/>
        </w:rPr>
      </w:pPr>
      <w:r w:rsidRPr="003B7CCF">
        <w:rPr>
          <w:rFonts w:eastAsia="Calibri"/>
          <w:b/>
          <w:noProof/>
          <w:sz w:val="28"/>
          <w:szCs w:val="28"/>
        </w:rPr>
        <w:t>ПОСТАНОВЛЕНИЕ</w:t>
      </w:r>
    </w:p>
    <w:p w14:paraId="02023E3A" w14:textId="4C7BEED9" w:rsidR="00DD1B77" w:rsidRPr="00DD1B77" w:rsidRDefault="00DD1B77" w:rsidP="00DD1B77">
      <w:pPr>
        <w:jc w:val="center"/>
        <w:rPr>
          <w:rFonts w:eastAsia="Calibri"/>
          <w:noProof/>
          <w:sz w:val="28"/>
          <w:szCs w:val="28"/>
          <w:lang w:val="en-US"/>
        </w:rPr>
      </w:pPr>
      <w:r w:rsidRPr="003B7CCF">
        <w:rPr>
          <w:rFonts w:eastAsia="Calibri"/>
          <w:noProof/>
          <w:sz w:val="28"/>
          <w:szCs w:val="28"/>
        </w:rPr>
        <w:t>от 28.01.2025 года № 4</w:t>
      </w:r>
      <w:r>
        <w:rPr>
          <w:rFonts w:eastAsia="Calibri"/>
          <w:noProof/>
          <w:sz w:val="28"/>
          <w:szCs w:val="28"/>
          <w:lang w:val="en-US"/>
        </w:rPr>
        <w:t>5</w:t>
      </w:r>
    </w:p>
    <w:p w14:paraId="2B19E9A6" w14:textId="77777777" w:rsidR="00DD1B77" w:rsidRPr="003B7CCF" w:rsidRDefault="00DD1B77" w:rsidP="00DD1B77">
      <w:pPr>
        <w:jc w:val="center"/>
        <w:rPr>
          <w:rFonts w:eastAsia="Calibri"/>
          <w:noProof/>
          <w:sz w:val="28"/>
          <w:szCs w:val="28"/>
        </w:rPr>
      </w:pPr>
      <w:r w:rsidRPr="003B7CCF">
        <w:rPr>
          <w:rFonts w:eastAsia="Calibri"/>
          <w:noProof/>
          <w:sz w:val="28"/>
          <w:szCs w:val="28"/>
        </w:rPr>
        <w:t>р.п.Романовка</w:t>
      </w:r>
      <w:bookmarkEnd w:id="0"/>
    </w:p>
    <w:p w14:paraId="5ACC060E" w14:textId="77777777" w:rsidR="00F41AB2" w:rsidRDefault="00F41AB2" w:rsidP="00447EDB">
      <w:pPr>
        <w:ind w:right="3718"/>
        <w:rPr>
          <w:b/>
          <w:sz w:val="28"/>
          <w:szCs w:val="28"/>
        </w:rPr>
      </w:pPr>
    </w:p>
    <w:p w14:paraId="60113920" w14:textId="77777777" w:rsidR="00447EDB" w:rsidRPr="00447EDB" w:rsidRDefault="00427281" w:rsidP="00447EDB">
      <w:pPr>
        <w:ind w:right="3718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</w:t>
      </w:r>
      <w:r w:rsidR="00222900">
        <w:rPr>
          <w:b/>
          <w:sz w:val="28"/>
          <w:szCs w:val="28"/>
        </w:rPr>
        <w:t xml:space="preserve"> №1</w:t>
      </w:r>
      <w:r w:rsidR="003C3E04">
        <w:rPr>
          <w:b/>
          <w:sz w:val="28"/>
          <w:szCs w:val="28"/>
        </w:rPr>
        <w:t xml:space="preserve"> к постановлению администрации Р</w:t>
      </w:r>
      <w:r>
        <w:rPr>
          <w:b/>
          <w:sz w:val="28"/>
          <w:szCs w:val="28"/>
        </w:rPr>
        <w:t xml:space="preserve">омановского муниципального района Саратовской области от </w:t>
      </w:r>
      <w:r w:rsidR="00892BF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892BF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E11A4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 №</w:t>
      </w:r>
      <w:r w:rsidR="00892BF4">
        <w:rPr>
          <w:b/>
          <w:sz w:val="28"/>
          <w:szCs w:val="28"/>
        </w:rPr>
        <w:t>624</w:t>
      </w:r>
      <w:r>
        <w:rPr>
          <w:b/>
          <w:sz w:val="28"/>
          <w:szCs w:val="28"/>
        </w:rPr>
        <w:t xml:space="preserve"> </w:t>
      </w:r>
    </w:p>
    <w:p w14:paraId="0FC96C00" w14:textId="77777777" w:rsidR="00427281" w:rsidRDefault="00427281" w:rsidP="00447EDB">
      <w:pPr>
        <w:ind w:right="33" w:firstLine="851"/>
        <w:jc w:val="both"/>
        <w:rPr>
          <w:sz w:val="28"/>
          <w:szCs w:val="28"/>
        </w:rPr>
      </w:pPr>
    </w:p>
    <w:p w14:paraId="3D40FAA4" w14:textId="4986E2C2" w:rsidR="00427281" w:rsidRDefault="00427281" w:rsidP="00427281">
      <w:pPr>
        <w:ind w:right="3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C7ACF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3C7ACF">
        <w:rPr>
          <w:sz w:val="28"/>
          <w:szCs w:val="28"/>
        </w:rPr>
        <w:t xml:space="preserve"> Романовского муниципального района</w:t>
      </w:r>
      <w:r w:rsidR="00574A23">
        <w:rPr>
          <w:sz w:val="28"/>
          <w:szCs w:val="28"/>
        </w:rPr>
        <w:t xml:space="preserve"> Саратовской области</w:t>
      </w:r>
      <w:r w:rsidR="003C7ACF">
        <w:rPr>
          <w:sz w:val="28"/>
          <w:szCs w:val="28"/>
        </w:rPr>
        <w:t xml:space="preserve"> администрация Романовского муниципального района </w:t>
      </w:r>
    </w:p>
    <w:p w14:paraId="00DC39BA" w14:textId="77777777" w:rsidR="00427281" w:rsidRDefault="00427281" w:rsidP="00427281">
      <w:pPr>
        <w:ind w:right="33" w:firstLine="851"/>
        <w:jc w:val="center"/>
        <w:rPr>
          <w:sz w:val="28"/>
          <w:szCs w:val="28"/>
        </w:rPr>
      </w:pPr>
    </w:p>
    <w:p w14:paraId="1B9F4760" w14:textId="77777777" w:rsidR="003C7ACF" w:rsidRPr="00427281" w:rsidRDefault="003C7ACF" w:rsidP="00427281">
      <w:pPr>
        <w:ind w:right="33" w:firstLine="851"/>
        <w:jc w:val="center"/>
        <w:rPr>
          <w:b/>
          <w:sz w:val="28"/>
          <w:szCs w:val="28"/>
        </w:rPr>
      </w:pPr>
      <w:r w:rsidRPr="00427281">
        <w:rPr>
          <w:b/>
          <w:sz w:val="28"/>
          <w:szCs w:val="28"/>
        </w:rPr>
        <w:t>ПОСТАНОВЛЯЕТ:</w:t>
      </w:r>
    </w:p>
    <w:p w14:paraId="4881E732" w14:textId="77777777" w:rsidR="00447EDB" w:rsidRDefault="00447EDB" w:rsidP="00447EDB">
      <w:pPr>
        <w:pStyle w:val="HTML"/>
        <w:tabs>
          <w:tab w:val="clear" w:pos="916"/>
          <w:tab w:val="left" w:pos="0"/>
        </w:tabs>
        <w:suppressAutoHyphens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A8F4CC8" w14:textId="61C4A914" w:rsidR="003C7ACF" w:rsidRPr="00E11A43" w:rsidRDefault="00447EDB" w:rsidP="00E11A43">
      <w:pPr>
        <w:shd w:val="clear" w:color="auto" w:fill="FFFFFF"/>
        <w:ind w:right="-2" w:firstLine="708"/>
        <w:jc w:val="both"/>
        <w:rPr>
          <w:sz w:val="28"/>
          <w:szCs w:val="28"/>
        </w:rPr>
      </w:pPr>
      <w:r w:rsidRPr="00E11A43">
        <w:rPr>
          <w:sz w:val="28"/>
          <w:szCs w:val="28"/>
        </w:rPr>
        <w:t xml:space="preserve">1. </w:t>
      </w:r>
      <w:r w:rsidR="00427281" w:rsidRPr="00E11A43">
        <w:rPr>
          <w:sz w:val="28"/>
          <w:szCs w:val="28"/>
        </w:rPr>
        <w:t>Внести в приложение</w:t>
      </w:r>
      <w:r w:rsidR="00E11A43" w:rsidRPr="00E11A43">
        <w:rPr>
          <w:sz w:val="28"/>
          <w:szCs w:val="28"/>
        </w:rPr>
        <w:t xml:space="preserve"> №</w:t>
      </w:r>
      <w:r w:rsidR="00222900">
        <w:rPr>
          <w:sz w:val="28"/>
          <w:szCs w:val="28"/>
        </w:rPr>
        <w:t>1</w:t>
      </w:r>
      <w:r w:rsidR="00427281" w:rsidRPr="00E11A43">
        <w:rPr>
          <w:sz w:val="28"/>
          <w:szCs w:val="28"/>
        </w:rPr>
        <w:t xml:space="preserve"> к постановлению администрации Романовского муниципального района Саратовской области от </w:t>
      </w:r>
      <w:r w:rsidR="00892BF4">
        <w:rPr>
          <w:sz w:val="28"/>
          <w:szCs w:val="28"/>
        </w:rPr>
        <w:t>24</w:t>
      </w:r>
      <w:r w:rsidR="00427281" w:rsidRPr="00E11A43">
        <w:rPr>
          <w:sz w:val="28"/>
          <w:szCs w:val="28"/>
        </w:rPr>
        <w:t>.</w:t>
      </w:r>
      <w:r w:rsidR="00892BF4">
        <w:rPr>
          <w:sz w:val="28"/>
          <w:szCs w:val="28"/>
        </w:rPr>
        <w:t>10</w:t>
      </w:r>
      <w:r w:rsidR="00427281" w:rsidRPr="00E11A43">
        <w:rPr>
          <w:sz w:val="28"/>
          <w:szCs w:val="28"/>
        </w:rPr>
        <w:t>.20</w:t>
      </w:r>
      <w:r w:rsidR="00E11A43" w:rsidRPr="00E11A43">
        <w:rPr>
          <w:sz w:val="28"/>
          <w:szCs w:val="28"/>
        </w:rPr>
        <w:t>22</w:t>
      </w:r>
      <w:r w:rsidR="00427281" w:rsidRPr="00E11A43">
        <w:rPr>
          <w:sz w:val="28"/>
          <w:szCs w:val="28"/>
        </w:rPr>
        <w:t xml:space="preserve"> года №</w:t>
      </w:r>
      <w:r w:rsidR="00892BF4">
        <w:rPr>
          <w:sz w:val="28"/>
          <w:szCs w:val="28"/>
        </w:rPr>
        <w:t>624</w:t>
      </w:r>
      <w:r w:rsidR="00427281" w:rsidRPr="00E11A43">
        <w:rPr>
          <w:sz w:val="28"/>
          <w:szCs w:val="28"/>
        </w:rPr>
        <w:t xml:space="preserve"> «</w:t>
      </w:r>
      <w:r w:rsidR="00892BF4">
        <w:rPr>
          <w:color w:val="000000"/>
          <w:sz w:val="28"/>
          <w:szCs w:val="28"/>
        </w:rPr>
        <w:t>О создании штаба по организации оказания помощи семьям мобилизованных граждан и граждан, добровольно оказывающих содействие Вооруженным Силам РФ</w:t>
      </w:r>
      <w:r w:rsidR="00F22FDB" w:rsidRPr="00E11A43">
        <w:rPr>
          <w:sz w:val="28"/>
          <w:szCs w:val="28"/>
        </w:rPr>
        <w:t>»</w:t>
      </w:r>
      <w:r w:rsidR="003C7ACF" w:rsidRPr="00E11A43">
        <w:rPr>
          <w:sz w:val="28"/>
          <w:szCs w:val="28"/>
        </w:rPr>
        <w:t xml:space="preserve"> </w:t>
      </w:r>
      <w:r w:rsidR="0097117B" w:rsidRPr="00E11A43">
        <w:rPr>
          <w:sz w:val="28"/>
          <w:szCs w:val="28"/>
        </w:rPr>
        <w:t xml:space="preserve">изменения, </w:t>
      </w:r>
      <w:r w:rsidR="00427281" w:rsidRPr="00E11A43">
        <w:rPr>
          <w:sz w:val="28"/>
          <w:szCs w:val="28"/>
        </w:rPr>
        <w:t>изложив его в новой редакции согласно приложению к настоящему постановлению</w:t>
      </w:r>
      <w:r w:rsidR="00574A23" w:rsidRPr="00E11A43">
        <w:rPr>
          <w:sz w:val="28"/>
          <w:szCs w:val="28"/>
        </w:rPr>
        <w:t>.</w:t>
      </w:r>
      <w:r w:rsidR="003C7ACF" w:rsidRPr="00E11A43">
        <w:rPr>
          <w:sz w:val="28"/>
          <w:szCs w:val="28"/>
        </w:rPr>
        <w:t xml:space="preserve"> </w:t>
      </w:r>
      <w:r w:rsidR="00E11A43">
        <w:rPr>
          <w:sz w:val="28"/>
          <w:szCs w:val="28"/>
        </w:rPr>
        <w:tab/>
      </w:r>
    </w:p>
    <w:p w14:paraId="26816E1F" w14:textId="77777777" w:rsidR="00E11A43" w:rsidRPr="00E15218" w:rsidRDefault="00E11A43" w:rsidP="00E11A43">
      <w:pPr>
        <w:ind w:firstLine="851"/>
        <w:jc w:val="both"/>
        <w:rPr>
          <w:sz w:val="28"/>
          <w:szCs w:val="28"/>
        </w:rPr>
      </w:pPr>
      <w:r w:rsidRPr="00683B6C">
        <w:rPr>
          <w:sz w:val="28"/>
          <w:szCs w:val="28"/>
        </w:rPr>
        <w:t xml:space="preserve">2. Настоящее постановление вступает в силу со дня его опубликования на официальном сайте администрации Романовского муниципального района. </w:t>
      </w:r>
    </w:p>
    <w:p w14:paraId="4E6A7074" w14:textId="77777777" w:rsidR="00E11A43" w:rsidRPr="00683B6C" w:rsidRDefault="00B6762A" w:rsidP="00E11A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1A43" w:rsidRPr="00683B6C">
        <w:rPr>
          <w:sz w:val="28"/>
          <w:szCs w:val="28"/>
        </w:rPr>
        <w:t xml:space="preserve">. Контроль за исполнением настоящего постановления </w:t>
      </w:r>
      <w:r w:rsidR="00222900">
        <w:rPr>
          <w:sz w:val="28"/>
          <w:szCs w:val="28"/>
        </w:rPr>
        <w:t>оставляю за собой.</w:t>
      </w:r>
    </w:p>
    <w:p w14:paraId="64690022" w14:textId="77777777" w:rsidR="003C7ACF" w:rsidRDefault="003C7ACF" w:rsidP="00DC1ADA">
      <w:pPr>
        <w:ind w:left="720"/>
        <w:jc w:val="both"/>
        <w:rPr>
          <w:b/>
          <w:sz w:val="28"/>
          <w:szCs w:val="28"/>
        </w:rPr>
      </w:pPr>
    </w:p>
    <w:p w14:paraId="2B370B12" w14:textId="77777777" w:rsidR="0097117B" w:rsidRDefault="0097117B" w:rsidP="00DC1ADA">
      <w:pPr>
        <w:ind w:left="720"/>
        <w:jc w:val="both"/>
        <w:rPr>
          <w:b/>
          <w:sz w:val="28"/>
          <w:szCs w:val="28"/>
        </w:rPr>
      </w:pPr>
    </w:p>
    <w:p w14:paraId="79B06889" w14:textId="77777777" w:rsidR="0097117B" w:rsidRDefault="00DC1ADA" w:rsidP="00DC1AD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7FA7360B" w14:textId="77777777" w:rsidR="00DC1ADA" w:rsidRDefault="00DC1ADA" w:rsidP="00DC1AD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А.И.</w:t>
      </w:r>
      <w:r w:rsidR="005C3B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Щербаков</w:t>
      </w:r>
    </w:p>
    <w:p w14:paraId="4CD141F3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12DBEE28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1A4C3712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78E96C67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2DF09478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017C8C8D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22289F3E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0B71D2D6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28B21B65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53D1C400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31590F14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40A4309B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75E988F1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1B376F34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38B1D5DD" w14:textId="77777777" w:rsidR="00E11A43" w:rsidRDefault="00E11A43" w:rsidP="00DC1ADA">
      <w:pPr>
        <w:ind w:left="720"/>
        <w:jc w:val="both"/>
        <w:rPr>
          <w:b/>
          <w:sz w:val="28"/>
          <w:szCs w:val="28"/>
        </w:rPr>
      </w:pPr>
    </w:p>
    <w:p w14:paraId="19664D10" w14:textId="77777777" w:rsidR="00DC1ADA" w:rsidRDefault="00DC1ADA" w:rsidP="00DC1ADA">
      <w:pPr>
        <w:pStyle w:val="13"/>
        <w:ind w:left="4700"/>
        <w:rPr>
          <w:b/>
        </w:rPr>
      </w:pPr>
    </w:p>
    <w:p w14:paraId="04A7271F" w14:textId="77777777" w:rsidR="00DA3A17" w:rsidRDefault="00DA3A17" w:rsidP="00DC1ADA">
      <w:pPr>
        <w:pStyle w:val="13"/>
        <w:ind w:left="4700"/>
        <w:rPr>
          <w:b/>
        </w:rPr>
      </w:pPr>
    </w:p>
    <w:p w14:paraId="1B948E9B" w14:textId="77777777" w:rsidR="00DA3A17" w:rsidRDefault="00DA3A17" w:rsidP="00DC1ADA">
      <w:pPr>
        <w:pStyle w:val="13"/>
        <w:ind w:left="4700"/>
        <w:rPr>
          <w:b/>
        </w:rPr>
      </w:pPr>
    </w:p>
    <w:p w14:paraId="34CEE381" w14:textId="77777777" w:rsidR="00222900" w:rsidRDefault="00222900" w:rsidP="00DC1ADA">
      <w:pPr>
        <w:pStyle w:val="13"/>
        <w:ind w:left="4700"/>
        <w:rPr>
          <w:b/>
        </w:rPr>
      </w:pPr>
    </w:p>
    <w:p w14:paraId="7FFA9C68" w14:textId="77777777" w:rsidR="00222900" w:rsidRDefault="00222900" w:rsidP="00DC1ADA">
      <w:pPr>
        <w:pStyle w:val="13"/>
        <w:ind w:left="4700"/>
        <w:rPr>
          <w:b/>
        </w:rPr>
      </w:pPr>
    </w:p>
    <w:p w14:paraId="4C4F4C19" w14:textId="77777777"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Приложение к постановлению </w:t>
      </w:r>
    </w:p>
    <w:p w14:paraId="192740EA" w14:textId="77777777"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администрации Романовского </w:t>
      </w:r>
    </w:p>
    <w:p w14:paraId="11F1FEB8" w14:textId="77777777" w:rsidR="00E11A43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>муниципального района</w:t>
      </w:r>
    </w:p>
    <w:p w14:paraId="0BC584AE" w14:textId="77777777" w:rsidR="00E11A43" w:rsidRPr="007E0145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7E0145">
        <w:rPr>
          <w:color w:val="000000"/>
          <w:sz w:val="24"/>
          <w:szCs w:val="24"/>
        </w:rPr>
        <w:t>аратовской области</w:t>
      </w:r>
    </w:p>
    <w:p w14:paraId="337FC4A7" w14:textId="5ACDDFB9" w:rsidR="00E11A43" w:rsidRPr="00DD1B77" w:rsidRDefault="00E11A43" w:rsidP="00E11A43">
      <w:pPr>
        <w:shd w:val="clear" w:color="auto" w:fill="FFFFFF"/>
        <w:ind w:right="-2" w:firstLine="5670"/>
        <w:rPr>
          <w:color w:val="000000"/>
          <w:sz w:val="24"/>
          <w:szCs w:val="24"/>
          <w:lang w:val="en-US"/>
        </w:rPr>
      </w:pPr>
      <w:r w:rsidRPr="007E0145">
        <w:rPr>
          <w:color w:val="000000"/>
          <w:sz w:val="24"/>
          <w:szCs w:val="24"/>
        </w:rPr>
        <w:t xml:space="preserve">от </w:t>
      </w:r>
      <w:proofErr w:type="gramStart"/>
      <w:r w:rsidR="00DD1B77">
        <w:rPr>
          <w:color w:val="000000"/>
          <w:sz w:val="24"/>
          <w:szCs w:val="24"/>
          <w:lang w:val="en-US"/>
        </w:rPr>
        <w:t>28</w:t>
      </w:r>
      <w:r w:rsidR="00280823">
        <w:rPr>
          <w:color w:val="000000"/>
          <w:sz w:val="24"/>
          <w:szCs w:val="24"/>
        </w:rPr>
        <w:t>.</w:t>
      </w:r>
      <w:r w:rsidR="00DD1B77">
        <w:rPr>
          <w:color w:val="000000"/>
          <w:sz w:val="24"/>
          <w:szCs w:val="24"/>
          <w:lang w:val="en-US"/>
        </w:rPr>
        <w:t>01</w:t>
      </w:r>
      <w:r w:rsidR="00280823">
        <w:rPr>
          <w:color w:val="000000"/>
          <w:sz w:val="24"/>
          <w:szCs w:val="24"/>
        </w:rPr>
        <w:t>.</w:t>
      </w:r>
      <w:r w:rsidR="00DD1B77">
        <w:rPr>
          <w:color w:val="000000"/>
          <w:sz w:val="24"/>
          <w:szCs w:val="24"/>
          <w:lang w:val="en-US"/>
        </w:rPr>
        <w:t>2025</w:t>
      </w:r>
      <w:r>
        <w:rPr>
          <w:color w:val="000000"/>
          <w:sz w:val="24"/>
          <w:szCs w:val="24"/>
        </w:rPr>
        <w:t xml:space="preserve"> </w:t>
      </w:r>
      <w:r w:rsidRPr="007E0145">
        <w:rPr>
          <w:color w:val="000000"/>
          <w:sz w:val="24"/>
          <w:szCs w:val="24"/>
        </w:rPr>
        <w:t xml:space="preserve"> года</w:t>
      </w:r>
      <w:proofErr w:type="gramEnd"/>
      <w:r w:rsidRPr="007E0145">
        <w:rPr>
          <w:color w:val="000000"/>
          <w:sz w:val="24"/>
          <w:szCs w:val="24"/>
        </w:rPr>
        <w:t xml:space="preserve"> № </w:t>
      </w:r>
      <w:r w:rsidR="00DD1B77">
        <w:rPr>
          <w:color w:val="000000"/>
          <w:sz w:val="24"/>
          <w:szCs w:val="24"/>
          <w:lang w:val="en-US"/>
        </w:rPr>
        <w:t>45</w:t>
      </w:r>
    </w:p>
    <w:p w14:paraId="47A81269" w14:textId="77777777" w:rsidR="00892BF4" w:rsidRDefault="00892BF4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</w:p>
    <w:p w14:paraId="15D71486" w14:textId="77777777" w:rsidR="00892BF4" w:rsidRDefault="00892BF4" w:rsidP="00E11A43">
      <w:pPr>
        <w:shd w:val="clear" w:color="auto" w:fill="FFFFFF"/>
        <w:ind w:right="-2" w:firstLine="5670"/>
        <w:rPr>
          <w:color w:val="000000"/>
          <w:sz w:val="24"/>
          <w:szCs w:val="24"/>
        </w:rPr>
      </w:pPr>
    </w:p>
    <w:p w14:paraId="773B0C01" w14:textId="77777777" w:rsidR="00892BF4" w:rsidRDefault="00892BF4" w:rsidP="00892BF4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7E0145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>№1</w:t>
      </w:r>
      <w:r w:rsidRPr="007E0145">
        <w:rPr>
          <w:color w:val="000000"/>
          <w:sz w:val="24"/>
          <w:szCs w:val="24"/>
        </w:rPr>
        <w:t xml:space="preserve"> к постановлению </w:t>
      </w:r>
    </w:p>
    <w:p w14:paraId="2F486C77" w14:textId="77777777" w:rsidR="00892BF4" w:rsidRDefault="00892BF4" w:rsidP="00892BF4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администрации Романовского </w:t>
      </w:r>
    </w:p>
    <w:p w14:paraId="0875CC81" w14:textId="77777777" w:rsidR="00892BF4" w:rsidRDefault="00892BF4" w:rsidP="00892BF4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>муниципального района</w:t>
      </w:r>
    </w:p>
    <w:p w14:paraId="2A3317FA" w14:textId="77777777" w:rsidR="00892BF4" w:rsidRPr="007E0145" w:rsidRDefault="00892BF4" w:rsidP="00892BF4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 w:rsidRPr="007E01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7E0145">
        <w:rPr>
          <w:color w:val="000000"/>
          <w:sz w:val="24"/>
          <w:szCs w:val="24"/>
        </w:rPr>
        <w:t>аратовской области</w:t>
      </w:r>
    </w:p>
    <w:p w14:paraId="052BA49F" w14:textId="77777777" w:rsidR="00892BF4" w:rsidRDefault="00892BF4" w:rsidP="00892BF4">
      <w:pPr>
        <w:shd w:val="clear" w:color="auto" w:fill="FFFFFF"/>
        <w:ind w:right="-2" w:firstLine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7E0145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24.10.2022</w:t>
      </w:r>
      <w:r w:rsidRPr="007E0145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624</w:t>
      </w:r>
    </w:p>
    <w:p w14:paraId="76571038" w14:textId="77777777" w:rsidR="00892BF4" w:rsidRDefault="00892BF4" w:rsidP="00892BF4">
      <w:pPr>
        <w:shd w:val="clear" w:color="auto" w:fill="FFFFFF"/>
        <w:ind w:right="-2" w:firstLine="5670"/>
        <w:rPr>
          <w:color w:val="000000"/>
          <w:sz w:val="24"/>
          <w:szCs w:val="24"/>
        </w:rPr>
      </w:pPr>
    </w:p>
    <w:p w14:paraId="051637D9" w14:textId="77777777" w:rsidR="00892BF4" w:rsidRPr="00866E67" w:rsidRDefault="00892BF4" w:rsidP="00892BF4">
      <w:pPr>
        <w:jc w:val="center"/>
        <w:rPr>
          <w:b/>
          <w:sz w:val="28"/>
          <w:szCs w:val="28"/>
        </w:rPr>
      </w:pPr>
      <w:r w:rsidRPr="00866E67">
        <w:rPr>
          <w:b/>
          <w:sz w:val="28"/>
          <w:szCs w:val="28"/>
        </w:rPr>
        <w:t xml:space="preserve">Состав </w:t>
      </w:r>
    </w:p>
    <w:p w14:paraId="40692AEB" w14:textId="77777777" w:rsidR="00892BF4" w:rsidRPr="00866E67" w:rsidRDefault="00892BF4" w:rsidP="00892BF4">
      <w:pPr>
        <w:jc w:val="center"/>
        <w:rPr>
          <w:b/>
          <w:sz w:val="28"/>
          <w:szCs w:val="28"/>
        </w:rPr>
      </w:pPr>
      <w:r w:rsidRPr="00866E67">
        <w:rPr>
          <w:b/>
          <w:sz w:val="28"/>
          <w:szCs w:val="28"/>
        </w:rPr>
        <w:t>Штаба</w:t>
      </w:r>
      <w:r>
        <w:rPr>
          <w:b/>
          <w:sz w:val="28"/>
          <w:szCs w:val="28"/>
        </w:rPr>
        <w:t xml:space="preserve"> </w:t>
      </w:r>
      <w:r w:rsidRPr="00866E67">
        <w:rPr>
          <w:b/>
          <w:sz w:val="28"/>
          <w:szCs w:val="28"/>
        </w:rPr>
        <w:t xml:space="preserve">по организации оказания помощи семьям </w:t>
      </w:r>
    </w:p>
    <w:p w14:paraId="1DA03DDC" w14:textId="77777777" w:rsidR="00892BF4" w:rsidRPr="00866E67" w:rsidRDefault="00892BF4" w:rsidP="00892BF4">
      <w:pPr>
        <w:jc w:val="center"/>
        <w:rPr>
          <w:b/>
          <w:sz w:val="28"/>
          <w:szCs w:val="28"/>
        </w:rPr>
      </w:pPr>
      <w:r w:rsidRPr="00866E67">
        <w:rPr>
          <w:b/>
          <w:sz w:val="28"/>
          <w:szCs w:val="28"/>
        </w:rPr>
        <w:t xml:space="preserve">мобилизованных граждан и граждан, добровольно оказывающих </w:t>
      </w:r>
    </w:p>
    <w:p w14:paraId="2771D526" w14:textId="77777777" w:rsidR="00892BF4" w:rsidRPr="00866E67" w:rsidRDefault="00892BF4" w:rsidP="00892BF4">
      <w:pPr>
        <w:jc w:val="center"/>
        <w:rPr>
          <w:b/>
          <w:sz w:val="28"/>
          <w:szCs w:val="28"/>
        </w:rPr>
      </w:pPr>
      <w:r w:rsidRPr="00866E67">
        <w:rPr>
          <w:b/>
          <w:sz w:val="28"/>
          <w:szCs w:val="28"/>
        </w:rPr>
        <w:t xml:space="preserve">содействие Вооруженным Силам РФ </w:t>
      </w:r>
    </w:p>
    <w:p w14:paraId="550ADD6F" w14:textId="77777777" w:rsidR="00892BF4" w:rsidRPr="00866E67" w:rsidRDefault="00892BF4" w:rsidP="00892BF4">
      <w:pPr>
        <w:jc w:val="center"/>
        <w:rPr>
          <w:b/>
          <w:sz w:val="28"/>
          <w:szCs w:val="28"/>
        </w:rPr>
      </w:pPr>
    </w:p>
    <w:p w14:paraId="1CDDC1DE" w14:textId="77777777" w:rsidR="00892BF4" w:rsidRDefault="00892BF4" w:rsidP="00892BF4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556"/>
      </w:tblGrid>
      <w:tr w:rsidR="00892BF4" w:rsidRPr="006418F9" w14:paraId="72513EC0" w14:textId="77777777" w:rsidTr="00FE258A">
        <w:tc>
          <w:tcPr>
            <w:tcW w:w="4361" w:type="dxa"/>
          </w:tcPr>
          <w:p w14:paraId="026333A0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Щербаков Алексей Иванович</w:t>
            </w:r>
          </w:p>
          <w:p w14:paraId="32C029AA" w14:textId="77777777" w:rsidR="00892BF4" w:rsidRPr="006418F9" w:rsidRDefault="00892BF4" w:rsidP="00FE25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14:paraId="110B1C81" w14:textId="77777777" w:rsidR="00892BF4" w:rsidRPr="006418F9" w:rsidRDefault="00892BF4" w:rsidP="00FE258A">
            <w:pPr>
              <w:rPr>
                <w:sz w:val="28"/>
                <w:szCs w:val="28"/>
              </w:rPr>
            </w:pPr>
            <w:r w:rsidRPr="006418F9">
              <w:rPr>
                <w:bCs/>
                <w:sz w:val="28"/>
                <w:szCs w:val="28"/>
              </w:rPr>
              <w:t xml:space="preserve">Глава </w:t>
            </w:r>
            <w:r>
              <w:rPr>
                <w:bCs/>
                <w:sz w:val="28"/>
                <w:szCs w:val="28"/>
              </w:rPr>
              <w:t xml:space="preserve">Романовского муниципального </w:t>
            </w:r>
            <w:proofErr w:type="gramStart"/>
            <w:r>
              <w:rPr>
                <w:bCs/>
                <w:sz w:val="28"/>
                <w:szCs w:val="28"/>
              </w:rPr>
              <w:t>района</w:t>
            </w:r>
            <w:r w:rsidRPr="006418F9">
              <w:rPr>
                <w:bCs/>
                <w:sz w:val="28"/>
                <w:szCs w:val="28"/>
              </w:rPr>
              <w:t>,</w:t>
            </w:r>
            <w:r w:rsidRPr="006418F9">
              <w:rPr>
                <w:sz w:val="28"/>
                <w:szCs w:val="28"/>
              </w:rPr>
              <w:t xml:space="preserve">  председатель</w:t>
            </w:r>
            <w:proofErr w:type="gramEnd"/>
            <w:r w:rsidRPr="00641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</w:t>
            </w:r>
          </w:p>
        </w:tc>
      </w:tr>
      <w:tr w:rsidR="00892BF4" w:rsidRPr="006418F9" w14:paraId="51EDF1BF" w14:textId="77777777" w:rsidTr="00FE258A">
        <w:tc>
          <w:tcPr>
            <w:tcW w:w="4361" w:type="dxa"/>
          </w:tcPr>
          <w:p w14:paraId="31E14D4D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Рябинина Наталья Петровна</w:t>
            </w:r>
          </w:p>
          <w:p w14:paraId="2B5F5F10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14:paraId="04CEA55C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администрации Романовского муниципального района</w:t>
            </w:r>
            <w:r w:rsidRPr="006418F9">
              <w:rPr>
                <w:bCs/>
                <w:sz w:val="28"/>
                <w:szCs w:val="28"/>
              </w:rPr>
              <w:t xml:space="preserve">, </w:t>
            </w:r>
          </w:p>
          <w:p w14:paraId="06AA64E9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 w:rsidRPr="006418F9">
              <w:rPr>
                <w:bCs/>
                <w:sz w:val="28"/>
                <w:szCs w:val="28"/>
              </w:rPr>
              <w:t xml:space="preserve">заместитель председателя </w:t>
            </w:r>
            <w:r>
              <w:rPr>
                <w:bCs/>
                <w:sz w:val="28"/>
                <w:szCs w:val="28"/>
              </w:rPr>
              <w:t>Штаба</w:t>
            </w:r>
          </w:p>
        </w:tc>
      </w:tr>
      <w:tr w:rsidR="00892BF4" w:rsidRPr="00663D46" w14:paraId="480A9D31" w14:textId="77777777" w:rsidTr="00FE258A">
        <w:tc>
          <w:tcPr>
            <w:tcW w:w="4361" w:type="dxa"/>
          </w:tcPr>
          <w:p w14:paraId="30600195" w14:textId="77777777" w:rsidR="00892BF4" w:rsidRPr="003C077E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Перов Иван Владимирович</w:t>
            </w:r>
          </w:p>
        </w:tc>
        <w:tc>
          <w:tcPr>
            <w:tcW w:w="5556" w:type="dxa"/>
          </w:tcPr>
          <w:p w14:paraId="6E2978C2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аппарата администрации Романовского муниципального района, секретарь Штаба</w:t>
            </w:r>
          </w:p>
        </w:tc>
      </w:tr>
      <w:tr w:rsidR="00892BF4" w:rsidRPr="00663D46" w14:paraId="05C28665" w14:textId="77777777" w:rsidTr="00FE258A">
        <w:tc>
          <w:tcPr>
            <w:tcW w:w="4361" w:type="dxa"/>
          </w:tcPr>
          <w:p w14:paraId="5A3D3E3C" w14:textId="77777777" w:rsidR="00892BF4" w:rsidRPr="00663D46" w:rsidRDefault="00892BF4" w:rsidP="00FE258A">
            <w:pPr>
              <w:rPr>
                <w:b/>
                <w:bCs/>
                <w:sz w:val="28"/>
                <w:szCs w:val="28"/>
              </w:rPr>
            </w:pPr>
            <w:r w:rsidRPr="00663D46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556" w:type="dxa"/>
          </w:tcPr>
          <w:p w14:paraId="7A89710A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</w:p>
        </w:tc>
      </w:tr>
      <w:tr w:rsidR="00892BF4" w:rsidRPr="00663D46" w14:paraId="79D759E0" w14:textId="77777777" w:rsidTr="00FE258A">
        <w:tc>
          <w:tcPr>
            <w:tcW w:w="4361" w:type="dxa"/>
          </w:tcPr>
          <w:p w14:paraId="12AA8A9D" w14:textId="147CCF41" w:rsidR="00892BF4" w:rsidRPr="00DD1B77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Воронина Наталия Анатольевна</w:t>
            </w:r>
            <w:r w:rsidR="00DD1B77" w:rsidRPr="00DD1B77">
              <w:rPr>
                <w:bCs/>
                <w:sz w:val="28"/>
                <w:szCs w:val="28"/>
              </w:rPr>
              <w:t xml:space="preserve"> (</w:t>
            </w:r>
            <w:r w:rsidR="00DD1B77">
              <w:rPr>
                <w:bCs/>
                <w:sz w:val="28"/>
                <w:szCs w:val="28"/>
              </w:rPr>
              <w:t>по согласованию)</w:t>
            </w:r>
          </w:p>
          <w:p w14:paraId="33946C2C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14:paraId="6006A43B" w14:textId="77050B9C" w:rsidR="00892BF4" w:rsidRPr="00127B19" w:rsidRDefault="00892BF4" w:rsidP="00FE258A">
            <w:pPr>
              <w:rPr>
                <w:bCs/>
                <w:sz w:val="28"/>
                <w:szCs w:val="28"/>
              </w:rPr>
            </w:pPr>
            <w:r w:rsidRPr="00BF5B1E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Pr="00BF5B1E">
              <w:rPr>
                <w:bCs/>
                <w:sz w:val="28"/>
                <w:szCs w:val="28"/>
              </w:rPr>
              <w:t>Мордовокарайского</w:t>
            </w:r>
            <w:proofErr w:type="spellEnd"/>
            <w:r w:rsidRPr="00BF5B1E">
              <w:rPr>
                <w:bCs/>
                <w:sz w:val="28"/>
                <w:szCs w:val="28"/>
              </w:rPr>
              <w:t xml:space="preserve"> МО Романовского </w:t>
            </w:r>
            <w:r w:rsidR="00DD1B77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512F4D99" w14:textId="77777777" w:rsidTr="00FE258A">
        <w:tc>
          <w:tcPr>
            <w:tcW w:w="4361" w:type="dxa"/>
          </w:tcPr>
          <w:p w14:paraId="559FDC89" w14:textId="77777777" w:rsidR="00892BF4" w:rsidRPr="00663D46" w:rsidRDefault="00892BF4" w:rsidP="00FE258A">
            <w:pPr>
              <w:rPr>
                <w:bCs/>
                <w:sz w:val="28"/>
                <w:szCs w:val="28"/>
              </w:rPr>
            </w:pPr>
            <w:r w:rsidRPr="006147CE">
              <w:rPr>
                <w:bCs/>
                <w:sz w:val="28"/>
                <w:szCs w:val="28"/>
              </w:rPr>
              <w:t>Горбунов Александр Николаевич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5556" w:type="dxa"/>
          </w:tcPr>
          <w:p w14:paraId="70DC5ED7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 w:rsidRPr="006418F9">
              <w:rPr>
                <w:bCs/>
                <w:sz w:val="28"/>
                <w:szCs w:val="28"/>
              </w:rPr>
              <w:t xml:space="preserve">Главный врач </w:t>
            </w:r>
            <w:r>
              <w:rPr>
                <w:bCs/>
                <w:sz w:val="28"/>
                <w:szCs w:val="28"/>
              </w:rPr>
              <w:t xml:space="preserve">ГУЗ СО </w:t>
            </w:r>
            <w:r w:rsidRPr="006418F9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Романовская </w:t>
            </w:r>
            <w:r w:rsidRPr="006418F9">
              <w:rPr>
                <w:bCs/>
                <w:sz w:val="28"/>
                <w:szCs w:val="28"/>
              </w:rPr>
              <w:t>районная больница»</w:t>
            </w:r>
          </w:p>
        </w:tc>
      </w:tr>
      <w:tr w:rsidR="00892BF4" w:rsidRPr="00663D46" w14:paraId="7D6AEDEC" w14:textId="77777777" w:rsidTr="00FE258A">
        <w:tc>
          <w:tcPr>
            <w:tcW w:w="4361" w:type="dxa"/>
          </w:tcPr>
          <w:p w14:paraId="4AC616A3" w14:textId="77777777" w:rsidR="00DD1B77" w:rsidRDefault="00892BF4" w:rsidP="00FE258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Гудырина</w:t>
            </w:r>
            <w:proofErr w:type="spellEnd"/>
            <w:r>
              <w:rPr>
                <w:bCs/>
                <w:sz w:val="28"/>
                <w:szCs w:val="28"/>
              </w:rPr>
              <w:t xml:space="preserve"> Татьяна Юрьевна </w:t>
            </w:r>
          </w:p>
          <w:p w14:paraId="1EC0CB37" w14:textId="3570FDD1" w:rsidR="00892BF4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5556" w:type="dxa"/>
          </w:tcPr>
          <w:p w14:paraId="6540AE48" w14:textId="77777777" w:rsidR="00892BF4" w:rsidRPr="00663D46" w:rsidRDefault="00892BF4" w:rsidP="00FE258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Директор ГКУ СО УСПН Романовского района</w:t>
            </w:r>
          </w:p>
        </w:tc>
      </w:tr>
      <w:tr w:rsidR="00892BF4" w:rsidRPr="00663D46" w14:paraId="520B0B84" w14:textId="77777777" w:rsidTr="00FE258A">
        <w:tc>
          <w:tcPr>
            <w:tcW w:w="4361" w:type="dxa"/>
          </w:tcPr>
          <w:p w14:paraId="0A367AE9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Дедова Любовь Андреевна</w:t>
            </w:r>
          </w:p>
        </w:tc>
        <w:tc>
          <w:tcPr>
            <w:tcW w:w="5556" w:type="dxa"/>
          </w:tcPr>
          <w:p w14:paraId="67160001" w14:textId="2C449880" w:rsidR="00892BF4" w:rsidRPr="00663D46" w:rsidRDefault="00892BF4" w:rsidP="00FE258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 xml:space="preserve">Начальник Управления образования администрации Романовского </w:t>
            </w:r>
            <w:r w:rsidR="00DD1B77">
              <w:rPr>
                <w:bCs/>
                <w:sz w:val="28"/>
                <w:szCs w:val="28"/>
              </w:rPr>
              <w:t>муниципального района</w:t>
            </w:r>
            <w:r w:rsidRPr="00663D4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92BF4" w:rsidRPr="00663D46" w14:paraId="156C2B3D" w14:textId="77777777" w:rsidTr="00FE258A">
        <w:tc>
          <w:tcPr>
            <w:tcW w:w="4361" w:type="dxa"/>
          </w:tcPr>
          <w:p w14:paraId="0CC5A90A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Жаркова Юлия Сергеевна</w:t>
            </w:r>
          </w:p>
        </w:tc>
        <w:tc>
          <w:tcPr>
            <w:tcW w:w="5556" w:type="dxa"/>
          </w:tcPr>
          <w:p w14:paraId="15F28F32" w14:textId="0131A71F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 xml:space="preserve">Консультант по делам Го и ЧС администрации Романовского </w:t>
            </w:r>
            <w:r w:rsidR="00DD1B77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2E291D02" w14:textId="77777777" w:rsidTr="00FE258A">
        <w:tc>
          <w:tcPr>
            <w:tcW w:w="4361" w:type="dxa"/>
          </w:tcPr>
          <w:p w14:paraId="71C36DDE" w14:textId="2C84E69F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Иванова Марина Александровна</w:t>
            </w:r>
            <w:r w:rsidR="00DD1B77">
              <w:rPr>
                <w:bCs/>
                <w:sz w:val="28"/>
                <w:szCs w:val="28"/>
              </w:rPr>
              <w:t xml:space="preserve"> (по согласованию)</w:t>
            </w:r>
          </w:p>
          <w:p w14:paraId="715ACC04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</w:p>
        </w:tc>
        <w:tc>
          <w:tcPr>
            <w:tcW w:w="5556" w:type="dxa"/>
          </w:tcPr>
          <w:p w14:paraId="4351A4B9" w14:textId="37204090" w:rsidR="00892BF4" w:rsidRPr="00127B19" w:rsidRDefault="00892BF4" w:rsidP="00FE258A">
            <w:pPr>
              <w:rPr>
                <w:bCs/>
                <w:sz w:val="28"/>
                <w:szCs w:val="28"/>
              </w:rPr>
            </w:pPr>
            <w:proofErr w:type="gramStart"/>
            <w:r w:rsidRPr="00BF5B1E">
              <w:rPr>
                <w:bCs/>
                <w:sz w:val="28"/>
                <w:szCs w:val="28"/>
              </w:rPr>
              <w:t xml:space="preserve">Глава  </w:t>
            </w:r>
            <w:proofErr w:type="spellStart"/>
            <w:r w:rsidRPr="00BF5B1E">
              <w:rPr>
                <w:bCs/>
                <w:sz w:val="28"/>
                <w:szCs w:val="28"/>
              </w:rPr>
              <w:t>Подгорненского</w:t>
            </w:r>
            <w:proofErr w:type="spellEnd"/>
            <w:proofErr w:type="gramEnd"/>
            <w:r w:rsidRPr="00BF5B1E">
              <w:rPr>
                <w:bCs/>
                <w:sz w:val="28"/>
                <w:szCs w:val="28"/>
              </w:rPr>
              <w:t xml:space="preserve"> МО Романовского </w:t>
            </w:r>
            <w:r w:rsidR="00DD1B77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686E63BD" w14:textId="77777777" w:rsidTr="00FE258A">
        <w:tc>
          <w:tcPr>
            <w:tcW w:w="4361" w:type="dxa"/>
          </w:tcPr>
          <w:p w14:paraId="7A4A9A5C" w14:textId="77777777" w:rsidR="00892BF4" w:rsidRPr="00E51F76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Исупов Владимир Павлович</w:t>
            </w:r>
          </w:p>
        </w:tc>
        <w:tc>
          <w:tcPr>
            <w:tcW w:w="5556" w:type="dxa"/>
          </w:tcPr>
          <w:p w14:paraId="1B10A3F3" w14:textId="77777777" w:rsidR="00892BF4" w:rsidRDefault="00892BF4" w:rsidP="00FE258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Заместитель главы администрации Романовского муниципального района по строительству и ЖКХ</w:t>
            </w:r>
          </w:p>
        </w:tc>
      </w:tr>
      <w:tr w:rsidR="00892BF4" w:rsidRPr="00663D46" w14:paraId="0D3D5400" w14:textId="77777777" w:rsidTr="00FE258A">
        <w:tc>
          <w:tcPr>
            <w:tcW w:w="4361" w:type="dxa"/>
          </w:tcPr>
          <w:p w14:paraId="6DF527EB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Кислицын Андрей Николаевич</w:t>
            </w:r>
          </w:p>
        </w:tc>
        <w:tc>
          <w:tcPr>
            <w:tcW w:w="5556" w:type="dxa"/>
          </w:tcPr>
          <w:p w14:paraId="71094F8A" w14:textId="6BB5996C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Заведующий сектором по делам молодежи, спорту и туризму</w:t>
            </w:r>
            <w:r w:rsidR="00DD1B77">
              <w:rPr>
                <w:bCs/>
                <w:sz w:val="28"/>
                <w:szCs w:val="28"/>
              </w:rPr>
              <w:t xml:space="preserve"> </w:t>
            </w:r>
            <w:r w:rsidR="00DD1B77" w:rsidRPr="005950FE">
              <w:rPr>
                <w:bCs/>
                <w:sz w:val="28"/>
                <w:szCs w:val="28"/>
              </w:rPr>
              <w:t xml:space="preserve">администрации Романовского </w:t>
            </w:r>
            <w:r w:rsidR="00DD1B77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7183F813" w14:textId="77777777" w:rsidTr="00FE258A">
        <w:tc>
          <w:tcPr>
            <w:tcW w:w="4361" w:type="dxa"/>
          </w:tcPr>
          <w:p w14:paraId="04CC4903" w14:textId="77777777" w:rsidR="00892BF4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Воронин Виталий Владимирович (по согласованию)</w:t>
            </w:r>
          </w:p>
        </w:tc>
        <w:tc>
          <w:tcPr>
            <w:tcW w:w="5556" w:type="dxa"/>
          </w:tcPr>
          <w:p w14:paraId="2C19B6BB" w14:textId="77777777" w:rsidR="00892BF4" w:rsidRPr="00663D46" w:rsidRDefault="00892BF4" w:rsidP="00FE258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>Начальник ОП №1 МО МВД России «Балашовский</w:t>
            </w:r>
            <w:proofErr w:type="gramStart"/>
            <w:r w:rsidRPr="00663D46">
              <w:rPr>
                <w:bCs/>
                <w:sz w:val="28"/>
                <w:szCs w:val="28"/>
              </w:rPr>
              <w:t>»,  майор</w:t>
            </w:r>
            <w:proofErr w:type="gramEnd"/>
            <w:r w:rsidRPr="00663D46">
              <w:rPr>
                <w:bCs/>
                <w:sz w:val="28"/>
                <w:szCs w:val="28"/>
              </w:rPr>
              <w:t xml:space="preserve"> полиции</w:t>
            </w:r>
          </w:p>
        </w:tc>
      </w:tr>
      <w:tr w:rsidR="00892BF4" w:rsidRPr="00663D46" w14:paraId="78C0EAF4" w14:textId="77777777" w:rsidTr="00FE258A">
        <w:tc>
          <w:tcPr>
            <w:tcW w:w="4361" w:type="dxa"/>
          </w:tcPr>
          <w:p w14:paraId="6ED0F06E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Мухортова Оксана Александровна</w:t>
            </w:r>
          </w:p>
        </w:tc>
        <w:tc>
          <w:tcPr>
            <w:tcW w:w="5556" w:type="dxa"/>
          </w:tcPr>
          <w:p w14:paraId="60A48BCB" w14:textId="14E9D9D2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 xml:space="preserve">Начальник финансового управления </w:t>
            </w:r>
          </w:p>
          <w:p w14:paraId="2393D0E0" w14:textId="1253B220" w:rsidR="00892BF4" w:rsidRPr="00BF5B1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 xml:space="preserve">администрации Романовского </w:t>
            </w:r>
            <w:r w:rsidR="00155A40">
              <w:rPr>
                <w:bCs/>
                <w:sz w:val="28"/>
                <w:szCs w:val="28"/>
              </w:rPr>
              <w:t>муниципального района</w:t>
            </w:r>
            <w:r w:rsidRPr="005950F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92BF4" w:rsidRPr="00663D46" w14:paraId="4CDCFF8B" w14:textId="77777777" w:rsidTr="00FE258A">
        <w:tc>
          <w:tcPr>
            <w:tcW w:w="4361" w:type="dxa"/>
          </w:tcPr>
          <w:p w14:paraId="1C027AB8" w14:textId="63816B9C" w:rsidR="00892BF4" w:rsidRPr="00663D46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Никоноров Сергей Владимирович</w:t>
            </w:r>
            <w:r w:rsidR="00155A40">
              <w:rPr>
                <w:bCs/>
                <w:sz w:val="28"/>
                <w:szCs w:val="28"/>
              </w:rPr>
              <w:t xml:space="preserve"> </w:t>
            </w:r>
            <w:r w:rsidR="00155A40">
              <w:rPr>
                <w:bCs/>
                <w:sz w:val="28"/>
                <w:szCs w:val="28"/>
              </w:rPr>
              <w:t>(по согласованию)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56" w:type="dxa"/>
          </w:tcPr>
          <w:p w14:paraId="262AA3DC" w14:textId="51A139DA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прокурора Романовского района </w:t>
            </w:r>
          </w:p>
        </w:tc>
      </w:tr>
      <w:tr w:rsidR="00892BF4" w:rsidRPr="00663D46" w14:paraId="4C653678" w14:textId="77777777" w:rsidTr="00FE258A">
        <w:tc>
          <w:tcPr>
            <w:tcW w:w="4361" w:type="dxa"/>
          </w:tcPr>
          <w:p w14:paraId="04ABC487" w14:textId="77777777" w:rsidR="00892BF4" w:rsidRDefault="00892BF4" w:rsidP="00FE258A">
            <w:pPr>
              <w:rPr>
                <w:bCs/>
                <w:sz w:val="28"/>
                <w:szCs w:val="28"/>
              </w:rPr>
            </w:pPr>
            <w:r>
              <w:br w:type="page"/>
            </w:r>
            <w:r w:rsidRPr="005950FE">
              <w:rPr>
                <w:bCs/>
                <w:sz w:val="28"/>
                <w:szCs w:val="28"/>
              </w:rPr>
              <w:t>Сокол Ирина Владимировна</w:t>
            </w:r>
          </w:p>
          <w:p w14:paraId="5544626B" w14:textId="559C7088" w:rsidR="00155A40" w:rsidRPr="005950FE" w:rsidRDefault="00155A40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5556" w:type="dxa"/>
          </w:tcPr>
          <w:p w14:paraId="3B80846E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Заместитель Председателя Общественного Совета</w:t>
            </w:r>
          </w:p>
        </w:tc>
      </w:tr>
      <w:tr w:rsidR="00892BF4" w:rsidRPr="00663D46" w14:paraId="12DE004B" w14:textId="77777777" w:rsidTr="00FE258A">
        <w:tc>
          <w:tcPr>
            <w:tcW w:w="4361" w:type="dxa"/>
          </w:tcPr>
          <w:p w14:paraId="63A0050F" w14:textId="77777777" w:rsidR="00892BF4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Глухова Татьяна Александровна</w:t>
            </w:r>
          </w:p>
          <w:p w14:paraId="61E77082" w14:textId="201C2E66" w:rsidR="00155A40" w:rsidRPr="005950FE" w:rsidRDefault="00155A40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5556" w:type="dxa"/>
          </w:tcPr>
          <w:p w14:paraId="06D4200B" w14:textId="2DF56476" w:rsidR="00892BF4" w:rsidRPr="00127B19" w:rsidRDefault="00892BF4" w:rsidP="00892BF4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r w:rsidRPr="00BF5B1E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ы</w:t>
            </w:r>
            <w:r w:rsidRPr="00BF5B1E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BF5B1E">
              <w:rPr>
                <w:bCs/>
                <w:sz w:val="28"/>
                <w:szCs w:val="28"/>
              </w:rPr>
              <w:t>Большекарайского</w:t>
            </w:r>
            <w:proofErr w:type="spellEnd"/>
            <w:proofErr w:type="gramEnd"/>
            <w:r w:rsidRPr="00BF5B1E">
              <w:rPr>
                <w:bCs/>
                <w:sz w:val="28"/>
                <w:szCs w:val="28"/>
              </w:rPr>
              <w:t xml:space="preserve"> МО Романовского </w:t>
            </w:r>
            <w:r w:rsidR="00155A40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1645256B" w14:textId="77777777" w:rsidTr="00FE258A">
        <w:tc>
          <w:tcPr>
            <w:tcW w:w="4361" w:type="dxa"/>
          </w:tcPr>
          <w:p w14:paraId="69BDFCDC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Тараскин Геннадий Павлович</w:t>
            </w:r>
          </w:p>
        </w:tc>
        <w:tc>
          <w:tcPr>
            <w:tcW w:w="5556" w:type="dxa"/>
          </w:tcPr>
          <w:p w14:paraId="389A65EE" w14:textId="72E8207A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Заведующий сектором по мобилизационной работе и секретному делопроизводству</w:t>
            </w:r>
            <w:r w:rsidR="00155A40">
              <w:rPr>
                <w:bCs/>
                <w:sz w:val="28"/>
                <w:szCs w:val="28"/>
              </w:rPr>
              <w:t xml:space="preserve"> </w:t>
            </w:r>
            <w:r w:rsidR="00155A40" w:rsidRPr="005950FE">
              <w:rPr>
                <w:bCs/>
                <w:sz w:val="28"/>
                <w:szCs w:val="28"/>
              </w:rPr>
              <w:t xml:space="preserve">администрации Романовского </w:t>
            </w:r>
            <w:r w:rsidR="00155A40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26700332" w14:textId="77777777" w:rsidTr="00FE258A">
        <w:tc>
          <w:tcPr>
            <w:tcW w:w="4361" w:type="dxa"/>
          </w:tcPr>
          <w:p w14:paraId="75B9380F" w14:textId="77777777" w:rsidR="00892BF4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Федюнина Елена Ивановна</w:t>
            </w:r>
          </w:p>
        </w:tc>
        <w:tc>
          <w:tcPr>
            <w:tcW w:w="5556" w:type="dxa"/>
          </w:tcPr>
          <w:p w14:paraId="5DA88E82" w14:textId="26757795" w:rsidR="00892BF4" w:rsidRPr="00663D46" w:rsidRDefault="00892BF4" w:rsidP="00FE258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 xml:space="preserve">Начальник отдела культуры и кино администрации Романовского </w:t>
            </w:r>
            <w:r w:rsidR="00155A40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892BF4" w:rsidRPr="00663D46" w14:paraId="6235F364" w14:textId="77777777" w:rsidTr="00FE258A">
        <w:tc>
          <w:tcPr>
            <w:tcW w:w="4361" w:type="dxa"/>
          </w:tcPr>
          <w:p w14:paraId="32375335" w14:textId="77777777" w:rsidR="00892BF4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Хохлова Светлана Павловна</w:t>
            </w:r>
          </w:p>
          <w:p w14:paraId="0F7FDB05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5556" w:type="dxa"/>
          </w:tcPr>
          <w:p w14:paraId="3701FC39" w14:textId="77777777" w:rsidR="00892BF4" w:rsidRPr="006418F9" w:rsidRDefault="00892BF4" w:rsidP="00FE258A">
            <w:pPr>
              <w:rPr>
                <w:bCs/>
                <w:sz w:val="28"/>
                <w:szCs w:val="28"/>
              </w:rPr>
            </w:pPr>
            <w:r w:rsidRPr="00663D46">
              <w:rPr>
                <w:bCs/>
                <w:sz w:val="28"/>
                <w:szCs w:val="28"/>
              </w:rPr>
              <w:t xml:space="preserve">директор </w:t>
            </w:r>
            <w:r>
              <w:rPr>
                <w:bCs/>
                <w:sz w:val="28"/>
                <w:szCs w:val="28"/>
              </w:rPr>
              <w:t>ГАУ</w:t>
            </w:r>
            <w:r w:rsidRPr="00663D4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 КЦСО</w:t>
            </w:r>
            <w:r w:rsidRPr="00663D46">
              <w:rPr>
                <w:bCs/>
                <w:sz w:val="28"/>
                <w:szCs w:val="28"/>
              </w:rPr>
              <w:t>Н Романовского района</w:t>
            </w:r>
          </w:p>
        </w:tc>
      </w:tr>
      <w:tr w:rsidR="00892BF4" w:rsidRPr="00663D46" w14:paraId="35E0360A" w14:textId="77777777" w:rsidTr="00FE258A">
        <w:tc>
          <w:tcPr>
            <w:tcW w:w="4361" w:type="dxa"/>
          </w:tcPr>
          <w:p w14:paraId="4AC7379E" w14:textId="77777777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 Николай Викторович</w:t>
            </w:r>
          </w:p>
        </w:tc>
        <w:tc>
          <w:tcPr>
            <w:tcW w:w="5556" w:type="dxa"/>
          </w:tcPr>
          <w:p w14:paraId="57AD7EA4" w14:textId="77777777" w:rsidR="00892BF4" w:rsidRPr="00127B1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Муниципального Собрания</w:t>
            </w:r>
          </w:p>
        </w:tc>
      </w:tr>
      <w:tr w:rsidR="00892BF4" w:rsidRPr="00663D46" w14:paraId="6459CBC9" w14:textId="77777777" w:rsidTr="00FE258A">
        <w:tc>
          <w:tcPr>
            <w:tcW w:w="4361" w:type="dxa"/>
          </w:tcPr>
          <w:p w14:paraId="7585FD03" w14:textId="7B270515" w:rsidR="00892BF4" w:rsidRPr="005950FE" w:rsidRDefault="00892BF4" w:rsidP="00FE258A">
            <w:pPr>
              <w:rPr>
                <w:bCs/>
                <w:sz w:val="28"/>
                <w:szCs w:val="28"/>
              </w:rPr>
            </w:pPr>
            <w:r w:rsidRPr="005950FE">
              <w:rPr>
                <w:bCs/>
                <w:sz w:val="28"/>
                <w:szCs w:val="28"/>
              </w:rPr>
              <w:t>Щербинина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950FE">
              <w:rPr>
                <w:bCs/>
                <w:sz w:val="28"/>
                <w:szCs w:val="28"/>
              </w:rPr>
              <w:t>Ольга Анатольевна</w:t>
            </w:r>
            <w:r w:rsidR="00155A40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5556" w:type="dxa"/>
          </w:tcPr>
          <w:p w14:paraId="3048650F" w14:textId="4A74A1A1" w:rsidR="00892BF4" w:rsidRPr="00127B19" w:rsidRDefault="00892BF4" w:rsidP="00FE25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Pr="00BF5B1E">
              <w:rPr>
                <w:bCs/>
                <w:sz w:val="28"/>
                <w:szCs w:val="28"/>
              </w:rPr>
              <w:t>Усть-Щербединского</w:t>
            </w:r>
            <w:proofErr w:type="spellEnd"/>
            <w:r w:rsidRPr="00BF5B1E">
              <w:rPr>
                <w:bCs/>
                <w:sz w:val="28"/>
                <w:szCs w:val="28"/>
              </w:rPr>
              <w:t xml:space="preserve"> МО </w:t>
            </w:r>
            <w:r>
              <w:rPr>
                <w:bCs/>
                <w:sz w:val="28"/>
                <w:szCs w:val="28"/>
              </w:rPr>
              <w:t>Р</w:t>
            </w:r>
            <w:r w:rsidRPr="00BF5B1E">
              <w:rPr>
                <w:bCs/>
                <w:sz w:val="28"/>
                <w:szCs w:val="28"/>
              </w:rPr>
              <w:t xml:space="preserve">омановского </w:t>
            </w:r>
            <w:r w:rsidR="00155A40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</w:tbl>
    <w:p w14:paraId="63EBC7F7" w14:textId="770A3049" w:rsidR="00892BF4" w:rsidRDefault="00653172" w:rsidP="006531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»</w:t>
      </w:r>
      <w:r w:rsidR="00155A40">
        <w:rPr>
          <w:color w:val="000000"/>
          <w:sz w:val="24"/>
          <w:szCs w:val="24"/>
        </w:rPr>
        <w:t>.</w:t>
      </w:r>
    </w:p>
    <w:sectPr w:rsidR="00892BF4" w:rsidSect="00E11A43">
      <w:pgSz w:w="11907" w:h="16840" w:code="9"/>
      <w:pgMar w:top="405" w:right="675" w:bottom="142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ACE0" w14:textId="77777777" w:rsidR="00951715" w:rsidRDefault="00951715">
      <w:r>
        <w:separator/>
      </w:r>
    </w:p>
  </w:endnote>
  <w:endnote w:type="continuationSeparator" w:id="0">
    <w:p w14:paraId="5005E442" w14:textId="77777777" w:rsidR="00951715" w:rsidRDefault="0095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66F1" w14:textId="77777777" w:rsidR="00951715" w:rsidRDefault="00951715">
      <w:r>
        <w:separator/>
      </w:r>
    </w:p>
  </w:footnote>
  <w:footnote w:type="continuationSeparator" w:id="0">
    <w:p w14:paraId="02E0E690" w14:textId="77777777" w:rsidR="00951715" w:rsidRDefault="0095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2" w15:restartNumberingAfterBreak="0">
    <w:nsid w:val="224F6EF4"/>
    <w:multiLevelType w:val="hybridMultilevel"/>
    <w:tmpl w:val="EC82CC1E"/>
    <w:lvl w:ilvl="0" w:tplc="4A3C3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 w15:restartNumberingAfterBreak="0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6" w15:restartNumberingAfterBreak="0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6" w15:restartNumberingAfterBreak="0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1"/>
  </w:num>
  <w:num w:numId="6">
    <w:abstractNumId w:val="6"/>
  </w:num>
  <w:num w:numId="7">
    <w:abstractNumId w:val="1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8"/>
  </w:num>
  <w:num w:numId="15">
    <w:abstractNumId w:val="33"/>
  </w:num>
  <w:num w:numId="16">
    <w:abstractNumId w:val="15"/>
  </w:num>
  <w:num w:numId="17">
    <w:abstractNumId w:val="16"/>
  </w:num>
  <w:num w:numId="18">
    <w:abstractNumId w:val="35"/>
  </w:num>
  <w:num w:numId="19">
    <w:abstractNumId w:val="17"/>
  </w:num>
  <w:num w:numId="20">
    <w:abstractNumId w:val="30"/>
  </w:num>
  <w:num w:numId="21">
    <w:abstractNumId w:val="20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4"/>
  </w:num>
  <w:num w:numId="31">
    <w:abstractNumId w:val="11"/>
  </w:num>
  <w:num w:numId="32">
    <w:abstractNumId w:val="8"/>
  </w:num>
  <w:num w:numId="33">
    <w:abstractNumId w:val="37"/>
  </w:num>
  <w:num w:numId="34">
    <w:abstractNumId w:val="22"/>
  </w:num>
  <w:num w:numId="35">
    <w:abstractNumId w:val="3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EC"/>
    <w:rsid w:val="00000041"/>
    <w:rsid w:val="00001BD4"/>
    <w:rsid w:val="00003C73"/>
    <w:rsid w:val="000049C6"/>
    <w:rsid w:val="00004BD8"/>
    <w:rsid w:val="00004E43"/>
    <w:rsid w:val="0000533C"/>
    <w:rsid w:val="000070D5"/>
    <w:rsid w:val="00007577"/>
    <w:rsid w:val="0001024D"/>
    <w:rsid w:val="00010445"/>
    <w:rsid w:val="000107BD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58D4"/>
    <w:rsid w:val="000564C7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35AB"/>
    <w:rsid w:val="000B530F"/>
    <w:rsid w:val="000B6327"/>
    <w:rsid w:val="000C0126"/>
    <w:rsid w:val="000C24D3"/>
    <w:rsid w:val="000C2FB9"/>
    <w:rsid w:val="000C335E"/>
    <w:rsid w:val="000C34BD"/>
    <w:rsid w:val="000C3638"/>
    <w:rsid w:val="000C41C2"/>
    <w:rsid w:val="000C4D79"/>
    <w:rsid w:val="000C5514"/>
    <w:rsid w:val="000C5CEE"/>
    <w:rsid w:val="000C7619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D67"/>
    <w:rsid w:val="000E64E1"/>
    <w:rsid w:val="000F0CA3"/>
    <w:rsid w:val="000F1DA3"/>
    <w:rsid w:val="000F44E2"/>
    <w:rsid w:val="000F50E9"/>
    <w:rsid w:val="000F7460"/>
    <w:rsid w:val="001030CE"/>
    <w:rsid w:val="0010380B"/>
    <w:rsid w:val="0010428B"/>
    <w:rsid w:val="00105660"/>
    <w:rsid w:val="0010590A"/>
    <w:rsid w:val="0010653D"/>
    <w:rsid w:val="00106B77"/>
    <w:rsid w:val="00110F38"/>
    <w:rsid w:val="0011126E"/>
    <w:rsid w:val="001114A2"/>
    <w:rsid w:val="00112E8D"/>
    <w:rsid w:val="00117A99"/>
    <w:rsid w:val="00120A4C"/>
    <w:rsid w:val="00121134"/>
    <w:rsid w:val="001238B7"/>
    <w:rsid w:val="0012590D"/>
    <w:rsid w:val="001266A7"/>
    <w:rsid w:val="00135C8F"/>
    <w:rsid w:val="00137429"/>
    <w:rsid w:val="001443A4"/>
    <w:rsid w:val="001453EC"/>
    <w:rsid w:val="00147472"/>
    <w:rsid w:val="00147615"/>
    <w:rsid w:val="00150224"/>
    <w:rsid w:val="00152C68"/>
    <w:rsid w:val="0015386B"/>
    <w:rsid w:val="00155331"/>
    <w:rsid w:val="00155A40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C9F"/>
    <w:rsid w:val="00171F21"/>
    <w:rsid w:val="0017248E"/>
    <w:rsid w:val="00173628"/>
    <w:rsid w:val="0017470A"/>
    <w:rsid w:val="00175838"/>
    <w:rsid w:val="0018025A"/>
    <w:rsid w:val="00180D22"/>
    <w:rsid w:val="0018140C"/>
    <w:rsid w:val="0018174B"/>
    <w:rsid w:val="00182861"/>
    <w:rsid w:val="0018371B"/>
    <w:rsid w:val="00183DE8"/>
    <w:rsid w:val="001844E3"/>
    <w:rsid w:val="00184843"/>
    <w:rsid w:val="00184D4B"/>
    <w:rsid w:val="00184F4A"/>
    <w:rsid w:val="00190023"/>
    <w:rsid w:val="00190850"/>
    <w:rsid w:val="00190DB0"/>
    <w:rsid w:val="00194324"/>
    <w:rsid w:val="0019696A"/>
    <w:rsid w:val="001970A8"/>
    <w:rsid w:val="001A2587"/>
    <w:rsid w:val="001A2E7C"/>
    <w:rsid w:val="001A4A7F"/>
    <w:rsid w:val="001A4BDB"/>
    <w:rsid w:val="001A4D98"/>
    <w:rsid w:val="001A5715"/>
    <w:rsid w:val="001A5C76"/>
    <w:rsid w:val="001B1488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E05AD"/>
    <w:rsid w:val="001E1A25"/>
    <w:rsid w:val="001E207D"/>
    <w:rsid w:val="001E25F8"/>
    <w:rsid w:val="001E2B4E"/>
    <w:rsid w:val="001F06FC"/>
    <w:rsid w:val="001F0D64"/>
    <w:rsid w:val="001F16A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6FFF"/>
    <w:rsid w:val="00210C46"/>
    <w:rsid w:val="0021211B"/>
    <w:rsid w:val="002129D7"/>
    <w:rsid w:val="002146B0"/>
    <w:rsid w:val="002161CF"/>
    <w:rsid w:val="002208B7"/>
    <w:rsid w:val="00221B3C"/>
    <w:rsid w:val="00222900"/>
    <w:rsid w:val="00222CDA"/>
    <w:rsid w:val="00224D4A"/>
    <w:rsid w:val="002253B5"/>
    <w:rsid w:val="00225A6F"/>
    <w:rsid w:val="0022626B"/>
    <w:rsid w:val="00226906"/>
    <w:rsid w:val="0022705C"/>
    <w:rsid w:val="00227E63"/>
    <w:rsid w:val="002319CE"/>
    <w:rsid w:val="00231CE4"/>
    <w:rsid w:val="002334A4"/>
    <w:rsid w:val="00234A6F"/>
    <w:rsid w:val="00235B94"/>
    <w:rsid w:val="00236232"/>
    <w:rsid w:val="00240647"/>
    <w:rsid w:val="0024286C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2B2B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0823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5BCE"/>
    <w:rsid w:val="00295C29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C0756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025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3FE4"/>
    <w:rsid w:val="002F540C"/>
    <w:rsid w:val="002F6281"/>
    <w:rsid w:val="00301DFC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81B"/>
    <w:rsid w:val="00316C8B"/>
    <w:rsid w:val="003172F5"/>
    <w:rsid w:val="00321D47"/>
    <w:rsid w:val="0032360A"/>
    <w:rsid w:val="00323D39"/>
    <w:rsid w:val="00324443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66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7202"/>
    <w:rsid w:val="00357E76"/>
    <w:rsid w:val="003606CD"/>
    <w:rsid w:val="00361DA7"/>
    <w:rsid w:val="00364BF0"/>
    <w:rsid w:val="0036574B"/>
    <w:rsid w:val="00365CAE"/>
    <w:rsid w:val="0037081E"/>
    <w:rsid w:val="00371DBA"/>
    <w:rsid w:val="00372EEA"/>
    <w:rsid w:val="00373086"/>
    <w:rsid w:val="00373B75"/>
    <w:rsid w:val="00373FFB"/>
    <w:rsid w:val="00374226"/>
    <w:rsid w:val="00375A09"/>
    <w:rsid w:val="00375BB9"/>
    <w:rsid w:val="00376B4E"/>
    <w:rsid w:val="00377AAB"/>
    <w:rsid w:val="0038038E"/>
    <w:rsid w:val="003812C6"/>
    <w:rsid w:val="00383000"/>
    <w:rsid w:val="003850E0"/>
    <w:rsid w:val="00386177"/>
    <w:rsid w:val="003863E1"/>
    <w:rsid w:val="00387121"/>
    <w:rsid w:val="00387483"/>
    <w:rsid w:val="003876BC"/>
    <w:rsid w:val="0039050B"/>
    <w:rsid w:val="00390847"/>
    <w:rsid w:val="00393E48"/>
    <w:rsid w:val="003946F9"/>
    <w:rsid w:val="003969BC"/>
    <w:rsid w:val="0039755D"/>
    <w:rsid w:val="003A3011"/>
    <w:rsid w:val="003A68D1"/>
    <w:rsid w:val="003A6D9D"/>
    <w:rsid w:val="003B018E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3E04"/>
    <w:rsid w:val="003C49BE"/>
    <w:rsid w:val="003C4D73"/>
    <w:rsid w:val="003C54D9"/>
    <w:rsid w:val="003C55E5"/>
    <w:rsid w:val="003C7ACF"/>
    <w:rsid w:val="003C7D9E"/>
    <w:rsid w:val="003D0B82"/>
    <w:rsid w:val="003D3571"/>
    <w:rsid w:val="003D4E4B"/>
    <w:rsid w:val="003D51B8"/>
    <w:rsid w:val="003D6C9C"/>
    <w:rsid w:val="003D6DEF"/>
    <w:rsid w:val="003D702A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1030D"/>
    <w:rsid w:val="004137C7"/>
    <w:rsid w:val="0041503D"/>
    <w:rsid w:val="00416DF3"/>
    <w:rsid w:val="00416FE2"/>
    <w:rsid w:val="0042087B"/>
    <w:rsid w:val="00421AC6"/>
    <w:rsid w:val="004221F3"/>
    <w:rsid w:val="00422221"/>
    <w:rsid w:val="00427281"/>
    <w:rsid w:val="004279BC"/>
    <w:rsid w:val="004300AF"/>
    <w:rsid w:val="004302AB"/>
    <w:rsid w:val="00431B5C"/>
    <w:rsid w:val="00433068"/>
    <w:rsid w:val="004346CF"/>
    <w:rsid w:val="00434916"/>
    <w:rsid w:val="00437989"/>
    <w:rsid w:val="004429DD"/>
    <w:rsid w:val="0044473C"/>
    <w:rsid w:val="00447EDB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9F6"/>
    <w:rsid w:val="004679C0"/>
    <w:rsid w:val="00467C22"/>
    <w:rsid w:val="0047138A"/>
    <w:rsid w:val="00471715"/>
    <w:rsid w:val="0047378B"/>
    <w:rsid w:val="00475671"/>
    <w:rsid w:val="0047763F"/>
    <w:rsid w:val="00480968"/>
    <w:rsid w:val="00481C9B"/>
    <w:rsid w:val="00481E82"/>
    <w:rsid w:val="00484F36"/>
    <w:rsid w:val="00485F6F"/>
    <w:rsid w:val="0048723C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2BA8"/>
    <w:rsid w:val="004A3FD4"/>
    <w:rsid w:val="004A40A4"/>
    <w:rsid w:val="004A4C8A"/>
    <w:rsid w:val="004A5049"/>
    <w:rsid w:val="004A701C"/>
    <w:rsid w:val="004A715D"/>
    <w:rsid w:val="004A7CB6"/>
    <w:rsid w:val="004B0FDC"/>
    <w:rsid w:val="004B1916"/>
    <w:rsid w:val="004B19F3"/>
    <w:rsid w:val="004B1BBA"/>
    <w:rsid w:val="004B4086"/>
    <w:rsid w:val="004B46C2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3273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1CE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8F5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5785"/>
    <w:rsid w:val="00555867"/>
    <w:rsid w:val="00555D77"/>
    <w:rsid w:val="00556540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A23"/>
    <w:rsid w:val="00574FB3"/>
    <w:rsid w:val="00575781"/>
    <w:rsid w:val="00582B7A"/>
    <w:rsid w:val="00584026"/>
    <w:rsid w:val="00590D11"/>
    <w:rsid w:val="00593BD3"/>
    <w:rsid w:val="00596BC2"/>
    <w:rsid w:val="005A0C6F"/>
    <w:rsid w:val="005A3554"/>
    <w:rsid w:val="005A4FBD"/>
    <w:rsid w:val="005B2AD3"/>
    <w:rsid w:val="005B30AE"/>
    <w:rsid w:val="005B3363"/>
    <w:rsid w:val="005B356B"/>
    <w:rsid w:val="005B3F84"/>
    <w:rsid w:val="005B4A58"/>
    <w:rsid w:val="005B4C59"/>
    <w:rsid w:val="005B647D"/>
    <w:rsid w:val="005B7128"/>
    <w:rsid w:val="005B7E39"/>
    <w:rsid w:val="005C0DF4"/>
    <w:rsid w:val="005C10D7"/>
    <w:rsid w:val="005C2D64"/>
    <w:rsid w:val="005C3BD8"/>
    <w:rsid w:val="005C5F1B"/>
    <w:rsid w:val="005C6074"/>
    <w:rsid w:val="005C6B87"/>
    <w:rsid w:val="005C7D2E"/>
    <w:rsid w:val="005D04A5"/>
    <w:rsid w:val="005D05B9"/>
    <w:rsid w:val="005D09B2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58FC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746F"/>
    <w:rsid w:val="00607B2C"/>
    <w:rsid w:val="00612F55"/>
    <w:rsid w:val="00613493"/>
    <w:rsid w:val="00615772"/>
    <w:rsid w:val="00615855"/>
    <w:rsid w:val="00615D4B"/>
    <w:rsid w:val="006162F4"/>
    <w:rsid w:val="00620A4F"/>
    <w:rsid w:val="00621829"/>
    <w:rsid w:val="00622FDA"/>
    <w:rsid w:val="0062657A"/>
    <w:rsid w:val="006265E5"/>
    <w:rsid w:val="006266B9"/>
    <w:rsid w:val="006269D8"/>
    <w:rsid w:val="00627369"/>
    <w:rsid w:val="006305F9"/>
    <w:rsid w:val="00633961"/>
    <w:rsid w:val="0063534A"/>
    <w:rsid w:val="00636ABC"/>
    <w:rsid w:val="00640514"/>
    <w:rsid w:val="006405C5"/>
    <w:rsid w:val="00642B3C"/>
    <w:rsid w:val="0064364D"/>
    <w:rsid w:val="00643CAA"/>
    <w:rsid w:val="00643EF6"/>
    <w:rsid w:val="006459E2"/>
    <w:rsid w:val="006500A3"/>
    <w:rsid w:val="006519E9"/>
    <w:rsid w:val="00652BAF"/>
    <w:rsid w:val="00653172"/>
    <w:rsid w:val="00653AC6"/>
    <w:rsid w:val="0065403B"/>
    <w:rsid w:val="006548B3"/>
    <w:rsid w:val="00654F13"/>
    <w:rsid w:val="006550A7"/>
    <w:rsid w:val="00657422"/>
    <w:rsid w:val="00660847"/>
    <w:rsid w:val="00660C31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69D5"/>
    <w:rsid w:val="00690947"/>
    <w:rsid w:val="00690B76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A7DC4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D47"/>
    <w:rsid w:val="006D5170"/>
    <w:rsid w:val="006D5592"/>
    <w:rsid w:val="006D6085"/>
    <w:rsid w:val="006D6308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1B4B"/>
    <w:rsid w:val="007333A5"/>
    <w:rsid w:val="007337C3"/>
    <w:rsid w:val="00733B12"/>
    <w:rsid w:val="007355BE"/>
    <w:rsid w:val="00737A23"/>
    <w:rsid w:val="00741A9E"/>
    <w:rsid w:val="007429E2"/>
    <w:rsid w:val="00742E2E"/>
    <w:rsid w:val="00747A79"/>
    <w:rsid w:val="00750579"/>
    <w:rsid w:val="00753483"/>
    <w:rsid w:val="0075380F"/>
    <w:rsid w:val="007542CF"/>
    <w:rsid w:val="007552F9"/>
    <w:rsid w:val="00755418"/>
    <w:rsid w:val="00756CCF"/>
    <w:rsid w:val="007629D3"/>
    <w:rsid w:val="00762F3F"/>
    <w:rsid w:val="00763185"/>
    <w:rsid w:val="007632AF"/>
    <w:rsid w:val="0076386D"/>
    <w:rsid w:val="007638F9"/>
    <w:rsid w:val="00764565"/>
    <w:rsid w:val="007645E1"/>
    <w:rsid w:val="007657BD"/>
    <w:rsid w:val="00766DB2"/>
    <w:rsid w:val="00766F8E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27F8"/>
    <w:rsid w:val="00784B1B"/>
    <w:rsid w:val="00785A5F"/>
    <w:rsid w:val="00790339"/>
    <w:rsid w:val="007955A0"/>
    <w:rsid w:val="007955D1"/>
    <w:rsid w:val="0079699B"/>
    <w:rsid w:val="007A3615"/>
    <w:rsid w:val="007A4831"/>
    <w:rsid w:val="007A48CC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208A"/>
    <w:rsid w:val="007C55DB"/>
    <w:rsid w:val="007C57DF"/>
    <w:rsid w:val="007C5CD4"/>
    <w:rsid w:val="007C749E"/>
    <w:rsid w:val="007D0019"/>
    <w:rsid w:val="007D1F88"/>
    <w:rsid w:val="007D2AFD"/>
    <w:rsid w:val="007D3DF6"/>
    <w:rsid w:val="007D497B"/>
    <w:rsid w:val="007D4FDF"/>
    <w:rsid w:val="007D5788"/>
    <w:rsid w:val="007D72CC"/>
    <w:rsid w:val="007E0366"/>
    <w:rsid w:val="007E0932"/>
    <w:rsid w:val="007E0AA4"/>
    <w:rsid w:val="007E1062"/>
    <w:rsid w:val="007E11CB"/>
    <w:rsid w:val="007E1B32"/>
    <w:rsid w:val="007E3DC7"/>
    <w:rsid w:val="007E419F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0B32"/>
    <w:rsid w:val="00802BC4"/>
    <w:rsid w:val="00806203"/>
    <w:rsid w:val="00807042"/>
    <w:rsid w:val="008105E6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26D"/>
    <w:rsid w:val="00831658"/>
    <w:rsid w:val="00831A9C"/>
    <w:rsid w:val="0083219D"/>
    <w:rsid w:val="00833698"/>
    <w:rsid w:val="00833760"/>
    <w:rsid w:val="00833C37"/>
    <w:rsid w:val="00835E9E"/>
    <w:rsid w:val="00836A13"/>
    <w:rsid w:val="00836C8E"/>
    <w:rsid w:val="008373A2"/>
    <w:rsid w:val="0083758D"/>
    <w:rsid w:val="00837DC0"/>
    <w:rsid w:val="00843035"/>
    <w:rsid w:val="0084310D"/>
    <w:rsid w:val="00843629"/>
    <w:rsid w:val="008468AD"/>
    <w:rsid w:val="00846B0E"/>
    <w:rsid w:val="008474AD"/>
    <w:rsid w:val="0084779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1667"/>
    <w:rsid w:val="00866ABE"/>
    <w:rsid w:val="0087133C"/>
    <w:rsid w:val="00873EE1"/>
    <w:rsid w:val="0087446A"/>
    <w:rsid w:val="00875A80"/>
    <w:rsid w:val="00875FFB"/>
    <w:rsid w:val="008762ED"/>
    <w:rsid w:val="00876921"/>
    <w:rsid w:val="008772EB"/>
    <w:rsid w:val="00881384"/>
    <w:rsid w:val="00882351"/>
    <w:rsid w:val="0088550F"/>
    <w:rsid w:val="008867EF"/>
    <w:rsid w:val="00886BB2"/>
    <w:rsid w:val="00890F31"/>
    <w:rsid w:val="008929B6"/>
    <w:rsid w:val="00892BF4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96F"/>
    <w:rsid w:val="008D7785"/>
    <w:rsid w:val="008D7D60"/>
    <w:rsid w:val="008E08A1"/>
    <w:rsid w:val="008E1879"/>
    <w:rsid w:val="008E3C2F"/>
    <w:rsid w:val="008E544B"/>
    <w:rsid w:val="008E616F"/>
    <w:rsid w:val="008E75A1"/>
    <w:rsid w:val="008F2F4D"/>
    <w:rsid w:val="008F48DA"/>
    <w:rsid w:val="008F65E8"/>
    <w:rsid w:val="00900169"/>
    <w:rsid w:val="00901EA9"/>
    <w:rsid w:val="00902B8E"/>
    <w:rsid w:val="00903AC9"/>
    <w:rsid w:val="00904ABA"/>
    <w:rsid w:val="009052A6"/>
    <w:rsid w:val="00905E79"/>
    <w:rsid w:val="0090654A"/>
    <w:rsid w:val="009078B6"/>
    <w:rsid w:val="00911464"/>
    <w:rsid w:val="00911632"/>
    <w:rsid w:val="00912C9E"/>
    <w:rsid w:val="00916BA6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39C3"/>
    <w:rsid w:val="00935BE8"/>
    <w:rsid w:val="00936493"/>
    <w:rsid w:val="00936951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1715"/>
    <w:rsid w:val="0095333E"/>
    <w:rsid w:val="00954D03"/>
    <w:rsid w:val="00955185"/>
    <w:rsid w:val="00957CC8"/>
    <w:rsid w:val="0096268F"/>
    <w:rsid w:val="009642E8"/>
    <w:rsid w:val="009647E9"/>
    <w:rsid w:val="0097117B"/>
    <w:rsid w:val="009714D3"/>
    <w:rsid w:val="00972000"/>
    <w:rsid w:val="0097263E"/>
    <w:rsid w:val="00972FFD"/>
    <w:rsid w:val="009735C7"/>
    <w:rsid w:val="00973D2A"/>
    <w:rsid w:val="00974094"/>
    <w:rsid w:val="00976B6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7C26"/>
    <w:rsid w:val="009C1768"/>
    <w:rsid w:val="009C1E9B"/>
    <w:rsid w:val="009C3A4F"/>
    <w:rsid w:val="009C7B7C"/>
    <w:rsid w:val="009D026E"/>
    <w:rsid w:val="009D050F"/>
    <w:rsid w:val="009D06D9"/>
    <w:rsid w:val="009D1AAE"/>
    <w:rsid w:val="009D31EA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1871"/>
    <w:rsid w:val="009E3497"/>
    <w:rsid w:val="009E42E7"/>
    <w:rsid w:val="009E4E9F"/>
    <w:rsid w:val="009E619E"/>
    <w:rsid w:val="009F0E4F"/>
    <w:rsid w:val="009F1460"/>
    <w:rsid w:val="009F253C"/>
    <w:rsid w:val="00A00336"/>
    <w:rsid w:val="00A0110C"/>
    <w:rsid w:val="00A012EE"/>
    <w:rsid w:val="00A01CCC"/>
    <w:rsid w:val="00A025B1"/>
    <w:rsid w:val="00A04CF7"/>
    <w:rsid w:val="00A05876"/>
    <w:rsid w:val="00A10AC9"/>
    <w:rsid w:val="00A11485"/>
    <w:rsid w:val="00A11AB7"/>
    <w:rsid w:val="00A11FE8"/>
    <w:rsid w:val="00A12059"/>
    <w:rsid w:val="00A13337"/>
    <w:rsid w:val="00A167AB"/>
    <w:rsid w:val="00A16E8A"/>
    <w:rsid w:val="00A22973"/>
    <w:rsid w:val="00A22D7E"/>
    <w:rsid w:val="00A25ADD"/>
    <w:rsid w:val="00A25DA9"/>
    <w:rsid w:val="00A25F04"/>
    <w:rsid w:val="00A26B60"/>
    <w:rsid w:val="00A27E30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B8A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16C4"/>
    <w:rsid w:val="00A6382A"/>
    <w:rsid w:val="00A64160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24EE"/>
    <w:rsid w:val="00AA6BBA"/>
    <w:rsid w:val="00AB1488"/>
    <w:rsid w:val="00AB26BA"/>
    <w:rsid w:val="00AB372C"/>
    <w:rsid w:val="00AB7D3A"/>
    <w:rsid w:val="00AC05BA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2903"/>
    <w:rsid w:val="00AE4D52"/>
    <w:rsid w:val="00AE6D58"/>
    <w:rsid w:val="00AE7644"/>
    <w:rsid w:val="00AF006B"/>
    <w:rsid w:val="00AF1274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438F"/>
    <w:rsid w:val="00B06162"/>
    <w:rsid w:val="00B065FF"/>
    <w:rsid w:val="00B10D1F"/>
    <w:rsid w:val="00B112C9"/>
    <w:rsid w:val="00B1229F"/>
    <w:rsid w:val="00B13862"/>
    <w:rsid w:val="00B14207"/>
    <w:rsid w:val="00B1446B"/>
    <w:rsid w:val="00B1460C"/>
    <w:rsid w:val="00B14985"/>
    <w:rsid w:val="00B1517D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3180"/>
    <w:rsid w:val="00B3419D"/>
    <w:rsid w:val="00B37192"/>
    <w:rsid w:val="00B37D6B"/>
    <w:rsid w:val="00B37D85"/>
    <w:rsid w:val="00B40EBC"/>
    <w:rsid w:val="00B4193A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2A5"/>
    <w:rsid w:val="00B60550"/>
    <w:rsid w:val="00B61D5A"/>
    <w:rsid w:val="00B62086"/>
    <w:rsid w:val="00B630C4"/>
    <w:rsid w:val="00B63A03"/>
    <w:rsid w:val="00B64FF3"/>
    <w:rsid w:val="00B65EDD"/>
    <w:rsid w:val="00B6762A"/>
    <w:rsid w:val="00B716D9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3BAF"/>
    <w:rsid w:val="00B9518E"/>
    <w:rsid w:val="00B963AF"/>
    <w:rsid w:val="00BA2069"/>
    <w:rsid w:val="00BA26D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C0CCF"/>
    <w:rsid w:val="00BC17F4"/>
    <w:rsid w:val="00BC23A2"/>
    <w:rsid w:val="00BC2BF5"/>
    <w:rsid w:val="00BC41F2"/>
    <w:rsid w:val="00BC4944"/>
    <w:rsid w:val="00BC5AC9"/>
    <w:rsid w:val="00BC6471"/>
    <w:rsid w:val="00BC74CC"/>
    <w:rsid w:val="00BC7D7A"/>
    <w:rsid w:val="00BD2A67"/>
    <w:rsid w:val="00BD45AB"/>
    <w:rsid w:val="00BD5A65"/>
    <w:rsid w:val="00BD5A78"/>
    <w:rsid w:val="00BD7117"/>
    <w:rsid w:val="00BE0ADE"/>
    <w:rsid w:val="00BE2951"/>
    <w:rsid w:val="00BE3613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BF7E6E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B86"/>
    <w:rsid w:val="00C15E43"/>
    <w:rsid w:val="00C16151"/>
    <w:rsid w:val="00C20B0C"/>
    <w:rsid w:val="00C254F2"/>
    <w:rsid w:val="00C2676E"/>
    <w:rsid w:val="00C27B6B"/>
    <w:rsid w:val="00C30B91"/>
    <w:rsid w:val="00C31E32"/>
    <w:rsid w:val="00C322D6"/>
    <w:rsid w:val="00C35384"/>
    <w:rsid w:val="00C36029"/>
    <w:rsid w:val="00C37C31"/>
    <w:rsid w:val="00C41856"/>
    <w:rsid w:val="00C42EB1"/>
    <w:rsid w:val="00C43381"/>
    <w:rsid w:val="00C437FB"/>
    <w:rsid w:val="00C50021"/>
    <w:rsid w:val="00C530E9"/>
    <w:rsid w:val="00C535D5"/>
    <w:rsid w:val="00C55133"/>
    <w:rsid w:val="00C5621D"/>
    <w:rsid w:val="00C572FE"/>
    <w:rsid w:val="00C6062B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2EDB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C61"/>
    <w:rsid w:val="00C96EDC"/>
    <w:rsid w:val="00CA35E8"/>
    <w:rsid w:val="00CA364C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C060E"/>
    <w:rsid w:val="00CC0EC5"/>
    <w:rsid w:val="00CC232B"/>
    <w:rsid w:val="00CC243B"/>
    <w:rsid w:val="00CC3140"/>
    <w:rsid w:val="00CC355D"/>
    <w:rsid w:val="00CC4E05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E5192"/>
    <w:rsid w:val="00CE5E9E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B1B"/>
    <w:rsid w:val="00D22A46"/>
    <w:rsid w:val="00D258F9"/>
    <w:rsid w:val="00D263C3"/>
    <w:rsid w:val="00D305C3"/>
    <w:rsid w:val="00D30A1E"/>
    <w:rsid w:val="00D32C44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4586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73B8E"/>
    <w:rsid w:val="00D75CC5"/>
    <w:rsid w:val="00D77FC5"/>
    <w:rsid w:val="00D81DD4"/>
    <w:rsid w:val="00D85A52"/>
    <w:rsid w:val="00D85C10"/>
    <w:rsid w:val="00D86153"/>
    <w:rsid w:val="00D87CD3"/>
    <w:rsid w:val="00D90AFC"/>
    <w:rsid w:val="00D90D3A"/>
    <w:rsid w:val="00D94517"/>
    <w:rsid w:val="00D96019"/>
    <w:rsid w:val="00D96068"/>
    <w:rsid w:val="00D964EF"/>
    <w:rsid w:val="00D9697B"/>
    <w:rsid w:val="00DA1B89"/>
    <w:rsid w:val="00DA273E"/>
    <w:rsid w:val="00DA3A17"/>
    <w:rsid w:val="00DA4642"/>
    <w:rsid w:val="00DA57F0"/>
    <w:rsid w:val="00DA5B1A"/>
    <w:rsid w:val="00DA6094"/>
    <w:rsid w:val="00DA7022"/>
    <w:rsid w:val="00DB03D8"/>
    <w:rsid w:val="00DB0F70"/>
    <w:rsid w:val="00DB11A7"/>
    <w:rsid w:val="00DB236F"/>
    <w:rsid w:val="00DB4929"/>
    <w:rsid w:val="00DB4EE7"/>
    <w:rsid w:val="00DB52E7"/>
    <w:rsid w:val="00DB5F73"/>
    <w:rsid w:val="00DB61FC"/>
    <w:rsid w:val="00DB661B"/>
    <w:rsid w:val="00DC1ADA"/>
    <w:rsid w:val="00DC2662"/>
    <w:rsid w:val="00DC6A4D"/>
    <w:rsid w:val="00DC6E97"/>
    <w:rsid w:val="00DD01A3"/>
    <w:rsid w:val="00DD0E35"/>
    <w:rsid w:val="00DD1B77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B7A"/>
    <w:rsid w:val="00DF0EA6"/>
    <w:rsid w:val="00DF1D0A"/>
    <w:rsid w:val="00DF5B98"/>
    <w:rsid w:val="00DF7897"/>
    <w:rsid w:val="00E054E3"/>
    <w:rsid w:val="00E07854"/>
    <w:rsid w:val="00E07CCD"/>
    <w:rsid w:val="00E11A43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FCC"/>
    <w:rsid w:val="00E309A0"/>
    <w:rsid w:val="00E3104B"/>
    <w:rsid w:val="00E36421"/>
    <w:rsid w:val="00E36E20"/>
    <w:rsid w:val="00E37001"/>
    <w:rsid w:val="00E37653"/>
    <w:rsid w:val="00E409CA"/>
    <w:rsid w:val="00E43B66"/>
    <w:rsid w:val="00E43B68"/>
    <w:rsid w:val="00E4431F"/>
    <w:rsid w:val="00E4571E"/>
    <w:rsid w:val="00E45E7F"/>
    <w:rsid w:val="00E46372"/>
    <w:rsid w:val="00E47D28"/>
    <w:rsid w:val="00E5298B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57E9"/>
    <w:rsid w:val="00E65C75"/>
    <w:rsid w:val="00E65EBC"/>
    <w:rsid w:val="00E6656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92153"/>
    <w:rsid w:val="00E929C4"/>
    <w:rsid w:val="00E951F2"/>
    <w:rsid w:val="00E954CA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EF1"/>
    <w:rsid w:val="00EB616B"/>
    <w:rsid w:val="00EB6F06"/>
    <w:rsid w:val="00EB7A36"/>
    <w:rsid w:val="00EC0723"/>
    <w:rsid w:val="00EC1AE5"/>
    <w:rsid w:val="00EC1BB8"/>
    <w:rsid w:val="00EC45AA"/>
    <w:rsid w:val="00EC5C34"/>
    <w:rsid w:val="00EC70A4"/>
    <w:rsid w:val="00ED0F8F"/>
    <w:rsid w:val="00ED16DA"/>
    <w:rsid w:val="00ED1A49"/>
    <w:rsid w:val="00ED1F25"/>
    <w:rsid w:val="00ED2D65"/>
    <w:rsid w:val="00ED3970"/>
    <w:rsid w:val="00ED47A2"/>
    <w:rsid w:val="00EE3883"/>
    <w:rsid w:val="00EE7F3C"/>
    <w:rsid w:val="00EE7FB0"/>
    <w:rsid w:val="00EF02D6"/>
    <w:rsid w:val="00EF0347"/>
    <w:rsid w:val="00EF1163"/>
    <w:rsid w:val="00EF18DC"/>
    <w:rsid w:val="00EF18E4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22FDB"/>
    <w:rsid w:val="00F3048B"/>
    <w:rsid w:val="00F30A8F"/>
    <w:rsid w:val="00F31723"/>
    <w:rsid w:val="00F31733"/>
    <w:rsid w:val="00F328DF"/>
    <w:rsid w:val="00F34007"/>
    <w:rsid w:val="00F35C65"/>
    <w:rsid w:val="00F36AE2"/>
    <w:rsid w:val="00F37149"/>
    <w:rsid w:val="00F37A7F"/>
    <w:rsid w:val="00F4017C"/>
    <w:rsid w:val="00F40612"/>
    <w:rsid w:val="00F40C26"/>
    <w:rsid w:val="00F41363"/>
    <w:rsid w:val="00F41AB2"/>
    <w:rsid w:val="00F420EF"/>
    <w:rsid w:val="00F42FE9"/>
    <w:rsid w:val="00F43EBD"/>
    <w:rsid w:val="00F44884"/>
    <w:rsid w:val="00F4523D"/>
    <w:rsid w:val="00F463B9"/>
    <w:rsid w:val="00F46FA0"/>
    <w:rsid w:val="00F52C15"/>
    <w:rsid w:val="00F53A0E"/>
    <w:rsid w:val="00F53D21"/>
    <w:rsid w:val="00F541DE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40D6"/>
    <w:rsid w:val="00F80BAA"/>
    <w:rsid w:val="00F844E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BA"/>
    <w:rsid w:val="00FC3DE4"/>
    <w:rsid w:val="00FC54E1"/>
    <w:rsid w:val="00FC7FDD"/>
    <w:rsid w:val="00FD270E"/>
    <w:rsid w:val="00FD56F9"/>
    <w:rsid w:val="00FD67E0"/>
    <w:rsid w:val="00FD73A3"/>
    <w:rsid w:val="00FD74FD"/>
    <w:rsid w:val="00FE09E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E7865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DD925"/>
  <w15:docId w15:val="{548B64EB-5504-4B18-8C91-379A608A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2EB"/>
  </w:style>
  <w:style w:type="paragraph" w:styleId="10">
    <w:name w:val="heading 1"/>
    <w:basedOn w:val="a"/>
    <w:next w:val="a"/>
    <w:link w:val="11"/>
    <w:qFormat/>
    <w:rsid w:val="008772EB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8772EB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772EB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772EB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8772E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772EB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772EB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8772EB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8772E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72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772EB"/>
  </w:style>
  <w:style w:type="paragraph" w:styleId="a6">
    <w:name w:val="endnote text"/>
    <w:basedOn w:val="a"/>
    <w:semiHidden/>
    <w:rsid w:val="008772EB"/>
  </w:style>
  <w:style w:type="character" w:styleId="a7">
    <w:name w:val="endnote reference"/>
    <w:semiHidden/>
    <w:rsid w:val="008772EB"/>
    <w:rPr>
      <w:vertAlign w:val="superscript"/>
    </w:rPr>
  </w:style>
  <w:style w:type="paragraph" w:styleId="30">
    <w:name w:val="Body Text 3"/>
    <w:basedOn w:val="a8"/>
    <w:rsid w:val="008772EB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8772EB"/>
    <w:pPr>
      <w:spacing w:after="120"/>
      <w:ind w:left="283"/>
    </w:pPr>
  </w:style>
  <w:style w:type="paragraph" w:styleId="21">
    <w:name w:val="Body Text Indent 2"/>
    <w:basedOn w:val="a"/>
    <w:link w:val="22"/>
    <w:rsid w:val="008772EB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8772EB"/>
    <w:rPr>
      <w:sz w:val="28"/>
    </w:rPr>
  </w:style>
  <w:style w:type="paragraph" w:styleId="31">
    <w:name w:val="Body Text Indent 3"/>
    <w:basedOn w:val="a"/>
    <w:rsid w:val="008772EB"/>
    <w:pPr>
      <w:ind w:firstLine="851"/>
    </w:pPr>
    <w:rPr>
      <w:sz w:val="28"/>
    </w:rPr>
  </w:style>
  <w:style w:type="character" w:styleId="ac">
    <w:name w:val="Emphasis"/>
    <w:qFormat/>
    <w:rsid w:val="008772EB"/>
    <w:rPr>
      <w:i/>
      <w:iCs/>
    </w:rPr>
  </w:style>
  <w:style w:type="paragraph" w:styleId="ad">
    <w:name w:val="footer"/>
    <w:basedOn w:val="a"/>
    <w:link w:val="ae"/>
    <w:rsid w:val="008772EB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1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rsid w:val="0093228F"/>
    <w:rPr>
      <w:b/>
      <w:bCs/>
      <w:color w:val="008000"/>
      <w:sz w:val="20"/>
      <w:szCs w:val="2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  <w:rPr>
      <w:b/>
      <w:bCs/>
      <w:color w:val="000080"/>
      <w:sz w:val="20"/>
      <w:szCs w:val="20"/>
    </w:rPr>
  </w:style>
  <w:style w:type="character" w:customStyle="1" w:styleId="afd">
    <w:name w:val="Не вступил в силу"/>
    <w:rsid w:val="0093228F"/>
    <w:rPr>
      <w:b/>
      <w:bCs/>
      <w:color w:val="008080"/>
      <w:sz w:val="20"/>
      <w:szCs w:val="2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  <w:rPr>
      <w:b/>
      <w:bCs/>
      <w:color w:val="008000"/>
      <w:sz w:val="20"/>
      <w:szCs w:val="20"/>
      <w:u w:val="single"/>
    </w:rPr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50A07"/>
  </w:style>
  <w:style w:type="character" w:customStyle="1" w:styleId="22">
    <w:name w:val="Основной текст с отступом 2 Знак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14">
    <w:name w:val="Заголовок1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7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5">
    <w:name w:val="Основной шрифт абзаца1"/>
    <w:rsid w:val="00E3104B"/>
  </w:style>
  <w:style w:type="character" w:customStyle="1" w:styleId="afff8">
    <w:name w:val="основной текст документа Знак"/>
    <w:rsid w:val="00E3104B"/>
    <w:rPr>
      <w:sz w:val="24"/>
      <w:lang w:val="ru-RU" w:eastAsia="ar-SA" w:bidi="ar-SA"/>
    </w:rPr>
  </w:style>
  <w:style w:type="character" w:customStyle="1" w:styleId="afff9">
    <w:name w:val="Символ сноски"/>
    <w:rsid w:val="00E3104B"/>
    <w:rPr>
      <w:vertAlign w:val="superscript"/>
    </w:rPr>
  </w:style>
  <w:style w:type="character" w:customStyle="1" w:styleId="16">
    <w:name w:val="Знак сноски1"/>
    <w:rsid w:val="00E3104B"/>
    <w:rPr>
      <w:vertAlign w:val="superscript"/>
    </w:rPr>
  </w:style>
  <w:style w:type="character" w:customStyle="1" w:styleId="afffa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7">
    <w:name w:val="Знак примечания1"/>
    <w:rsid w:val="00E3104B"/>
    <w:rPr>
      <w:sz w:val="16"/>
      <w:szCs w:val="16"/>
    </w:rPr>
  </w:style>
  <w:style w:type="character" w:customStyle="1" w:styleId="afffb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c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8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a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d">
    <w:name w:val="Стиль таблицы"/>
    <w:basedOn w:val="1a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e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0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rsid w:val="00E3104B"/>
    <w:rPr>
      <w:rFonts w:ascii="Courier New" w:hAnsi="Courier New" w:cs="Courier New"/>
      <w:lang w:eastAsia="ar-SA"/>
    </w:rPr>
  </w:style>
  <w:style w:type="paragraph" w:styleId="affff1">
    <w:name w:val="Subtitle"/>
    <w:basedOn w:val="a"/>
    <w:next w:val="aa"/>
    <w:link w:val="affff2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2">
    <w:name w:val="Подзаголовок Знак"/>
    <w:link w:val="affff1"/>
    <w:rsid w:val="00E3104B"/>
    <w:rPr>
      <w:sz w:val="32"/>
      <w:szCs w:val="24"/>
      <w:lang w:eastAsia="ar-SA"/>
    </w:rPr>
  </w:style>
  <w:style w:type="paragraph" w:customStyle="1" w:styleId="1b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3">
    <w:name w:val="Заголовок таблицы"/>
    <w:basedOn w:val="afff7"/>
    <w:rsid w:val="00E3104B"/>
  </w:style>
  <w:style w:type="paragraph" w:customStyle="1" w:styleId="affff4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c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5">
    <w:name w:val="annotation text"/>
    <w:basedOn w:val="a"/>
    <w:link w:val="affff6"/>
    <w:rsid w:val="00E3104B"/>
    <w:pPr>
      <w:widowControl w:val="0"/>
    </w:pPr>
    <w:rPr>
      <w:lang w:eastAsia="ar-SA"/>
    </w:rPr>
  </w:style>
  <w:style w:type="character" w:customStyle="1" w:styleId="affff6">
    <w:name w:val="Текст примечания Знак"/>
    <w:link w:val="affff5"/>
    <w:rsid w:val="00E3104B"/>
    <w:rPr>
      <w:lang w:eastAsia="ar-SA"/>
    </w:rPr>
  </w:style>
  <w:style w:type="paragraph" w:styleId="affff7">
    <w:name w:val="annotation subject"/>
    <w:basedOn w:val="1c"/>
    <w:next w:val="1c"/>
    <w:link w:val="affff8"/>
    <w:rsid w:val="00E3104B"/>
    <w:rPr>
      <w:b/>
      <w:bCs/>
    </w:rPr>
  </w:style>
  <w:style w:type="character" w:customStyle="1" w:styleId="affff8">
    <w:name w:val="Тема примечания Знак"/>
    <w:link w:val="affff7"/>
    <w:rsid w:val="00E3104B"/>
    <w:rPr>
      <w:b/>
      <w:bCs/>
      <w:lang w:eastAsia="ar-SA"/>
    </w:rPr>
  </w:style>
  <w:style w:type="paragraph" w:customStyle="1" w:styleId="affff9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d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Заголовок Знак"/>
    <w:link w:val="aff7"/>
    <w:rsid w:val="00E3104B"/>
    <w:rPr>
      <w:b/>
      <w:sz w:val="24"/>
    </w:rPr>
  </w:style>
  <w:style w:type="character" w:customStyle="1" w:styleId="ab">
    <w:name w:val="Основной текст Знак"/>
    <w:aliases w:val="бпОсновной текст Знак"/>
    <w:link w:val="aa"/>
    <w:rsid w:val="00DC1ADA"/>
    <w:rPr>
      <w:sz w:val="28"/>
    </w:rPr>
  </w:style>
  <w:style w:type="character" w:customStyle="1" w:styleId="apple-converted-space">
    <w:name w:val="apple-converted-space"/>
    <w:basedOn w:val="a0"/>
    <w:rsid w:val="00447EDB"/>
  </w:style>
  <w:style w:type="character" w:customStyle="1" w:styleId="20">
    <w:name w:val="Заголовок 2 Знак"/>
    <w:basedOn w:val="a0"/>
    <w:link w:val="2"/>
    <w:rsid w:val="00C30B9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178B-545E-4FB8-A804-B617D781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Microsoft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4</cp:revision>
  <cp:lastPrinted>2025-01-29T08:58:00Z</cp:lastPrinted>
  <dcterms:created xsi:type="dcterms:W3CDTF">2025-01-29T08:56:00Z</dcterms:created>
  <dcterms:modified xsi:type="dcterms:W3CDTF">2025-01-29T08:58:00Z</dcterms:modified>
</cp:coreProperties>
</file>