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25" w:rsidRDefault="00847D25" w:rsidP="00847D25">
      <w:pPr>
        <w:pStyle w:val="ae"/>
        <w:numPr>
          <w:ilvl w:val="0"/>
          <w:numId w:val="1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847D25" w:rsidRDefault="00847D25" w:rsidP="00847D25">
      <w:pPr>
        <w:pStyle w:val="ae"/>
        <w:numPr>
          <w:ilvl w:val="0"/>
          <w:numId w:val="1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D25" w:rsidRDefault="00847D25" w:rsidP="00847D25">
      <w:pPr>
        <w:pStyle w:val="ae"/>
        <w:numPr>
          <w:ilvl w:val="0"/>
          <w:numId w:val="1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847D25" w:rsidRDefault="00847D25" w:rsidP="00847D25">
      <w:pPr>
        <w:pStyle w:val="ae"/>
        <w:numPr>
          <w:ilvl w:val="0"/>
          <w:numId w:val="1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847D25" w:rsidRDefault="00847D25" w:rsidP="00847D25">
      <w:pPr>
        <w:pStyle w:val="ae"/>
        <w:numPr>
          <w:ilvl w:val="0"/>
          <w:numId w:val="1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847D25" w:rsidRDefault="00847D25" w:rsidP="00847D25">
      <w:pPr>
        <w:pStyle w:val="ae"/>
        <w:numPr>
          <w:ilvl w:val="0"/>
          <w:numId w:val="13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847D25" w:rsidRDefault="00847D25" w:rsidP="00847D25">
      <w:pPr>
        <w:pStyle w:val="ae"/>
        <w:numPr>
          <w:ilvl w:val="0"/>
          <w:numId w:val="13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847D25" w:rsidRDefault="00847D25" w:rsidP="00847D25">
      <w:pPr>
        <w:pStyle w:val="ae"/>
        <w:numPr>
          <w:ilvl w:val="0"/>
          <w:numId w:val="13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>от  20.12.2021 года №  617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0C42E4" w:rsidRDefault="000C42E4" w:rsidP="000C42E4">
      <w:pPr>
        <w:spacing w:line="280" w:lineRule="exact"/>
        <w:rPr>
          <w:b/>
          <w:sz w:val="28"/>
        </w:rPr>
      </w:pP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  <w:r w:rsidR="007851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:rsidR="00722ED2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460ED8">
        <w:rPr>
          <w:b/>
          <w:sz w:val="28"/>
          <w:szCs w:val="28"/>
        </w:rPr>
        <w:t xml:space="preserve">Благоустройство </w:t>
      </w:r>
      <w:proofErr w:type="gramStart"/>
      <w:r w:rsidR="00460ED8">
        <w:rPr>
          <w:b/>
          <w:sz w:val="28"/>
          <w:szCs w:val="28"/>
        </w:rPr>
        <w:t>Романовского</w:t>
      </w:r>
      <w:proofErr w:type="gramEnd"/>
      <w:r w:rsidR="00460ED8">
        <w:rPr>
          <w:b/>
          <w:sz w:val="28"/>
          <w:szCs w:val="28"/>
        </w:rPr>
        <w:t xml:space="preserve"> </w:t>
      </w:r>
    </w:p>
    <w:p w:rsidR="002E1E0F" w:rsidRDefault="00460ED8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 w:rsidR="00B03805">
        <w:rPr>
          <w:b/>
          <w:sz w:val="28"/>
          <w:szCs w:val="28"/>
        </w:rPr>
        <w:t xml:space="preserve">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</w:t>
      </w:r>
      <w:r w:rsidR="003104F7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»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03805" w:rsidRDefault="00B03805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1E3692">
        <w:rPr>
          <w:sz w:val="28"/>
          <w:szCs w:val="28"/>
        </w:rPr>
        <w:t>Утвердить  муниципальную программу «</w:t>
      </w:r>
      <w:r w:rsidR="00460ED8">
        <w:rPr>
          <w:sz w:val="28"/>
          <w:szCs w:val="28"/>
        </w:rPr>
        <w:t>Благоустройство Романовского муниципального образования Романовского</w:t>
      </w:r>
      <w:r w:rsidRPr="001E3692">
        <w:rPr>
          <w:sz w:val="28"/>
          <w:szCs w:val="28"/>
        </w:rPr>
        <w:t xml:space="preserve"> муниципального района» согласно приложению.</w:t>
      </w:r>
    </w:p>
    <w:p w:rsidR="00C93754" w:rsidRPr="00C93754" w:rsidRDefault="00847D25" w:rsidP="00C93754">
      <w:pPr>
        <w:ind w:firstLine="851"/>
        <w:jc w:val="both"/>
        <w:rPr>
          <w:sz w:val="28"/>
          <w:szCs w:val="28"/>
        </w:rPr>
      </w:pPr>
      <w:r w:rsidRPr="00847D25">
        <w:rPr>
          <w:sz w:val="28"/>
          <w:szCs w:val="28"/>
        </w:rPr>
        <w:t>2.Признать утратившим силу постановление администрации Романовского муниципального района Саратовской области от 25.12.2019 года   № 579 «Об утверждении муниципальной программы  «Благоустройство Романовского  муниципального образования  Романовского муниципального района»</w:t>
      </w:r>
      <w:r w:rsidR="00C93754">
        <w:rPr>
          <w:sz w:val="28"/>
          <w:szCs w:val="28"/>
        </w:rPr>
        <w:t>, от 7.09.2021 года № 384 «</w:t>
      </w:r>
      <w:r w:rsidR="00C93754" w:rsidRPr="00C93754">
        <w:rPr>
          <w:sz w:val="28"/>
          <w:szCs w:val="28"/>
        </w:rPr>
        <w:t>О внесении изменений в постановление</w:t>
      </w:r>
    </w:p>
    <w:p w:rsidR="00C93754" w:rsidRPr="00C93754" w:rsidRDefault="00C93754" w:rsidP="00C93754">
      <w:pPr>
        <w:jc w:val="both"/>
        <w:rPr>
          <w:sz w:val="28"/>
          <w:szCs w:val="28"/>
        </w:rPr>
      </w:pPr>
      <w:r w:rsidRPr="00C93754">
        <w:rPr>
          <w:sz w:val="28"/>
          <w:szCs w:val="28"/>
        </w:rPr>
        <w:t xml:space="preserve">администрации  Романовского </w:t>
      </w:r>
      <w:r w:rsidRPr="00C93754">
        <w:rPr>
          <w:sz w:val="28"/>
          <w:szCs w:val="28"/>
        </w:rPr>
        <w:t xml:space="preserve"> </w:t>
      </w:r>
      <w:r w:rsidRPr="00C93754">
        <w:rPr>
          <w:sz w:val="28"/>
          <w:szCs w:val="28"/>
        </w:rPr>
        <w:t>муниципального района Саратовской области</w:t>
      </w:r>
    </w:p>
    <w:p w:rsidR="00C93754" w:rsidRDefault="00C93754" w:rsidP="00C93754">
      <w:pPr>
        <w:jc w:val="both"/>
        <w:rPr>
          <w:b/>
          <w:sz w:val="28"/>
          <w:szCs w:val="28"/>
        </w:rPr>
      </w:pPr>
      <w:r w:rsidRPr="00C93754">
        <w:rPr>
          <w:sz w:val="28"/>
          <w:szCs w:val="28"/>
        </w:rPr>
        <w:t>от 25.12.2019 года №579</w:t>
      </w:r>
      <w:r w:rsidRPr="00C93754">
        <w:rPr>
          <w:sz w:val="28"/>
          <w:szCs w:val="28"/>
        </w:rPr>
        <w:t>».</w:t>
      </w:r>
    </w:p>
    <w:p w:rsidR="00847D25" w:rsidRDefault="00722ED2" w:rsidP="00847D25">
      <w:pPr>
        <w:jc w:val="both"/>
        <w:rPr>
          <w:sz w:val="28"/>
          <w:szCs w:val="28"/>
        </w:rPr>
      </w:pPr>
      <w:r w:rsidRPr="00847D25">
        <w:rPr>
          <w:sz w:val="28"/>
          <w:szCs w:val="28"/>
        </w:rPr>
        <w:t xml:space="preserve"> </w:t>
      </w:r>
      <w:r w:rsidR="00847D25" w:rsidRPr="00847D25">
        <w:rPr>
          <w:sz w:val="28"/>
          <w:szCs w:val="28"/>
        </w:rPr>
        <w:tab/>
      </w:r>
      <w:r w:rsidR="00847D25">
        <w:rPr>
          <w:sz w:val="28"/>
          <w:szCs w:val="28"/>
        </w:rPr>
        <w:t xml:space="preserve">3.Настоящее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="00847D25">
        <w:rPr>
          <w:sz w:val="28"/>
          <w:szCs w:val="28"/>
          <w:lang w:val="en-US"/>
        </w:rPr>
        <w:t>romanovka</w:t>
      </w:r>
      <w:proofErr w:type="spellEnd"/>
      <w:r w:rsidR="00847D25">
        <w:rPr>
          <w:sz w:val="28"/>
          <w:szCs w:val="28"/>
        </w:rPr>
        <w:t>.</w:t>
      </w:r>
      <w:proofErr w:type="spellStart"/>
      <w:r w:rsidR="00847D25">
        <w:rPr>
          <w:sz w:val="28"/>
          <w:szCs w:val="28"/>
          <w:lang w:val="en-US"/>
        </w:rPr>
        <w:t>sarmo</w:t>
      </w:r>
      <w:proofErr w:type="spellEnd"/>
      <w:r w:rsidR="00847D25">
        <w:rPr>
          <w:sz w:val="28"/>
          <w:szCs w:val="28"/>
        </w:rPr>
        <w:t>.</w:t>
      </w:r>
      <w:proofErr w:type="spellStart"/>
      <w:r w:rsidR="00847D25">
        <w:rPr>
          <w:sz w:val="28"/>
          <w:szCs w:val="28"/>
          <w:lang w:val="en-US"/>
        </w:rPr>
        <w:t>ru</w:t>
      </w:r>
      <w:proofErr w:type="spellEnd"/>
      <w:r w:rsidR="00847D25">
        <w:rPr>
          <w:sz w:val="28"/>
          <w:szCs w:val="28"/>
        </w:rPr>
        <w:t>.</w:t>
      </w:r>
    </w:p>
    <w:p w:rsidR="00B03805" w:rsidRPr="00847D25" w:rsidRDefault="00847D25" w:rsidP="00847D25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3805" w:rsidRPr="00847D25">
        <w:rPr>
          <w:sz w:val="28"/>
          <w:szCs w:val="28"/>
        </w:rPr>
        <w:t xml:space="preserve"> </w:t>
      </w:r>
      <w:proofErr w:type="gramStart"/>
      <w:r w:rsidR="00B03805" w:rsidRPr="00847D25">
        <w:rPr>
          <w:sz w:val="28"/>
          <w:szCs w:val="28"/>
        </w:rPr>
        <w:t>Контроль за</w:t>
      </w:r>
      <w:proofErr w:type="gramEnd"/>
      <w:r w:rsidR="00B03805" w:rsidRPr="00847D25">
        <w:rPr>
          <w:sz w:val="28"/>
          <w:szCs w:val="28"/>
        </w:rPr>
        <w:t xml:space="preserve"> исполнением настоящего постановления возложить </w:t>
      </w:r>
      <w:r w:rsidR="00722ED2" w:rsidRPr="00847D25">
        <w:rPr>
          <w:sz w:val="28"/>
          <w:szCs w:val="28"/>
        </w:rPr>
        <w:t xml:space="preserve">                 </w:t>
      </w:r>
      <w:r w:rsidR="00B03805" w:rsidRPr="00847D2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B6D7C" w:rsidRPr="00847D25">
        <w:rPr>
          <w:sz w:val="28"/>
          <w:szCs w:val="28"/>
        </w:rPr>
        <w:t>Исупова В.П.</w:t>
      </w:r>
      <w:r w:rsidR="00B03805" w:rsidRPr="00847D25">
        <w:rPr>
          <w:sz w:val="28"/>
          <w:szCs w:val="28"/>
        </w:rPr>
        <w:t xml:space="preserve"> </w:t>
      </w:r>
    </w:p>
    <w:p w:rsidR="00B03805" w:rsidRDefault="00B03805" w:rsidP="00847D25">
      <w:pPr>
        <w:ind w:left="142" w:firstLine="566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Pr="00C93754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B3526" w:rsidP="00B0380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gramStart"/>
      <w:r>
        <w:rPr>
          <w:b/>
          <w:sz w:val="28"/>
          <w:szCs w:val="28"/>
        </w:rPr>
        <w:t>.г</w:t>
      </w:r>
      <w:proofErr w:type="gramEnd"/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proofErr w:type="spellEnd"/>
      <w:r w:rsidR="00BF7B63">
        <w:rPr>
          <w:b/>
          <w:sz w:val="28"/>
          <w:szCs w:val="28"/>
        </w:rPr>
        <w:t xml:space="preserve">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A2156D">
        <w:rPr>
          <w:b/>
          <w:sz w:val="28"/>
          <w:szCs w:val="28"/>
        </w:rPr>
        <w:t xml:space="preserve">                        </w:t>
      </w:r>
      <w:r w:rsidR="00FB3526">
        <w:rPr>
          <w:b/>
          <w:sz w:val="28"/>
          <w:szCs w:val="28"/>
        </w:rPr>
        <w:t>Н.П.Рябинина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6"/>
      </w:tblGrid>
      <w:tr w:rsidR="00B03805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805" w:rsidRPr="007163B9" w:rsidRDefault="00C93754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П</w:t>
            </w:r>
            <w:bookmarkStart w:id="0" w:name="_GoBack"/>
            <w:bookmarkEnd w:id="0"/>
            <w:r w:rsidR="00B03805"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BF1" w:rsidRPr="00D72B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2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2BF1" w:rsidRPr="00D72B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72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2BF1" w:rsidRPr="00D72BF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72BF1">
              <w:rPr>
                <w:rFonts w:ascii="Times New Roman" w:hAnsi="Times New Roman" w:cs="Times New Roman"/>
                <w:sz w:val="24"/>
                <w:szCs w:val="24"/>
              </w:rPr>
              <w:t xml:space="preserve"> 617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60ED8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Романовского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района 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460ED8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</w:t>
                  </w:r>
                  <w:r w:rsidR="00460ED8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Благоустройство Романовского муниципального образования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 Романовского муниципального района 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2C01" w:rsidRDefault="00B03805" w:rsidP="00460ED8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Целью программы является </w:t>
                  </w:r>
                  <w:r w:rsidR="00460E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среды благоприятной для проживания населения Романовского муниципального образования, создание новых благоустроенных территорий.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Общий объем финансирования по программе составляет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(прогнозно) –</w:t>
                  </w:r>
                  <w:r w:rsidR="00AB6D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35C06">
                    <w:rPr>
                      <w:rFonts w:ascii="Times New Roman" w:hAnsi="Times New Roman"/>
                      <w:sz w:val="24"/>
                      <w:szCs w:val="24"/>
                    </w:rPr>
                    <w:t>2391,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3тыс.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460ED8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(прогнозно) -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35C06">
                    <w:rPr>
                      <w:rFonts w:ascii="Times New Roman" w:hAnsi="Times New Roman"/>
                      <w:sz w:val="24"/>
                      <w:szCs w:val="24"/>
                    </w:rPr>
                    <w:t>239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1,3 тыс</w:t>
                  </w:r>
                  <w:proofErr w:type="gramStart"/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gramEnd"/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35C06">
                    <w:rPr>
                      <w:rFonts w:ascii="Times New Roman" w:hAnsi="Times New Roman"/>
                      <w:sz w:val="24"/>
                      <w:szCs w:val="24"/>
                    </w:rPr>
                    <w:t>3127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,6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C447B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(прогнозно) - 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35C06">
                    <w:rPr>
                      <w:rFonts w:ascii="Times New Roman" w:hAnsi="Times New Roman"/>
                      <w:sz w:val="24"/>
                      <w:szCs w:val="24"/>
                    </w:rPr>
                    <w:t>3127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,6 тыс</w:t>
                  </w:r>
                  <w:r w:rsidR="00C447B7"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35C06">
                    <w:rPr>
                      <w:rFonts w:ascii="Times New Roman" w:hAnsi="Times New Roman"/>
                      <w:sz w:val="24"/>
                      <w:szCs w:val="24"/>
                    </w:rPr>
                    <w:t>3924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,8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C447B7" w:rsidRDefault="007E42F5" w:rsidP="00C447B7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(прогнозно) -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35C06">
                    <w:rPr>
                      <w:rFonts w:ascii="Times New Roman" w:hAnsi="Times New Roman"/>
                      <w:sz w:val="24"/>
                      <w:szCs w:val="24"/>
                    </w:rPr>
                    <w:t>3924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,8 тыс</w:t>
                  </w:r>
                  <w:r w:rsidR="00C447B7"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B22BA4" w:rsidRPr="00B22BA4" w:rsidRDefault="007E42F5" w:rsidP="00C447B7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7D9E" w:rsidRPr="007F7243" w:rsidRDefault="00081C3C" w:rsidP="008F7D9E">
                  <w:pPr>
                    <w:jc w:val="both"/>
                  </w:pPr>
                  <w:r>
                    <w:t>1</w:t>
                  </w:r>
                  <w:r w:rsidR="00577AFD">
                    <w:t>.</w:t>
                  </w:r>
                  <w:r w:rsidR="008F7D9E">
                    <w:t>Повышение уровня комфортности и чистоты населенных пунктов Романовского муниципального образования на 10%</w:t>
                  </w:r>
                </w:p>
                <w:p w:rsidR="005B2C01" w:rsidRPr="007F7243" w:rsidRDefault="005B2C01" w:rsidP="00292D29">
                  <w:pPr>
                    <w:pStyle w:val="af1"/>
                    <w:spacing w:before="0" w:beforeAutospacing="0" w:after="0" w:afterAutospacing="0"/>
                    <w:jc w:val="both"/>
                  </w:pP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8F7D9E" w:rsidP="0060345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уровня благоустройства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населенных пунктов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улучшение экологии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санитарного состояния Романовского муниципального образования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</w:tbl>
          <w:p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5F31" w:rsidRDefault="008C5F31" w:rsidP="0060345D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КОМПЛЕКС М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ЕРОПРИЯТИЙ ПО БЛАГОУСТ</w:t>
            </w:r>
            <w:r w:rsidR="00BE32C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ОЙСТВУ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8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8"/>
              <w:gridCol w:w="2754"/>
              <w:gridCol w:w="1041"/>
              <w:gridCol w:w="5390"/>
            </w:tblGrid>
            <w:tr w:rsidR="00A0249E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:rsidR="00A0249E" w:rsidRPr="00B0442C" w:rsidRDefault="00A0249E" w:rsidP="00C447B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</w:t>
                  </w:r>
                  <w:r w:rsidR="00C447B7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тыс.</w:t>
                  </w: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руб.)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A0249E" w:rsidRPr="00B0442C" w:rsidTr="00A2156D">
              <w:trPr>
                <w:trHeight w:val="290"/>
              </w:trPr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C447B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</w:t>
                  </w:r>
                  <w:r w:rsidR="00C447B7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год</w:t>
                  </w:r>
                </w:p>
              </w:tc>
            </w:tr>
            <w:tr w:rsidR="00A0249E" w:rsidRPr="00B0442C" w:rsidTr="00A2156D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B2445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E4E9C" w:rsidRDefault="00CE58DE" w:rsidP="00C039AC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10</w:t>
                  </w:r>
                  <w:r w:rsidR="00C447B7">
                    <w:rPr>
                      <w:rFonts w:ascii="Times New Roman" w:hAnsi="Times New Roman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60345D">
                  <w:pPr>
                    <w:jc w:val="center"/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A2156D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CE58DE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45</w:t>
                  </w:r>
                  <w:r w:rsidR="00C447B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A2156D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CE58DE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10</w:t>
                  </w:r>
                  <w:r w:rsidR="00C447B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A2156D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1C6220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  <w:r w:rsidR="00CE58D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  <w:r w:rsidR="00C447B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A2156D">
              <w:trPr>
                <w:trHeight w:val="9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1C6220" w:rsidP="001C622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2541</w:t>
                  </w:r>
                  <w:r w:rsidR="00C447B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6707B0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C447B7" w:rsidP="00033CB9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85</w:t>
                  </w:r>
                  <w:r w:rsidR="00CE58D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E32CE" w:rsidRDefault="00A0249E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0249E" w:rsidRPr="006707B0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A0249E" w:rsidRPr="006707B0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F35C06" w:rsidP="00CE58D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1350</w:t>
                  </w:r>
                  <w:r w:rsidR="00CE58D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77AFD" w:rsidRDefault="00A0249E" w:rsidP="00C447B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</w:t>
                  </w:r>
                  <w:r w:rsidR="00C447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год</w:t>
                  </w:r>
                </w:p>
              </w:tc>
            </w:tr>
            <w:tr w:rsidR="00A0249E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F645A0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1000.0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77AFD" w:rsidRDefault="00A0249E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F645A0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4500.0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AC0B44" w:rsidRDefault="001C6220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</w:t>
                  </w:r>
                  <w:r w:rsidR="00F645A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00.0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645A0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AC0B44" w:rsidRDefault="001C6220" w:rsidP="00D32C0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</w:t>
                  </w:r>
                  <w:r w:rsidR="00F645A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00.0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645A0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AC0B44" w:rsidRDefault="001C6220" w:rsidP="00F645A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3277,6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645A0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AC0B44" w:rsidRDefault="00F645A0" w:rsidP="00577AF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F645A0" w:rsidRPr="00B0442C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F645A0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35C06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1350,0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645A0" w:rsidRPr="00B0442C" w:rsidTr="00A2156D">
              <w:trPr>
                <w:trHeight w:val="463"/>
              </w:trPr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447B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2024год</w:t>
                  </w:r>
                </w:p>
              </w:tc>
            </w:tr>
            <w:tr w:rsidR="00F645A0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7A45AA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1000,0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645A0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A0249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гредирование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4500,0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645A0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3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1C6220" w:rsidP="00F645A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  <w:r w:rsidR="0099413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000,0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645A0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1C622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16</w:t>
                  </w:r>
                  <w:r w:rsidR="0099413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00.0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645A0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1C622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3474,8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645A0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1C6220" w:rsidP="007F7C90">
                  <w:pPr>
                    <w:pStyle w:val="HTML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12574,8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577AFD" w:rsidRDefault="00F645A0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645A0" w:rsidRPr="00B0442C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F645A0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1C6220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1350,0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</w:tbl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СРОКИ РЕАЛИЗАЦИИ ПРОГРАММЫ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Программа  реализуется в течение </w:t>
            </w:r>
            <w:r w:rsidR="007D0E0F">
              <w:rPr>
                <w:rFonts w:ascii="Times New Roman" w:hAnsi="Times New Roman" w:cs="Times New Roman"/>
                <w:sz w:val="24"/>
                <w:szCs w:val="24"/>
              </w:rPr>
              <w:t>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  <w:tr w:rsidR="00BE32CE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2CE" w:rsidRDefault="00BE32CE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  <w:tr w:rsidR="00DB2EA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B03805" w:rsidRDefault="00B03805" w:rsidP="00B03805">
      <w:pPr>
        <w:rPr>
          <w:sz w:val="20"/>
          <w:szCs w:val="20"/>
        </w:rPr>
      </w:pPr>
    </w:p>
    <w:sectPr w:rsidR="00B03805" w:rsidSect="00C24521">
      <w:pgSz w:w="11906" w:h="16838"/>
      <w:pgMar w:top="720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33CB9"/>
    <w:rsid w:val="0004325E"/>
    <w:rsid w:val="00050FEB"/>
    <w:rsid w:val="00053999"/>
    <w:rsid w:val="00057599"/>
    <w:rsid w:val="00064CF5"/>
    <w:rsid w:val="00071DF2"/>
    <w:rsid w:val="000725F4"/>
    <w:rsid w:val="00076225"/>
    <w:rsid w:val="000813E8"/>
    <w:rsid w:val="00081C3C"/>
    <w:rsid w:val="00096215"/>
    <w:rsid w:val="00097A9E"/>
    <w:rsid w:val="000B0791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689"/>
    <w:rsid w:val="00141FEB"/>
    <w:rsid w:val="00154F55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C2F15"/>
    <w:rsid w:val="001C6220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6C8B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C4140"/>
    <w:rsid w:val="002D6819"/>
    <w:rsid w:val="002E1E0F"/>
    <w:rsid w:val="002F161D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6C33"/>
    <w:rsid w:val="00447A38"/>
    <w:rsid w:val="0046018D"/>
    <w:rsid w:val="00460ED8"/>
    <w:rsid w:val="0046255F"/>
    <w:rsid w:val="00466969"/>
    <w:rsid w:val="00477A18"/>
    <w:rsid w:val="00496DFE"/>
    <w:rsid w:val="004A1E6C"/>
    <w:rsid w:val="004B6D43"/>
    <w:rsid w:val="004C7FF9"/>
    <w:rsid w:val="004D286F"/>
    <w:rsid w:val="004D4DB4"/>
    <w:rsid w:val="004D4EC0"/>
    <w:rsid w:val="004E1F37"/>
    <w:rsid w:val="004E3224"/>
    <w:rsid w:val="004E7202"/>
    <w:rsid w:val="00500AE3"/>
    <w:rsid w:val="00510242"/>
    <w:rsid w:val="00511D99"/>
    <w:rsid w:val="00524B91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77AFD"/>
    <w:rsid w:val="005963E4"/>
    <w:rsid w:val="005A2C36"/>
    <w:rsid w:val="005A5B9E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0345D"/>
    <w:rsid w:val="00613D64"/>
    <w:rsid w:val="00621D7A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90CE4"/>
    <w:rsid w:val="006A31E1"/>
    <w:rsid w:val="006A65F5"/>
    <w:rsid w:val="006B23CC"/>
    <w:rsid w:val="006C6BFF"/>
    <w:rsid w:val="006D4EC5"/>
    <w:rsid w:val="006E4530"/>
    <w:rsid w:val="006E4D7C"/>
    <w:rsid w:val="006E5CC0"/>
    <w:rsid w:val="006F3913"/>
    <w:rsid w:val="00700CEC"/>
    <w:rsid w:val="00703528"/>
    <w:rsid w:val="007163B9"/>
    <w:rsid w:val="00722ED2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A45AA"/>
    <w:rsid w:val="007B3A6A"/>
    <w:rsid w:val="007B7D98"/>
    <w:rsid w:val="007C6194"/>
    <w:rsid w:val="007D014A"/>
    <w:rsid w:val="007D0E0F"/>
    <w:rsid w:val="007D63E7"/>
    <w:rsid w:val="007E002D"/>
    <w:rsid w:val="007E42F5"/>
    <w:rsid w:val="007E60D9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7BA"/>
    <w:rsid w:val="008247F8"/>
    <w:rsid w:val="008364D3"/>
    <w:rsid w:val="008442EC"/>
    <w:rsid w:val="00844ADE"/>
    <w:rsid w:val="00847D25"/>
    <w:rsid w:val="00855087"/>
    <w:rsid w:val="00855154"/>
    <w:rsid w:val="00861B4F"/>
    <w:rsid w:val="00866245"/>
    <w:rsid w:val="008743B9"/>
    <w:rsid w:val="00886930"/>
    <w:rsid w:val="00895547"/>
    <w:rsid w:val="008A33B4"/>
    <w:rsid w:val="008B6BBD"/>
    <w:rsid w:val="008C5B96"/>
    <w:rsid w:val="008C5F31"/>
    <w:rsid w:val="008D3152"/>
    <w:rsid w:val="008D46D9"/>
    <w:rsid w:val="008E05F3"/>
    <w:rsid w:val="008E2C0D"/>
    <w:rsid w:val="008F7D9E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8250A"/>
    <w:rsid w:val="009862E2"/>
    <w:rsid w:val="009900A2"/>
    <w:rsid w:val="0099345B"/>
    <w:rsid w:val="0099413E"/>
    <w:rsid w:val="009A6137"/>
    <w:rsid w:val="009A68B6"/>
    <w:rsid w:val="009B4305"/>
    <w:rsid w:val="009B4C96"/>
    <w:rsid w:val="009E55C1"/>
    <w:rsid w:val="009E6D68"/>
    <w:rsid w:val="00A0249E"/>
    <w:rsid w:val="00A033CD"/>
    <w:rsid w:val="00A04DB3"/>
    <w:rsid w:val="00A05F0A"/>
    <w:rsid w:val="00A10111"/>
    <w:rsid w:val="00A143EF"/>
    <w:rsid w:val="00A2156D"/>
    <w:rsid w:val="00A239B3"/>
    <w:rsid w:val="00A27060"/>
    <w:rsid w:val="00A31A80"/>
    <w:rsid w:val="00A32D12"/>
    <w:rsid w:val="00A340A8"/>
    <w:rsid w:val="00A3760F"/>
    <w:rsid w:val="00A42508"/>
    <w:rsid w:val="00A450F9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7BD5"/>
    <w:rsid w:val="00AB15C1"/>
    <w:rsid w:val="00AB2AF6"/>
    <w:rsid w:val="00AB6D7C"/>
    <w:rsid w:val="00AC1271"/>
    <w:rsid w:val="00AC3F32"/>
    <w:rsid w:val="00AD6BE7"/>
    <w:rsid w:val="00AE035C"/>
    <w:rsid w:val="00AF0D96"/>
    <w:rsid w:val="00AF1280"/>
    <w:rsid w:val="00AF299C"/>
    <w:rsid w:val="00AF5466"/>
    <w:rsid w:val="00AF75A9"/>
    <w:rsid w:val="00B0264A"/>
    <w:rsid w:val="00B03805"/>
    <w:rsid w:val="00B0442C"/>
    <w:rsid w:val="00B0774B"/>
    <w:rsid w:val="00B10B38"/>
    <w:rsid w:val="00B13935"/>
    <w:rsid w:val="00B205F4"/>
    <w:rsid w:val="00B22BA4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956C1"/>
    <w:rsid w:val="00BB2889"/>
    <w:rsid w:val="00BC0713"/>
    <w:rsid w:val="00BC3514"/>
    <w:rsid w:val="00BC3E71"/>
    <w:rsid w:val="00BC546A"/>
    <w:rsid w:val="00BD097D"/>
    <w:rsid w:val="00BD41C9"/>
    <w:rsid w:val="00BE2850"/>
    <w:rsid w:val="00BE32CE"/>
    <w:rsid w:val="00BF08C5"/>
    <w:rsid w:val="00BF1603"/>
    <w:rsid w:val="00BF1BAC"/>
    <w:rsid w:val="00BF244E"/>
    <w:rsid w:val="00BF3413"/>
    <w:rsid w:val="00BF7B63"/>
    <w:rsid w:val="00C039AC"/>
    <w:rsid w:val="00C116CA"/>
    <w:rsid w:val="00C136DC"/>
    <w:rsid w:val="00C17042"/>
    <w:rsid w:val="00C24521"/>
    <w:rsid w:val="00C25C12"/>
    <w:rsid w:val="00C30219"/>
    <w:rsid w:val="00C30AF4"/>
    <w:rsid w:val="00C3154E"/>
    <w:rsid w:val="00C447B7"/>
    <w:rsid w:val="00C44A9D"/>
    <w:rsid w:val="00C5015B"/>
    <w:rsid w:val="00C72374"/>
    <w:rsid w:val="00C7248D"/>
    <w:rsid w:val="00C767E5"/>
    <w:rsid w:val="00C81563"/>
    <w:rsid w:val="00C83302"/>
    <w:rsid w:val="00C93754"/>
    <w:rsid w:val="00CA05A2"/>
    <w:rsid w:val="00CA4A70"/>
    <w:rsid w:val="00CA50AA"/>
    <w:rsid w:val="00CA73BB"/>
    <w:rsid w:val="00CC1170"/>
    <w:rsid w:val="00CC5A32"/>
    <w:rsid w:val="00CC64C9"/>
    <w:rsid w:val="00CE2CB2"/>
    <w:rsid w:val="00CE58DE"/>
    <w:rsid w:val="00CF512A"/>
    <w:rsid w:val="00CF5656"/>
    <w:rsid w:val="00CF6C30"/>
    <w:rsid w:val="00D120E4"/>
    <w:rsid w:val="00D20D2D"/>
    <w:rsid w:val="00D23B5B"/>
    <w:rsid w:val="00D25B35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2BF1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1A6"/>
    <w:rsid w:val="00E10788"/>
    <w:rsid w:val="00E10814"/>
    <w:rsid w:val="00E10BF2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902C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771B"/>
    <w:rsid w:val="00ED1EFE"/>
    <w:rsid w:val="00ED2558"/>
    <w:rsid w:val="00EE2623"/>
    <w:rsid w:val="00EE3726"/>
    <w:rsid w:val="00EF4270"/>
    <w:rsid w:val="00EF73F6"/>
    <w:rsid w:val="00F07165"/>
    <w:rsid w:val="00F214FE"/>
    <w:rsid w:val="00F21F30"/>
    <w:rsid w:val="00F278E9"/>
    <w:rsid w:val="00F310CB"/>
    <w:rsid w:val="00F33286"/>
    <w:rsid w:val="00F35C06"/>
    <w:rsid w:val="00F35F69"/>
    <w:rsid w:val="00F52290"/>
    <w:rsid w:val="00F54725"/>
    <w:rsid w:val="00F57693"/>
    <w:rsid w:val="00F645A0"/>
    <w:rsid w:val="00F70A4B"/>
    <w:rsid w:val="00F9009A"/>
    <w:rsid w:val="00FA0717"/>
    <w:rsid w:val="00FB2445"/>
    <w:rsid w:val="00FB3526"/>
    <w:rsid w:val="00FB5406"/>
    <w:rsid w:val="00FB566B"/>
    <w:rsid w:val="00FB7CE4"/>
    <w:rsid w:val="00FC5751"/>
    <w:rsid w:val="00FC74B2"/>
    <w:rsid w:val="00FD003F"/>
    <w:rsid w:val="00FD0B14"/>
    <w:rsid w:val="00FD142E"/>
    <w:rsid w:val="00FD1834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8C363-4DE5-4F0A-A4ED-7F193E46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5</cp:revision>
  <cp:lastPrinted>2021-12-20T11:53:00Z</cp:lastPrinted>
  <dcterms:created xsi:type="dcterms:W3CDTF">2021-12-20T11:49:00Z</dcterms:created>
  <dcterms:modified xsi:type="dcterms:W3CDTF">2021-12-21T04:25:00Z</dcterms:modified>
</cp:coreProperties>
</file>