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bookmarkStart w:id="0" w:name="_GoBack"/>
      <w:bookmarkEnd w:id="0"/>
    </w:p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497571" w:rsidRDefault="00497571" w:rsidP="00497571">
      <w:pPr>
        <w:pStyle w:val="ae"/>
        <w:numPr>
          <w:ilvl w:val="0"/>
          <w:numId w:val="14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20.12.2021 года №  614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«Проектирование и ремонт автомобильных дорог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 муниципальную программу «Проектирование и ремонт автомобильных дорог Романовского муниципального района» согласно приложению.</w:t>
      </w:r>
    </w:p>
    <w:p w:rsidR="00675A8F" w:rsidRPr="00675A8F" w:rsidRDefault="00497571" w:rsidP="00675A8F">
      <w:pPr>
        <w:ind w:firstLine="851"/>
        <w:jc w:val="both"/>
        <w:rPr>
          <w:sz w:val="28"/>
          <w:szCs w:val="28"/>
        </w:rPr>
      </w:pPr>
      <w:proofErr w:type="gramStart"/>
      <w:r w:rsidRPr="00497571">
        <w:rPr>
          <w:sz w:val="28"/>
          <w:szCs w:val="28"/>
        </w:rPr>
        <w:t>2.Признать утратившими силу постановления администрации Романовского муниципального района Саратовской области от 10.12.202</w:t>
      </w:r>
      <w:r w:rsidR="00675A8F">
        <w:rPr>
          <w:sz w:val="28"/>
          <w:szCs w:val="28"/>
        </w:rPr>
        <w:t>0</w:t>
      </w:r>
      <w:r w:rsidRPr="00497571">
        <w:rPr>
          <w:sz w:val="28"/>
          <w:szCs w:val="28"/>
        </w:rPr>
        <w:t xml:space="preserve"> года  № 591 «Об утверждении муниципальной программы «Проектирование и ремонт автомобильных дорог  Романовского муниципального района»</w:t>
      </w:r>
      <w:r>
        <w:rPr>
          <w:sz w:val="28"/>
          <w:szCs w:val="28"/>
        </w:rPr>
        <w:t xml:space="preserve"> и постановление администрации Романовского муниципального района Саратовской области </w:t>
      </w:r>
      <w:r w:rsidR="00675A8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от 28.09.2021 года № 436 «</w:t>
      </w:r>
      <w:r w:rsidR="00675A8F" w:rsidRPr="00675A8F">
        <w:rPr>
          <w:sz w:val="28"/>
          <w:szCs w:val="28"/>
        </w:rPr>
        <w:t>О внесении изменений в постановление</w:t>
      </w:r>
      <w:r w:rsidR="00675A8F">
        <w:rPr>
          <w:sz w:val="28"/>
          <w:szCs w:val="28"/>
        </w:rPr>
        <w:t xml:space="preserve"> </w:t>
      </w:r>
      <w:r w:rsidR="00675A8F" w:rsidRPr="00675A8F">
        <w:rPr>
          <w:sz w:val="28"/>
          <w:szCs w:val="28"/>
        </w:rPr>
        <w:t xml:space="preserve"> администрации Романовского   муниципального района  Саратовской области от 10.12.2020года </w:t>
      </w:r>
      <w:r w:rsidR="00675A8F">
        <w:rPr>
          <w:sz w:val="28"/>
          <w:szCs w:val="28"/>
        </w:rPr>
        <w:t xml:space="preserve">              </w:t>
      </w:r>
      <w:r w:rsidR="00675A8F" w:rsidRPr="00675A8F">
        <w:rPr>
          <w:sz w:val="28"/>
          <w:szCs w:val="28"/>
        </w:rPr>
        <w:t>№ 591».</w:t>
      </w:r>
      <w:proofErr w:type="gramEnd"/>
    </w:p>
    <w:p w:rsidR="00497571" w:rsidRPr="00E74211" w:rsidRDefault="00497571" w:rsidP="0049757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97571">
        <w:rPr>
          <w:sz w:val="28"/>
          <w:szCs w:val="28"/>
        </w:rPr>
        <w:tab/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B03805" w:rsidRDefault="00497571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>.</w:t>
      </w:r>
      <w:r w:rsidR="00AC580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675A8F" w:rsidP="00B0380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B70999">
        <w:rPr>
          <w:b/>
          <w:sz w:val="28"/>
          <w:szCs w:val="28"/>
        </w:rPr>
        <w:t xml:space="preserve">                       </w:t>
      </w:r>
      <w:proofErr w:type="spellStart"/>
      <w:r w:rsidR="00675A8F">
        <w:rPr>
          <w:b/>
          <w:sz w:val="28"/>
          <w:szCs w:val="28"/>
        </w:rPr>
        <w:t>Н.П.Рябинина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497571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571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571">
              <w:rPr>
                <w:rFonts w:ascii="Times New Roman" w:hAnsi="Times New Roman" w:cs="Times New Roman"/>
                <w:sz w:val="24"/>
                <w:szCs w:val="24"/>
              </w:rPr>
              <w:t xml:space="preserve"> 614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Общий объем финансирования по программе составляет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-16261,455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3C36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962CB9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16261,455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3C3674">
                    <w:t>, снизится на 11</w:t>
                  </w:r>
                  <w:r w:rsidR="00B61C94">
                    <w:t>%</w:t>
                  </w:r>
                  <w:r>
                    <w:t>;</w:t>
                  </w: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C3674">
                    <w:t>, уменьшится на 2%;</w:t>
                  </w:r>
                </w:p>
                <w:p w:rsidR="005B2C01" w:rsidRPr="007F7243" w:rsidRDefault="005B2C01" w:rsidP="00B70999">
                  <w:pPr>
                    <w:jc w:val="both"/>
                  </w:pPr>
                </w:p>
              </w:tc>
            </w:tr>
            <w:tr w:rsidR="00B03805" w:rsidTr="00497571">
              <w:trPr>
                <w:trHeight w:val="842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5B2C01" w:rsidRPr="008C2CF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0636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8B0636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значения;</w:t>
            </w:r>
          </w:p>
          <w:p w:rsidR="00057599" w:rsidRP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571" w:rsidRDefault="0049757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2"/>
              <w:gridCol w:w="2678"/>
              <w:gridCol w:w="1845"/>
              <w:gridCol w:w="1371"/>
              <w:gridCol w:w="3661"/>
            </w:tblGrid>
            <w:tr w:rsidR="000B183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FB2445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автомобильных дорог</w:t>
                  </w:r>
                  <w:r w:rsidR="00B23E77"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BF1BA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137F39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6707B0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137F39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5A693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137F39" w:rsidP="00B425E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F22D3" w:rsidRDefault="00B23E77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7F22D3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B425E1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Итого                                                                   </w:t>
                  </w:r>
                  <w:r w:rsidR="00137F39"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</w:tr>
            <w:tr w:rsidR="00B23E77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137F39" w:rsidP="007B6B0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137F39" w:rsidP="00A7681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12111,455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</w:t>
                  </w:r>
                  <w:r w:rsidR="00B23E7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/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53F9F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2000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01C86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5A693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2000,0</w:t>
                  </w:r>
                </w:p>
                <w:p w:rsidR="005A693C" w:rsidRPr="007A45AA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4736BE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9862E2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,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Pr="00B0442C" w:rsidRDefault="00B23E77" w:rsidP="00C96E47"/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4736BE" w:rsidRDefault="00B23E77" w:rsidP="008B0636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t>202</w:t>
                  </w:r>
                  <w:r w:rsidR="008B0636">
                    <w:rPr>
                      <w:b/>
                    </w:rPr>
                    <w:t>3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Pr="00B0442C" w:rsidRDefault="008B0636" w:rsidP="00C96E47"/>
              </w:tc>
            </w:tr>
            <w:tr w:rsidR="00B23E77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EE3726" w:rsidRDefault="00B23E77" w:rsidP="00E85A50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 w:rsidR="008B0636">
                    <w:rPr>
                      <w:b/>
                    </w:rPr>
                    <w:t>4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8B0636" w:rsidRPr="00B0442C" w:rsidRDefault="008B0636" w:rsidP="00C96E47"/>
              </w:tc>
            </w:tr>
          </w:tbl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:rsidTr="00497571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264049">
        <w:rPr>
          <w:color w:val="000000" w:themeColor="text1"/>
        </w:rPr>
        <w:t>11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="00962CB9">
        <w:t>2</w:t>
      </w:r>
      <w:r w:rsidRPr="00660BC6">
        <w:rPr>
          <w:color w:val="000000" w:themeColor="text1"/>
        </w:rPr>
        <w:t xml:space="preserve"> %</w:t>
      </w:r>
      <w:r w:rsidR="00394A69">
        <w:rPr>
          <w:color w:val="000000" w:themeColor="text1"/>
        </w:rPr>
        <w:t>;</w:t>
      </w:r>
    </w:p>
    <w:p w:rsidR="00394A69" w:rsidRDefault="00EF4270" w:rsidP="00E6513C">
      <w:pPr>
        <w:jc w:val="both"/>
      </w:pPr>
      <w:r>
        <w:rPr>
          <w:color w:val="000000" w:themeColor="text1"/>
        </w:rPr>
        <w:tab/>
      </w: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313D51">
      <w:pgSz w:w="11906" w:h="16838"/>
      <w:pgMar w:top="568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37F3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4049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B78E8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3D51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3674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56A3"/>
    <w:rsid w:val="004466FF"/>
    <w:rsid w:val="00446C33"/>
    <w:rsid w:val="0046018D"/>
    <w:rsid w:val="0046255F"/>
    <w:rsid w:val="00466969"/>
    <w:rsid w:val="00474D41"/>
    <w:rsid w:val="00477A18"/>
    <w:rsid w:val="00496DFE"/>
    <w:rsid w:val="00497571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84821"/>
    <w:rsid w:val="00594DF4"/>
    <w:rsid w:val="005963E4"/>
    <w:rsid w:val="005A2C36"/>
    <w:rsid w:val="005A5B9E"/>
    <w:rsid w:val="005A693C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A8F"/>
    <w:rsid w:val="00675C87"/>
    <w:rsid w:val="00686EDA"/>
    <w:rsid w:val="00690CE4"/>
    <w:rsid w:val="006A65F5"/>
    <w:rsid w:val="006B23CC"/>
    <w:rsid w:val="006C6080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1C86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0636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2CB9"/>
    <w:rsid w:val="0097694D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25E1"/>
    <w:rsid w:val="00B46224"/>
    <w:rsid w:val="00B473A7"/>
    <w:rsid w:val="00B54FE6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63BB-B22C-4E1F-A426-F3F78C19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5</cp:revision>
  <cp:lastPrinted>2021-12-21T05:06:00Z</cp:lastPrinted>
  <dcterms:created xsi:type="dcterms:W3CDTF">2021-12-20T12:20:00Z</dcterms:created>
  <dcterms:modified xsi:type="dcterms:W3CDTF">2021-12-21T05:07:00Z</dcterms:modified>
</cp:coreProperties>
</file>