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F41D0" w:rsidRDefault="009F41D0" w:rsidP="009F41D0">
      <w:pPr>
        <w:pStyle w:val="ae"/>
        <w:numPr>
          <w:ilvl w:val="0"/>
          <w:numId w:val="1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20.12.2021 года №  611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647F9F" w:rsidRPr="00647F9F" w:rsidRDefault="00647F9F" w:rsidP="00647F9F">
      <w:pPr>
        <w:pStyle w:val="ae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236B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EF496A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«Проектирование и ремонт автомобильных дорог</w:t>
      </w:r>
    </w:p>
    <w:p w:rsidR="002E1E0F" w:rsidRDefault="00EF496A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образования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F35F69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EF496A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5955DA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554A03">
        <w:rPr>
          <w:sz w:val="28"/>
          <w:szCs w:val="28"/>
        </w:rPr>
        <w:t xml:space="preserve">Утвердить  муниципальную программу «Проектирование и ремонт автомобильных дорог </w:t>
      </w:r>
      <w:r w:rsidR="00EF496A" w:rsidRPr="00554A03">
        <w:rPr>
          <w:sz w:val="28"/>
          <w:szCs w:val="28"/>
        </w:rPr>
        <w:t xml:space="preserve">Романовского муниципального образования </w:t>
      </w:r>
      <w:r w:rsidRPr="00554A03">
        <w:rPr>
          <w:sz w:val="28"/>
          <w:szCs w:val="28"/>
        </w:rPr>
        <w:t>Романовского муниципального района » согласно приложению.</w:t>
      </w:r>
    </w:p>
    <w:p w:rsidR="005955DA" w:rsidRPr="005955DA" w:rsidRDefault="009F41D0" w:rsidP="005955DA">
      <w:pPr>
        <w:ind w:firstLine="851"/>
        <w:jc w:val="both"/>
        <w:rPr>
          <w:sz w:val="28"/>
          <w:szCs w:val="28"/>
        </w:rPr>
      </w:pPr>
      <w:r w:rsidRPr="009F41D0">
        <w:rPr>
          <w:sz w:val="28"/>
          <w:szCs w:val="28"/>
        </w:rPr>
        <w:t>2.Признать утратившим силу постановление администрации Романовского муниципального района Саратовской области от 10.12.202</w:t>
      </w:r>
      <w:r w:rsidR="005955DA">
        <w:rPr>
          <w:sz w:val="28"/>
          <w:szCs w:val="28"/>
        </w:rPr>
        <w:t>0</w:t>
      </w:r>
      <w:r w:rsidRPr="009F41D0">
        <w:rPr>
          <w:sz w:val="28"/>
          <w:szCs w:val="28"/>
        </w:rPr>
        <w:t xml:space="preserve"> года № 592 «</w:t>
      </w:r>
      <w:r w:rsidR="005955DA" w:rsidRPr="005955DA">
        <w:rPr>
          <w:sz w:val="28"/>
          <w:szCs w:val="28"/>
        </w:rPr>
        <w:t>Об утверждении муниципальной программы</w:t>
      </w:r>
      <w:r w:rsidR="005955DA" w:rsidRPr="005955DA">
        <w:rPr>
          <w:sz w:val="28"/>
          <w:szCs w:val="28"/>
        </w:rPr>
        <w:t xml:space="preserve"> </w:t>
      </w:r>
      <w:r w:rsidR="005955DA" w:rsidRPr="005955DA">
        <w:rPr>
          <w:sz w:val="28"/>
          <w:szCs w:val="28"/>
        </w:rPr>
        <w:t xml:space="preserve"> «Проектирование и ремонт автомобильных дорог</w:t>
      </w:r>
      <w:r w:rsidR="005955DA" w:rsidRPr="005955DA">
        <w:rPr>
          <w:sz w:val="28"/>
          <w:szCs w:val="28"/>
        </w:rPr>
        <w:t xml:space="preserve"> </w:t>
      </w:r>
      <w:r w:rsidR="005955DA" w:rsidRPr="005955DA">
        <w:rPr>
          <w:sz w:val="28"/>
          <w:szCs w:val="28"/>
        </w:rPr>
        <w:t>Романовского муниципального образования</w:t>
      </w:r>
      <w:r w:rsidR="005955DA">
        <w:rPr>
          <w:sz w:val="28"/>
          <w:szCs w:val="28"/>
        </w:rPr>
        <w:t xml:space="preserve"> </w:t>
      </w:r>
      <w:r w:rsidR="005955DA" w:rsidRPr="005955DA">
        <w:rPr>
          <w:sz w:val="28"/>
          <w:szCs w:val="28"/>
        </w:rPr>
        <w:t>Романовского муниципального района»</w:t>
      </w:r>
      <w:r w:rsidR="005955DA">
        <w:rPr>
          <w:sz w:val="28"/>
          <w:szCs w:val="28"/>
        </w:rPr>
        <w:t>.</w:t>
      </w:r>
    </w:p>
    <w:p w:rsidR="009F41D0" w:rsidRDefault="009F41D0" w:rsidP="009F41D0">
      <w:pPr>
        <w:jc w:val="both"/>
        <w:rPr>
          <w:sz w:val="28"/>
          <w:szCs w:val="28"/>
        </w:rPr>
      </w:pPr>
      <w:bookmarkStart w:id="0" w:name="_GoBack"/>
      <w:bookmarkEnd w:id="0"/>
      <w:r w:rsidRPr="009F41D0">
        <w:rPr>
          <w:sz w:val="28"/>
          <w:szCs w:val="28"/>
        </w:rPr>
        <w:tab/>
      </w:r>
      <w:r>
        <w:rPr>
          <w:sz w:val="28"/>
          <w:szCs w:val="28"/>
        </w:rPr>
        <w:t xml:space="preserve">3.Настоящее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>
        <w:rPr>
          <w:sz w:val="28"/>
          <w:szCs w:val="28"/>
          <w:lang w:val="en-US"/>
        </w:rPr>
        <w:t>romanovka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B03805" w:rsidRDefault="009F41D0" w:rsidP="009F41D0">
      <w:pPr>
        <w:pStyle w:val="af2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2649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2649F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554A03">
      <w:pPr>
        <w:ind w:firstLine="855"/>
        <w:contextualSpacing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647F9F" w:rsidRDefault="009F41D0" w:rsidP="00B0380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647F9F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r w:rsidR="00647F9F">
        <w:rPr>
          <w:b/>
          <w:sz w:val="28"/>
          <w:szCs w:val="28"/>
        </w:rPr>
        <w:t xml:space="preserve"> </w:t>
      </w:r>
      <w:proofErr w:type="spellStart"/>
      <w:r w:rsidR="009F41D0">
        <w:rPr>
          <w:b/>
          <w:sz w:val="28"/>
          <w:szCs w:val="28"/>
        </w:rPr>
        <w:t>Н.П.Рябинина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647F9F" w:rsidRDefault="00647F9F">
      <w:r>
        <w:rPr>
          <w:b/>
          <w:bCs/>
        </w:rPr>
        <w:br w:type="page"/>
      </w:r>
    </w:p>
    <w:tbl>
      <w:tblPr>
        <w:tblW w:w="10306" w:type="dxa"/>
        <w:jc w:val="center"/>
        <w:tblCellSpacing w:w="15" w:type="dxa"/>
        <w:tblInd w:w="1033" w:type="dxa"/>
        <w:tblLook w:val="04A0" w:firstRow="1" w:lastRow="0" w:firstColumn="1" w:lastColumn="0" w:noHBand="0" w:noVBand="1"/>
      </w:tblPr>
      <w:tblGrid>
        <w:gridCol w:w="10306"/>
      </w:tblGrid>
      <w:tr w:rsidR="00B03805" w:rsidRPr="00647F9F" w:rsidTr="00647F9F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b w:val="0"/>
                <w:u w:val="single"/>
              </w:rPr>
              <w:lastRenderedPageBreak/>
              <w:br w:type="page"/>
            </w: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647F9F" w:rsidRDefault="00B03805" w:rsidP="00B03805">
            <w:pPr>
              <w:pStyle w:val="1"/>
              <w:suppressAutoHyphens/>
              <w:spacing w:before="0"/>
              <w:ind w:firstLine="617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647F9F" w:rsidRDefault="005F521D" w:rsidP="00647F9F">
            <w:pPr>
              <w:pStyle w:val="HTML"/>
              <w:ind w:firstLine="6173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1D0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7F9F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5BE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647F9F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1D0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  <w:p w:rsidR="00B03805" w:rsidRPr="00647F9F" w:rsidRDefault="00B03805">
            <w:pPr>
              <w:pStyle w:val="HTML"/>
              <w:rPr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Pr="00647F9F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</w:t>
            </w:r>
            <w:r w:rsidR="00EF496A"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района»</w:t>
            </w:r>
          </w:p>
          <w:p w:rsidR="00647F9F" w:rsidRP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7"/>
              <w:gridCol w:w="6774"/>
            </w:tblGrid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«Проектирование и ремонт автомобильных дорог </w:t>
                  </w:r>
                  <w:r w:rsidR="00EF496A"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Романовского муниципального района »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Целью программы является обеспечение нормального и безопасного транспортного сообщения по автомобильным дорогам 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Романовского муниципального района и дальнейшее развитие сети автомобильных дорог.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Условием достижения цели является решение следующих задач: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выполнение необходимых объемов работ по ремонту дорог;</w:t>
                  </w:r>
                </w:p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восстановление дорог</w:t>
                  </w:r>
                  <w:r w:rsidR="00B9619D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03805" w:rsidRPr="00647F9F" w:rsidTr="00C27EBB">
              <w:trPr>
                <w:trHeight w:val="167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по программе составляет </w:t>
                  </w:r>
                </w:p>
                <w:p w:rsidR="00B03805" w:rsidRPr="00647F9F" w:rsidRDefault="00660144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="00B0380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B03805" w:rsidRPr="00647F9F" w:rsidRDefault="00B03805" w:rsidP="00A53E2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3175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="00D25B35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323C61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3175BE" w:rsidRPr="00647F9F" w:rsidRDefault="003175BE" w:rsidP="003175B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D701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2653,374тьс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  <w:p w:rsidR="00647F9F" w:rsidRPr="00647F9F" w:rsidRDefault="00647F9F" w:rsidP="00DE25A3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81C3C" w:rsidRPr="00647F9F" w:rsidTr="00C27EBB">
              <w:trPr>
                <w:trHeight w:val="40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Целевые показател</w:t>
                  </w:r>
                  <w:proofErr w:type="gramStart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и(</w:t>
                  </w:r>
                  <w:proofErr w:type="gramEnd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>1. Доля протяженности автомобильных дорог общего пользования местного значения, находящихся в границах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="00647F9F" w:rsidRPr="00647F9F">
                    <w:rPr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не отвечающих нормативным требованиям к транспортно-эксплуатационным показателям;</w:t>
                  </w:r>
                </w:p>
                <w:p w:rsidR="00081C3C" w:rsidRPr="00647F9F" w:rsidRDefault="00081C3C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2. Количество дорожно-транспортных происшествий </w:t>
                  </w:r>
                  <w:r w:rsidRPr="00647F9F">
                    <w:rPr>
                      <w:sz w:val="28"/>
                      <w:szCs w:val="28"/>
                    </w:rPr>
                    <w:lastRenderedPageBreak/>
                    <w:t xml:space="preserve">на автомобильных дорогах общего пользования местного значения, находящихся в границах </w:t>
                  </w:r>
                  <w:r w:rsidR="00EF496A" w:rsidRPr="00647F9F">
                    <w:rPr>
                      <w:sz w:val="28"/>
                      <w:szCs w:val="28"/>
                    </w:rPr>
                    <w:t xml:space="preserve">Романовского муниципального образования </w:t>
                  </w:r>
                  <w:r w:rsidRPr="00647F9F">
                    <w:rPr>
                      <w:sz w:val="28"/>
                      <w:szCs w:val="28"/>
                    </w:rPr>
                    <w:t>Романовского муниципального района, из-за сопутствующих дорожных условий.</w:t>
                  </w:r>
                </w:p>
                <w:p w:rsidR="00F957DA" w:rsidRPr="00647F9F" w:rsidRDefault="00F957DA" w:rsidP="007765D7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 xml:space="preserve">3. Протяженность автомобильных дорог общего пользования местного значения  на территории Романовского муниципального образования Романовского  муниципального района Саратовской области –3,7км.  </w:t>
                  </w:r>
                </w:p>
              </w:tc>
            </w:tr>
            <w:tr w:rsidR="00B03805" w:rsidRPr="00647F9F" w:rsidTr="00C27EBB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47F9F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нормального и безопасного транспортного сообщения по дорогам</w:t>
                  </w:r>
                  <w:r w:rsidR="00EF496A"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образования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Романовского муниципального района и развитие транспортной сети уличных дорог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647F9F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C27EBB" w:rsidRPr="00647F9F" w:rsidTr="00C27EBB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7EBB" w:rsidRPr="00C27EBB" w:rsidRDefault="00C27EBB" w:rsidP="00C91C9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Pr="00647F9F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Pr="00647F9F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Pr="00647F9F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50597-93  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 дороги  и   улицы.</w:t>
            </w:r>
            <w:r w:rsid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 w:rsidRPr="00647F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шумозащитные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происшествий и их последствий.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521798" w:rsidRPr="00521798" w:rsidRDefault="00521798" w:rsidP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9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521798" w:rsidRPr="00647F9F" w:rsidRDefault="00521798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64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2.1. Проблема состояния дорожно-мостового хозяйства.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и земляное полотно.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шелушения, неровности, трещины, сколы, выбоины, ямы и т.п.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   состоянию   на  01.01.20</w:t>
            </w:r>
            <w:r w:rsidR="006A32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года в Романовском муниципальном    районе  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расположены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47F9F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автомобильные дороги общего пользования местного значения межмуниципального ха</w:t>
            </w:r>
            <w:r w:rsidR="00D4395A" w:rsidRPr="00647F9F"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– 35,6 км, в том числе с твердым покрытием- 0,8 км; уличн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2.2. Проблема организации дорожного движения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  <w:r w:rsidR="00DE2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неудовлетворительного  состояния  их 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 покрытия,  низкого качества восстановительного ремонта.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B03805" w:rsidRPr="00647F9F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Целью  программы является обеспечение нормального и безопасного транспортного    сообщения   по   автомобильным   дорогам 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Романовского  муниципального района  и  дальнейшее   развитие   сети    автомобильных дорог.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1. Содержать существующую сеть автомобильных дорог в состоянии, обеспечивающем нормальное и безопасное транспортное сообщение,  для   чего требуется: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- выполнить ремонт автомобильных дорог в населенных пунктах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образования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Романовского муниципального района</w:t>
            </w:r>
            <w:r w:rsidR="003B54C0" w:rsidRPr="00647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IV. КОМПЛЕКС МЕРОПРИЯТИЙ ПО УЛУЧШЕНИЮ УСЛОВИЙ ДВИЖЕНИЯ</w:t>
            </w:r>
            <w:r w:rsid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ПЕШЕХОДОВ И СОСТОЯНИЯ ДОРОЖНОГО ХОЗЯЙСТВА</w:t>
            </w:r>
          </w:p>
          <w:p w:rsidR="00B03805" w:rsidRPr="00647F9F" w:rsidRDefault="00B03805">
            <w:pPr>
              <w:pStyle w:val="HTML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6"/>
              <w:gridCol w:w="2893"/>
              <w:gridCol w:w="2234"/>
              <w:gridCol w:w="1266"/>
              <w:gridCol w:w="2713"/>
              <w:gridCol w:w="6"/>
            </w:tblGrid>
            <w:tr w:rsidR="00137D8C" w:rsidRPr="00DE25A3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п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/п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Наименование работ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Протяженность,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км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 общая площадь, кв. м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</w:p>
                <w:p w:rsidR="00137D8C" w:rsidRPr="00DE25A3" w:rsidRDefault="00137D8C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(</w:t>
                  </w:r>
                  <w:r w:rsidR="00B10205">
                    <w:rPr>
                      <w:rFonts w:ascii="Times New Roman" w:hAnsi="Times New Roman" w:cs="Times New Roman"/>
                      <w:b/>
                    </w:rPr>
                    <w:t>тыс</w:t>
                  </w:r>
                  <w:r w:rsidRPr="00DE25A3">
                    <w:rPr>
                      <w:rFonts w:ascii="Times New Roman" w:hAnsi="Times New Roman" w:cs="Times New Roman"/>
                      <w:b/>
                    </w:rPr>
                    <w:t>. руб.)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DE25A3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Ответственный исполнитель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ремонту автомобильных дорог</w:t>
                  </w:r>
                </w:p>
              </w:tc>
            </w:tr>
            <w:tr w:rsidR="00660144" w:rsidRPr="00647F9F" w:rsidTr="008F282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0144" w:rsidRPr="00647F9F" w:rsidRDefault="006707B0" w:rsidP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 w:rsidR="003175B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C07A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37D8C" w:rsidRPr="00647F9F" w:rsidTr="00C07A90">
              <w:trPr>
                <w:gridAfter w:val="1"/>
                <w:wAfter w:w="6" w:type="dxa"/>
                <w:trHeight w:val="1262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647F9F" w:rsidRDefault="00EC7A47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</w:t>
                  </w:r>
                  <w:r w:rsidR="00137D8C"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7D8C" w:rsidRPr="00C07A90" w:rsidRDefault="00C07A90" w:rsidP="00EC7A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2003,374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7D8C" w:rsidRPr="00647F9F" w:rsidRDefault="00137D8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C07A90" w:rsidP="00EC7A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2003,374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341D2E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C07A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6707B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6707B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C07A90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2003,374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6707B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47F9F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</w:t>
                  </w:r>
                  <w:r w:rsidR="006707B0"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C07A90" w:rsidP="002F6F0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2003,374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707B0" w:rsidRPr="00647F9F" w:rsidTr="00E93E39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0" w:rsidRPr="00647F9F" w:rsidRDefault="006707B0" w:rsidP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 w:rsidR="00C07A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 w:rsid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E05E6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07A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2003,374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E05E6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2003,374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содержанию автомобильных дорог</w:t>
                  </w:r>
                </w:p>
              </w:tc>
            </w:tr>
            <w:tr w:rsidR="00C07A90" w:rsidRPr="00647F9F" w:rsidTr="007F11D1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22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DF35D3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A53E2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5125A4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CB567D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A264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4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7A90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C07A90" w:rsidRPr="00647F9F" w:rsidTr="00A449CB">
              <w:trPr>
                <w:gridAfter w:val="1"/>
                <w:wAfter w:w="6" w:type="dxa"/>
              </w:trPr>
              <w:tc>
                <w:tcPr>
                  <w:tcW w:w="97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 год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046808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B1020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C07A90" w:rsidRPr="00647F9F" w:rsidRDefault="00C07A9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07A90" w:rsidRPr="00647F9F" w:rsidTr="006B1C8A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07A90" w:rsidRPr="00647F9F" w:rsidRDefault="00C07A90" w:rsidP="00B102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sz w:val="28"/>
                      <w:szCs w:val="28"/>
                    </w:rPr>
                    <w:t xml:space="preserve">3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Изготовление </w:t>
                  </w: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проектно- сметной документации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4B428B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Администрация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C07A90" w:rsidRPr="00647F9F" w:rsidRDefault="00C07A90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07A90" w:rsidRPr="00647F9F" w:rsidTr="0044628B">
              <w:tc>
                <w:tcPr>
                  <w:tcW w:w="9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07A90" w:rsidRPr="00647F9F" w:rsidRDefault="00C07A90" w:rsidP="00B102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sz w:val="28"/>
                      <w:szCs w:val="28"/>
                    </w:rPr>
                    <w:t xml:space="preserve">4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4736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4736BE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C07A90" w:rsidRPr="00647F9F" w:rsidTr="00C07A90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A90" w:rsidRPr="00647F9F" w:rsidRDefault="00C07A90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A90" w:rsidRPr="00647F9F" w:rsidRDefault="00C07A90" w:rsidP="00647F9F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C07A90" w:rsidRPr="00647F9F" w:rsidRDefault="00C07A90" w:rsidP="009B463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Pr="00647F9F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647F9F" w:rsidRDefault="00647F9F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Pr="00647F9F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Программа  реализуется в течение </w:t>
            </w:r>
            <w:r w:rsidR="00656FCF">
              <w:rPr>
                <w:rFonts w:ascii="Times New Roman" w:hAnsi="Times New Roman" w:cs="Times New Roman"/>
                <w:sz w:val="28"/>
                <w:szCs w:val="28"/>
              </w:rPr>
              <w:t>3-х лет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Pr="00647F9F" w:rsidRDefault="00B0380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</w:tbl>
    <w:p w:rsidR="00A04DB3" w:rsidRPr="00647F9F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647F9F">
        <w:rPr>
          <w:b/>
          <w:sz w:val="28"/>
          <w:szCs w:val="28"/>
        </w:rPr>
        <w:lastRenderedPageBreak/>
        <w:t>VII.</w:t>
      </w:r>
      <w:r w:rsidRPr="00647F9F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доля протяженности автомобильных дорог общего пользования местного значения, находящихся в границах </w:t>
      </w:r>
      <w:r w:rsidR="003B54C0" w:rsidRPr="00647F9F">
        <w:rPr>
          <w:color w:val="000000" w:themeColor="text1"/>
          <w:sz w:val="28"/>
          <w:szCs w:val="28"/>
        </w:rPr>
        <w:t xml:space="preserve">Романовского муниципального образования </w:t>
      </w:r>
      <w:r w:rsidRPr="00647F9F">
        <w:rPr>
          <w:color w:val="000000" w:themeColor="text1"/>
          <w:sz w:val="28"/>
          <w:szCs w:val="28"/>
        </w:rPr>
        <w:t xml:space="preserve">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E10814" w:rsidRPr="00647F9F">
        <w:rPr>
          <w:color w:val="000000" w:themeColor="text1"/>
          <w:sz w:val="28"/>
          <w:szCs w:val="28"/>
        </w:rPr>
        <w:t>1</w:t>
      </w:r>
      <w:r w:rsidR="00A53E20" w:rsidRPr="00647F9F">
        <w:rPr>
          <w:color w:val="000000" w:themeColor="text1"/>
          <w:sz w:val="28"/>
          <w:szCs w:val="28"/>
        </w:rPr>
        <w:t>5</w:t>
      </w:r>
      <w:r w:rsidR="00E10814" w:rsidRPr="00647F9F">
        <w:rPr>
          <w:color w:val="000000" w:themeColor="text1"/>
          <w:sz w:val="28"/>
          <w:szCs w:val="28"/>
        </w:rPr>
        <w:t>,0</w:t>
      </w:r>
      <w:r w:rsidRPr="00647F9F">
        <w:rPr>
          <w:color w:val="000000" w:themeColor="text1"/>
          <w:sz w:val="28"/>
          <w:szCs w:val="28"/>
        </w:rPr>
        <w:t xml:space="preserve"> %;</w:t>
      </w:r>
    </w:p>
    <w:p w:rsidR="00A04DB3" w:rsidRPr="00647F9F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647F9F">
        <w:rPr>
          <w:sz w:val="28"/>
          <w:szCs w:val="28"/>
        </w:rPr>
        <w:t>2</w:t>
      </w:r>
      <w:r w:rsidRPr="00647F9F">
        <w:rPr>
          <w:color w:val="000000" w:themeColor="text1"/>
          <w:sz w:val="28"/>
          <w:szCs w:val="28"/>
        </w:rPr>
        <w:t>%</w:t>
      </w:r>
      <w:r w:rsidR="00081C3C" w:rsidRPr="00647F9F">
        <w:rPr>
          <w:color w:val="000000" w:themeColor="text1"/>
          <w:sz w:val="28"/>
          <w:szCs w:val="28"/>
        </w:rPr>
        <w:t>.</w:t>
      </w:r>
    </w:p>
    <w:p w:rsidR="00B03805" w:rsidRPr="00647F9F" w:rsidRDefault="00B03805" w:rsidP="00B03805">
      <w:pPr>
        <w:rPr>
          <w:sz w:val="28"/>
          <w:szCs w:val="28"/>
        </w:rPr>
      </w:pPr>
    </w:p>
    <w:p w:rsidR="00B03805" w:rsidRPr="00647F9F" w:rsidRDefault="00B03805" w:rsidP="00DE25A3">
      <w:pPr>
        <w:jc w:val="center"/>
        <w:rPr>
          <w:sz w:val="28"/>
          <w:szCs w:val="28"/>
        </w:rPr>
      </w:pPr>
      <w:r w:rsidRPr="00647F9F">
        <w:rPr>
          <w:b/>
          <w:sz w:val="28"/>
          <w:szCs w:val="28"/>
        </w:rPr>
        <w:t>_______</w:t>
      </w:r>
    </w:p>
    <w:sectPr w:rsidR="00B03805" w:rsidRPr="00647F9F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D69"/>
    <w:multiLevelType w:val="hybridMultilevel"/>
    <w:tmpl w:val="0DB07730"/>
    <w:lvl w:ilvl="0" w:tplc="9B14E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64CF5"/>
    <w:rsid w:val="0007159E"/>
    <w:rsid w:val="000725F4"/>
    <w:rsid w:val="00074C81"/>
    <w:rsid w:val="000813E8"/>
    <w:rsid w:val="00081C3C"/>
    <w:rsid w:val="00096215"/>
    <w:rsid w:val="00097A9E"/>
    <w:rsid w:val="000B2DE3"/>
    <w:rsid w:val="000C42E4"/>
    <w:rsid w:val="000D56D9"/>
    <w:rsid w:val="000D7D70"/>
    <w:rsid w:val="000F02BE"/>
    <w:rsid w:val="000F64ED"/>
    <w:rsid w:val="000F7A86"/>
    <w:rsid w:val="001009BE"/>
    <w:rsid w:val="00100DEF"/>
    <w:rsid w:val="001134BD"/>
    <w:rsid w:val="00117484"/>
    <w:rsid w:val="00123B3E"/>
    <w:rsid w:val="00137D8C"/>
    <w:rsid w:val="00141FEB"/>
    <w:rsid w:val="00143047"/>
    <w:rsid w:val="001551DF"/>
    <w:rsid w:val="00160E45"/>
    <w:rsid w:val="001769A6"/>
    <w:rsid w:val="001811A0"/>
    <w:rsid w:val="0019504B"/>
    <w:rsid w:val="001A3C29"/>
    <w:rsid w:val="001A7F3F"/>
    <w:rsid w:val="001B232A"/>
    <w:rsid w:val="001B4D66"/>
    <w:rsid w:val="001B5923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36BB0"/>
    <w:rsid w:val="002415A1"/>
    <w:rsid w:val="00242116"/>
    <w:rsid w:val="00256C8B"/>
    <w:rsid w:val="00265934"/>
    <w:rsid w:val="00265F4B"/>
    <w:rsid w:val="00283F00"/>
    <w:rsid w:val="00287A12"/>
    <w:rsid w:val="002B05B9"/>
    <w:rsid w:val="002C4140"/>
    <w:rsid w:val="002C7EC5"/>
    <w:rsid w:val="002D6819"/>
    <w:rsid w:val="002E1E0F"/>
    <w:rsid w:val="002F161D"/>
    <w:rsid w:val="002F6F0C"/>
    <w:rsid w:val="0031283D"/>
    <w:rsid w:val="00312E84"/>
    <w:rsid w:val="003175BE"/>
    <w:rsid w:val="00323C61"/>
    <w:rsid w:val="00323CBF"/>
    <w:rsid w:val="003277BD"/>
    <w:rsid w:val="003363D3"/>
    <w:rsid w:val="00343CF0"/>
    <w:rsid w:val="00346128"/>
    <w:rsid w:val="003523B1"/>
    <w:rsid w:val="0035302B"/>
    <w:rsid w:val="00353D27"/>
    <w:rsid w:val="00355B93"/>
    <w:rsid w:val="00376457"/>
    <w:rsid w:val="00384C63"/>
    <w:rsid w:val="003873BF"/>
    <w:rsid w:val="003B54C0"/>
    <w:rsid w:val="003C075D"/>
    <w:rsid w:val="003C4E1A"/>
    <w:rsid w:val="003D63E3"/>
    <w:rsid w:val="003D6E6C"/>
    <w:rsid w:val="0041072E"/>
    <w:rsid w:val="0041562D"/>
    <w:rsid w:val="004158B2"/>
    <w:rsid w:val="00421FAA"/>
    <w:rsid w:val="0042668A"/>
    <w:rsid w:val="00437DAA"/>
    <w:rsid w:val="00446C33"/>
    <w:rsid w:val="0046018D"/>
    <w:rsid w:val="0046255F"/>
    <w:rsid w:val="004736BE"/>
    <w:rsid w:val="004A1E6C"/>
    <w:rsid w:val="004B428B"/>
    <w:rsid w:val="004D286F"/>
    <w:rsid w:val="004D4DB4"/>
    <w:rsid w:val="004E1F37"/>
    <w:rsid w:val="004E3224"/>
    <w:rsid w:val="004E7202"/>
    <w:rsid w:val="004E7A17"/>
    <w:rsid w:val="00510242"/>
    <w:rsid w:val="00514F2F"/>
    <w:rsid w:val="00521798"/>
    <w:rsid w:val="00524B91"/>
    <w:rsid w:val="00532CA3"/>
    <w:rsid w:val="00536816"/>
    <w:rsid w:val="005375C7"/>
    <w:rsid w:val="005423D6"/>
    <w:rsid w:val="0055047A"/>
    <w:rsid w:val="00554A03"/>
    <w:rsid w:val="00555A65"/>
    <w:rsid w:val="005564F4"/>
    <w:rsid w:val="00556683"/>
    <w:rsid w:val="00565FAD"/>
    <w:rsid w:val="0057440C"/>
    <w:rsid w:val="005955DA"/>
    <w:rsid w:val="005963E4"/>
    <w:rsid w:val="005A2C36"/>
    <w:rsid w:val="005A5B9E"/>
    <w:rsid w:val="005B1253"/>
    <w:rsid w:val="005B23A0"/>
    <w:rsid w:val="005C3B94"/>
    <w:rsid w:val="005D70AD"/>
    <w:rsid w:val="005F231C"/>
    <w:rsid w:val="005F521D"/>
    <w:rsid w:val="005F5997"/>
    <w:rsid w:val="00613D64"/>
    <w:rsid w:val="00621D7A"/>
    <w:rsid w:val="0064351F"/>
    <w:rsid w:val="00644532"/>
    <w:rsid w:val="00644C5F"/>
    <w:rsid w:val="00647F9F"/>
    <w:rsid w:val="00656FCF"/>
    <w:rsid w:val="00660144"/>
    <w:rsid w:val="0067032C"/>
    <w:rsid w:val="006707B0"/>
    <w:rsid w:val="00671A10"/>
    <w:rsid w:val="00673915"/>
    <w:rsid w:val="00675C87"/>
    <w:rsid w:val="006A32B3"/>
    <w:rsid w:val="006A65F5"/>
    <w:rsid w:val="006B23CC"/>
    <w:rsid w:val="006C6BFF"/>
    <w:rsid w:val="006D4EC5"/>
    <w:rsid w:val="006E4530"/>
    <w:rsid w:val="006E4631"/>
    <w:rsid w:val="006E5CC0"/>
    <w:rsid w:val="00700CEC"/>
    <w:rsid w:val="00703528"/>
    <w:rsid w:val="007163B9"/>
    <w:rsid w:val="0072321B"/>
    <w:rsid w:val="007272EB"/>
    <w:rsid w:val="007304C1"/>
    <w:rsid w:val="00732243"/>
    <w:rsid w:val="00734FDF"/>
    <w:rsid w:val="00752C6C"/>
    <w:rsid w:val="00753C79"/>
    <w:rsid w:val="00753DAA"/>
    <w:rsid w:val="00753ECC"/>
    <w:rsid w:val="00754533"/>
    <w:rsid w:val="0077605C"/>
    <w:rsid w:val="00780BC8"/>
    <w:rsid w:val="007B7D98"/>
    <w:rsid w:val="007E002D"/>
    <w:rsid w:val="007E60D9"/>
    <w:rsid w:val="007E692B"/>
    <w:rsid w:val="007F044C"/>
    <w:rsid w:val="007F25FB"/>
    <w:rsid w:val="007F68BF"/>
    <w:rsid w:val="00811428"/>
    <w:rsid w:val="00816AD6"/>
    <w:rsid w:val="008206EF"/>
    <w:rsid w:val="008247BA"/>
    <w:rsid w:val="008247F8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42F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812B4"/>
    <w:rsid w:val="0098250A"/>
    <w:rsid w:val="009862E2"/>
    <w:rsid w:val="009A6137"/>
    <w:rsid w:val="009A7FF4"/>
    <w:rsid w:val="009B4C96"/>
    <w:rsid w:val="009E55C1"/>
    <w:rsid w:val="009E6D68"/>
    <w:rsid w:val="009F41D0"/>
    <w:rsid w:val="00A033CD"/>
    <w:rsid w:val="00A04DB3"/>
    <w:rsid w:val="00A10111"/>
    <w:rsid w:val="00A143EF"/>
    <w:rsid w:val="00A2649F"/>
    <w:rsid w:val="00A27060"/>
    <w:rsid w:val="00A3105E"/>
    <w:rsid w:val="00A32506"/>
    <w:rsid w:val="00A32D12"/>
    <w:rsid w:val="00A53E20"/>
    <w:rsid w:val="00A676D2"/>
    <w:rsid w:val="00A738AA"/>
    <w:rsid w:val="00A80073"/>
    <w:rsid w:val="00A90E54"/>
    <w:rsid w:val="00A92078"/>
    <w:rsid w:val="00A929C5"/>
    <w:rsid w:val="00A93C6D"/>
    <w:rsid w:val="00AB2AF6"/>
    <w:rsid w:val="00AC1271"/>
    <w:rsid w:val="00AC3F32"/>
    <w:rsid w:val="00AD6BE7"/>
    <w:rsid w:val="00AE035C"/>
    <w:rsid w:val="00AF0D96"/>
    <w:rsid w:val="00AF1280"/>
    <w:rsid w:val="00AF299C"/>
    <w:rsid w:val="00AF5466"/>
    <w:rsid w:val="00B03805"/>
    <w:rsid w:val="00B0442C"/>
    <w:rsid w:val="00B10205"/>
    <w:rsid w:val="00B10B38"/>
    <w:rsid w:val="00B13935"/>
    <w:rsid w:val="00B205F4"/>
    <w:rsid w:val="00B24D36"/>
    <w:rsid w:val="00B366B1"/>
    <w:rsid w:val="00B46224"/>
    <w:rsid w:val="00B505AF"/>
    <w:rsid w:val="00B51CC9"/>
    <w:rsid w:val="00B54FE6"/>
    <w:rsid w:val="00B66132"/>
    <w:rsid w:val="00B66169"/>
    <w:rsid w:val="00B663A2"/>
    <w:rsid w:val="00B67B04"/>
    <w:rsid w:val="00B71A97"/>
    <w:rsid w:val="00B956C1"/>
    <w:rsid w:val="00B9619D"/>
    <w:rsid w:val="00BC0713"/>
    <w:rsid w:val="00BC3E71"/>
    <w:rsid w:val="00BD097D"/>
    <w:rsid w:val="00BD41C9"/>
    <w:rsid w:val="00BE2850"/>
    <w:rsid w:val="00BF1603"/>
    <w:rsid w:val="00BF7B63"/>
    <w:rsid w:val="00C07A90"/>
    <w:rsid w:val="00C136DC"/>
    <w:rsid w:val="00C151E7"/>
    <w:rsid w:val="00C17042"/>
    <w:rsid w:val="00C25C12"/>
    <w:rsid w:val="00C27EBB"/>
    <w:rsid w:val="00C30219"/>
    <w:rsid w:val="00C3154E"/>
    <w:rsid w:val="00C32048"/>
    <w:rsid w:val="00C35A98"/>
    <w:rsid w:val="00C44A9D"/>
    <w:rsid w:val="00C5015B"/>
    <w:rsid w:val="00C7248D"/>
    <w:rsid w:val="00C767E5"/>
    <w:rsid w:val="00C81563"/>
    <w:rsid w:val="00C83302"/>
    <w:rsid w:val="00CA05A2"/>
    <w:rsid w:val="00CA4A70"/>
    <w:rsid w:val="00CB3885"/>
    <w:rsid w:val="00CC1170"/>
    <w:rsid w:val="00CC5A32"/>
    <w:rsid w:val="00CC64C9"/>
    <w:rsid w:val="00CF512A"/>
    <w:rsid w:val="00D120E4"/>
    <w:rsid w:val="00D20D2D"/>
    <w:rsid w:val="00D25B35"/>
    <w:rsid w:val="00D35967"/>
    <w:rsid w:val="00D4395A"/>
    <w:rsid w:val="00D503B0"/>
    <w:rsid w:val="00D54E9F"/>
    <w:rsid w:val="00D63C6F"/>
    <w:rsid w:val="00D66C17"/>
    <w:rsid w:val="00D70172"/>
    <w:rsid w:val="00D70ECC"/>
    <w:rsid w:val="00D7353D"/>
    <w:rsid w:val="00D7692F"/>
    <w:rsid w:val="00D81275"/>
    <w:rsid w:val="00D831F8"/>
    <w:rsid w:val="00DA53BF"/>
    <w:rsid w:val="00DC241F"/>
    <w:rsid w:val="00DC3339"/>
    <w:rsid w:val="00DC5092"/>
    <w:rsid w:val="00DC6F50"/>
    <w:rsid w:val="00DC7BEC"/>
    <w:rsid w:val="00DD3349"/>
    <w:rsid w:val="00DE06EA"/>
    <w:rsid w:val="00DE25A3"/>
    <w:rsid w:val="00DF35D3"/>
    <w:rsid w:val="00DF7685"/>
    <w:rsid w:val="00E0156E"/>
    <w:rsid w:val="00E039F8"/>
    <w:rsid w:val="00E10814"/>
    <w:rsid w:val="00E10BF2"/>
    <w:rsid w:val="00E14A6C"/>
    <w:rsid w:val="00E37031"/>
    <w:rsid w:val="00E370DC"/>
    <w:rsid w:val="00E4079A"/>
    <w:rsid w:val="00E40A89"/>
    <w:rsid w:val="00E55395"/>
    <w:rsid w:val="00E60617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C7A47"/>
    <w:rsid w:val="00ED1EFE"/>
    <w:rsid w:val="00ED2558"/>
    <w:rsid w:val="00EE0AA0"/>
    <w:rsid w:val="00EE2347"/>
    <w:rsid w:val="00EE2623"/>
    <w:rsid w:val="00EF496A"/>
    <w:rsid w:val="00F07165"/>
    <w:rsid w:val="00F21F30"/>
    <w:rsid w:val="00F278E9"/>
    <w:rsid w:val="00F310CB"/>
    <w:rsid w:val="00F35F69"/>
    <w:rsid w:val="00F46B40"/>
    <w:rsid w:val="00F52290"/>
    <w:rsid w:val="00F5417D"/>
    <w:rsid w:val="00F54725"/>
    <w:rsid w:val="00F57693"/>
    <w:rsid w:val="00F70A4B"/>
    <w:rsid w:val="00F73129"/>
    <w:rsid w:val="00F9009A"/>
    <w:rsid w:val="00F957D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DE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47CD-47F4-4321-A6C2-B2E78F44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2021-12-21T04:41:00Z</cp:lastPrinted>
  <dcterms:created xsi:type="dcterms:W3CDTF">2021-12-20T12:24:00Z</dcterms:created>
  <dcterms:modified xsi:type="dcterms:W3CDTF">2021-12-21T04:43:00Z</dcterms:modified>
</cp:coreProperties>
</file>