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BE" w:rsidRDefault="005D53BE" w:rsidP="005D53BE">
      <w:pPr>
        <w:pStyle w:val="ae"/>
        <w:numPr>
          <w:ilvl w:val="0"/>
          <w:numId w:val="1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D53BE" w:rsidRDefault="005D53BE" w:rsidP="005D53BE">
      <w:pPr>
        <w:pStyle w:val="ae"/>
        <w:numPr>
          <w:ilvl w:val="0"/>
          <w:numId w:val="14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3BE" w:rsidRDefault="005D53BE" w:rsidP="005D53BE">
      <w:pPr>
        <w:pStyle w:val="ae"/>
        <w:numPr>
          <w:ilvl w:val="0"/>
          <w:numId w:val="1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D53BE" w:rsidRDefault="005D53BE" w:rsidP="005D53BE">
      <w:pPr>
        <w:pStyle w:val="ae"/>
        <w:numPr>
          <w:ilvl w:val="0"/>
          <w:numId w:val="14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D53BE" w:rsidRDefault="005D53BE" w:rsidP="005D53BE">
      <w:pPr>
        <w:pStyle w:val="ae"/>
        <w:numPr>
          <w:ilvl w:val="0"/>
          <w:numId w:val="14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5D53BE" w:rsidRDefault="005D53BE" w:rsidP="005D53BE">
      <w:pPr>
        <w:pStyle w:val="ae"/>
        <w:numPr>
          <w:ilvl w:val="0"/>
          <w:numId w:val="14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5D53BE" w:rsidRDefault="005D53BE" w:rsidP="005D53BE">
      <w:pPr>
        <w:pStyle w:val="ae"/>
        <w:numPr>
          <w:ilvl w:val="0"/>
          <w:numId w:val="14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5D53BE" w:rsidRDefault="005D53BE" w:rsidP="005D53BE">
      <w:pPr>
        <w:pStyle w:val="ae"/>
        <w:numPr>
          <w:ilvl w:val="0"/>
          <w:numId w:val="14"/>
        </w:numPr>
        <w:jc w:val="center"/>
        <w:rPr>
          <w:rFonts w:ascii="Calibri" w:hAnsi="Calibri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27.09.2021 года №  425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sz w:val="24"/>
          <w:szCs w:val="24"/>
        </w:rPr>
        <w:t>р.п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омановка</w:t>
      </w:r>
      <w:proofErr w:type="spellEnd"/>
    </w:p>
    <w:p w:rsidR="000C42E4" w:rsidRDefault="000C42E4" w:rsidP="000C42E4">
      <w:pPr>
        <w:spacing w:line="280" w:lineRule="exact"/>
        <w:rPr>
          <w:b/>
          <w:sz w:val="28"/>
        </w:rPr>
      </w:pP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proofErr w:type="gramStart"/>
      <w:r>
        <w:rPr>
          <w:b/>
          <w:color w:val="000000"/>
          <w:sz w:val="28"/>
          <w:szCs w:val="28"/>
        </w:rPr>
        <w:t>Романовского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 w:val="28"/>
          <w:szCs w:val="28"/>
        </w:rPr>
        <w:t>Саратовской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5E6EA6">
        <w:rPr>
          <w:b/>
          <w:color w:val="000000"/>
          <w:sz w:val="28"/>
          <w:szCs w:val="28"/>
        </w:rPr>
        <w:t>2</w:t>
      </w:r>
      <w:r w:rsidR="002A76AD">
        <w:rPr>
          <w:b/>
          <w:color w:val="000000"/>
          <w:sz w:val="28"/>
          <w:szCs w:val="28"/>
        </w:rPr>
        <w:t>5</w:t>
      </w:r>
      <w:r w:rsidR="005E6EA6">
        <w:rPr>
          <w:b/>
          <w:color w:val="000000"/>
          <w:sz w:val="28"/>
          <w:szCs w:val="28"/>
        </w:rPr>
        <w:t>.</w:t>
      </w:r>
      <w:r w:rsidR="002A76AD">
        <w:rPr>
          <w:b/>
          <w:color w:val="000000"/>
          <w:sz w:val="28"/>
          <w:szCs w:val="28"/>
        </w:rPr>
        <w:t>1</w:t>
      </w:r>
      <w:r w:rsidR="005E6EA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.2019 года №</w:t>
      </w:r>
      <w:r w:rsidR="002A76AD">
        <w:rPr>
          <w:b/>
          <w:color w:val="000000"/>
          <w:sz w:val="28"/>
          <w:szCs w:val="28"/>
        </w:rPr>
        <w:t xml:space="preserve"> 578</w:t>
      </w:r>
    </w:p>
    <w:p w:rsidR="00F539F9" w:rsidRDefault="00F539F9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75ADA" w:rsidRDefault="00B75ADA" w:rsidP="00B75ADA">
      <w:pPr>
        <w:numPr>
          <w:ilvl w:val="0"/>
          <w:numId w:val="1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>Саратовской области от 2</w:t>
      </w:r>
      <w:r w:rsidR="007E685B">
        <w:rPr>
          <w:sz w:val="28"/>
          <w:szCs w:val="28"/>
        </w:rPr>
        <w:t>5</w:t>
      </w:r>
      <w:r w:rsidR="005E6EA6">
        <w:rPr>
          <w:sz w:val="28"/>
          <w:szCs w:val="28"/>
        </w:rPr>
        <w:t>.</w:t>
      </w:r>
      <w:r w:rsidR="007E685B">
        <w:rPr>
          <w:sz w:val="28"/>
          <w:szCs w:val="28"/>
        </w:rPr>
        <w:t>1</w:t>
      </w:r>
      <w:r w:rsidR="005E6EA6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5D53BE">
        <w:rPr>
          <w:sz w:val="28"/>
          <w:szCs w:val="28"/>
        </w:rPr>
        <w:t>1</w:t>
      </w:r>
      <w:r w:rsidR="00326433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года № </w:t>
      </w:r>
      <w:r w:rsidR="007E685B">
        <w:rPr>
          <w:sz w:val="28"/>
          <w:szCs w:val="28"/>
        </w:rPr>
        <w:t>578</w:t>
      </w:r>
      <w:r>
        <w:rPr>
          <w:sz w:val="28"/>
          <w:szCs w:val="28"/>
        </w:rPr>
        <w:t xml:space="preserve"> «Об утверждении </w:t>
      </w:r>
      <w:r w:rsidR="005E6EA6">
        <w:rPr>
          <w:sz w:val="28"/>
          <w:szCs w:val="28"/>
        </w:rPr>
        <w:t>П</w:t>
      </w:r>
      <w:r>
        <w:rPr>
          <w:sz w:val="28"/>
          <w:szCs w:val="28"/>
        </w:rPr>
        <w:t>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>
        <w:rPr>
          <w:sz w:val="28"/>
          <w:szCs w:val="28"/>
        </w:rPr>
        <w:t>» следующие изменения:</w:t>
      </w:r>
    </w:p>
    <w:p w:rsidR="005E6EA6" w:rsidRPr="005E6EA6" w:rsidRDefault="005D53BE" w:rsidP="005E6EA6">
      <w:pPr>
        <w:pStyle w:val="af2"/>
        <w:ind w:left="0" w:firstLine="121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6EA6" w:rsidRPr="005E6EA6">
        <w:rPr>
          <w:sz w:val="28"/>
          <w:szCs w:val="28"/>
        </w:rPr>
        <w:t xml:space="preserve"> таблице «Паспорт программы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 w:rsidR="005E6EA6" w:rsidRPr="005E6EA6">
        <w:rPr>
          <w:sz w:val="28"/>
          <w:szCs w:val="28"/>
        </w:rPr>
        <w:t>» позицию «Объемы и источники</w:t>
      </w:r>
      <w:r w:rsidR="009F01AD">
        <w:rPr>
          <w:sz w:val="28"/>
          <w:szCs w:val="28"/>
        </w:rPr>
        <w:t xml:space="preserve"> финансирования Программы</w:t>
      </w:r>
      <w:r w:rsidR="005E6EA6" w:rsidRPr="005E6EA6">
        <w:rPr>
          <w:sz w:val="28"/>
          <w:szCs w:val="28"/>
        </w:rPr>
        <w:t>» изложить в следующей редакции:</w:t>
      </w:r>
    </w:p>
    <w:p w:rsidR="005E6EA6" w:rsidRPr="005E6EA6" w:rsidRDefault="005E6EA6" w:rsidP="005E6EA6">
      <w:pPr>
        <w:pStyle w:val="af2"/>
        <w:ind w:left="0" w:hanging="142"/>
        <w:jc w:val="both"/>
        <w:rPr>
          <w:bCs/>
          <w:sz w:val="28"/>
          <w:szCs w:val="28"/>
        </w:rPr>
      </w:pPr>
      <w:r w:rsidRPr="005E6EA6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28"/>
      </w:tblGrid>
      <w:tr w:rsidR="005E6EA6" w:rsidTr="004A1F1B">
        <w:trPr>
          <w:trHeight w:val="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EA6" w:rsidRDefault="005E6EA6" w:rsidP="004A1F1B">
            <w:pPr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  <w:r w:rsidR="009F01AD">
              <w:rPr>
                <w:sz w:val="28"/>
              </w:rPr>
              <w:t xml:space="preserve"> финансирования Программы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EA6" w:rsidRPr="002F69A4" w:rsidRDefault="005E6EA6" w:rsidP="004A1F1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9A4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5E6EA6" w:rsidRPr="002F69A4" w:rsidRDefault="00282E64" w:rsidP="004A1F1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EA6" w:rsidRPr="002F69A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7E685B">
              <w:rPr>
                <w:rFonts w:ascii="Times New Roman" w:hAnsi="Times New Roman"/>
                <w:sz w:val="24"/>
                <w:szCs w:val="24"/>
              </w:rPr>
              <w:t>1</w:t>
            </w:r>
            <w:r w:rsidR="004F3650">
              <w:rPr>
                <w:rFonts w:ascii="Times New Roman" w:hAnsi="Times New Roman"/>
                <w:sz w:val="24"/>
                <w:szCs w:val="24"/>
              </w:rPr>
              <w:t>0</w:t>
            </w:r>
            <w:r w:rsidR="00576C8F">
              <w:rPr>
                <w:rFonts w:ascii="Times New Roman" w:hAnsi="Times New Roman"/>
                <w:sz w:val="24"/>
                <w:szCs w:val="24"/>
              </w:rPr>
              <w:t>73</w:t>
            </w:r>
            <w:r w:rsidR="007E6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6C8F">
              <w:rPr>
                <w:rFonts w:ascii="Times New Roman" w:hAnsi="Times New Roman"/>
                <w:sz w:val="24"/>
                <w:szCs w:val="24"/>
              </w:rPr>
              <w:t>069</w:t>
            </w:r>
            <w:r w:rsidR="007E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EA6" w:rsidRPr="002F69A4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5E6EA6" w:rsidRPr="002F69A4" w:rsidRDefault="005E6EA6" w:rsidP="004A1F1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9A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5E6EA6" w:rsidRPr="002F69A4" w:rsidRDefault="005E6EA6" w:rsidP="004A1F1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9A4">
              <w:rPr>
                <w:rFonts w:ascii="Times New Roman" w:hAnsi="Times New Roman"/>
                <w:sz w:val="24"/>
                <w:szCs w:val="24"/>
              </w:rPr>
              <w:t>бюджет Романовского муниципальног</w:t>
            </w:r>
            <w:r w:rsidR="00282E64">
              <w:rPr>
                <w:rFonts w:ascii="Times New Roman" w:hAnsi="Times New Roman"/>
                <w:sz w:val="24"/>
                <w:szCs w:val="24"/>
              </w:rPr>
              <w:t xml:space="preserve">о образования </w:t>
            </w:r>
            <w:r w:rsidR="00576C8F">
              <w:rPr>
                <w:rFonts w:ascii="Times New Roman" w:hAnsi="Times New Roman"/>
                <w:sz w:val="24"/>
                <w:szCs w:val="24"/>
              </w:rPr>
              <w:t xml:space="preserve">1773, 069 </w:t>
            </w:r>
            <w:r w:rsidRPr="002F69A4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5E6EA6" w:rsidRPr="002F69A4" w:rsidRDefault="00FB398C" w:rsidP="005E6E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="005E6EA6" w:rsidRPr="002F69A4">
              <w:rPr>
                <w:color w:val="000000"/>
              </w:rPr>
              <w:t xml:space="preserve">г.- </w:t>
            </w:r>
            <w:r w:rsidR="004F3650">
              <w:rPr>
                <w:color w:val="000000"/>
              </w:rPr>
              <w:t xml:space="preserve">373,069 </w:t>
            </w:r>
            <w:r w:rsidR="005E6EA6" w:rsidRPr="002F69A4">
              <w:rPr>
                <w:color w:val="000000"/>
              </w:rPr>
              <w:t>тыс. рублей (бюджет  Романовского муниципального образования)</w:t>
            </w:r>
          </w:p>
          <w:p w:rsidR="005E6EA6" w:rsidRPr="002F69A4" w:rsidRDefault="00FB398C" w:rsidP="005E6E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2021г.- </w:t>
            </w:r>
            <w:r w:rsidR="004F3650">
              <w:rPr>
                <w:color w:val="000000"/>
              </w:rPr>
              <w:t>0</w:t>
            </w:r>
            <w:r w:rsidR="005E6EA6" w:rsidRPr="002F69A4">
              <w:rPr>
                <w:color w:val="000000"/>
              </w:rPr>
              <w:t>тыс. рублей (бюджет  Романовского муниципального образования)</w:t>
            </w:r>
          </w:p>
          <w:p w:rsidR="005E6EA6" w:rsidRPr="002F69A4" w:rsidRDefault="00FB398C" w:rsidP="005E6E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="005E6EA6" w:rsidRPr="002F69A4">
              <w:rPr>
                <w:color w:val="000000"/>
              </w:rPr>
              <w:t>г.- 700тыс. рублей (бюджет  Романовского муниципального образования)</w:t>
            </w:r>
          </w:p>
          <w:p w:rsidR="005E6EA6" w:rsidRDefault="005E6EA6" w:rsidP="005E6EA6">
            <w:pPr>
              <w:pStyle w:val="HTML"/>
              <w:jc w:val="both"/>
              <w:rPr>
                <w:sz w:val="28"/>
              </w:rPr>
            </w:pPr>
          </w:p>
        </w:tc>
      </w:tr>
    </w:tbl>
    <w:p w:rsidR="005E6EA6" w:rsidRPr="005E6EA6" w:rsidRDefault="009F01AD" w:rsidP="005E6EA6">
      <w:pPr>
        <w:pStyle w:val="af2"/>
        <w:spacing w:line="280" w:lineRule="exact"/>
        <w:ind w:left="1210"/>
        <w:jc w:val="right"/>
        <w:rPr>
          <w:sz w:val="28"/>
        </w:rPr>
      </w:pPr>
      <w:r>
        <w:rPr>
          <w:sz w:val="28"/>
        </w:rPr>
        <w:t>»;</w:t>
      </w:r>
    </w:p>
    <w:p w:rsidR="00587C73" w:rsidRDefault="002F69A4" w:rsidP="002F69A4">
      <w:pPr>
        <w:suppressAutoHyphens/>
        <w:rPr>
          <w:bCs/>
          <w:color w:val="000000"/>
          <w:sz w:val="28"/>
          <w:szCs w:val="28"/>
        </w:rPr>
      </w:pPr>
      <w:r>
        <w:rPr>
          <w:sz w:val="28"/>
        </w:rPr>
        <w:tab/>
      </w:r>
      <w:r w:rsidR="009F01AD">
        <w:rPr>
          <w:sz w:val="28"/>
        </w:rPr>
        <w:t>т</w:t>
      </w:r>
      <w:r w:rsidR="00B75ADA" w:rsidRPr="00653F9F">
        <w:rPr>
          <w:sz w:val="28"/>
        </w:rPr>
        <w:t xml:space="preserve">аблицу </w:t>
      </w:r>
      <w:r w:rsidR="00B75ADA">
        <w:rPr>
          <w:sz w:val="28"/>
        </w:rPr>
        <w:t>«</w:t>
      </w:r>
      <w:r w:rsidRPr="002F69A4">
        <w:rPr>
          <w:bCs/>
          <w:color w:val="000000"/>
          <w:sz w:val="28"/>
          <w:szCs w:val="28"/>
        </w:rPr>
        <w:t>Перечень мероприятий и затрат по обеспечению населения</w:t>
      </w:r>
      <w:r w:rsidRPr="00B13A43">
        <w:rPr>
          <w:b/>
          <w:bCs/>
          <w:color w:val="000000"/>
          <w:sz w:val="26"/>
          <w:szCs w:val="26"/>
        </w:rPr>
        <w:t xml:space="preserve"> </w:t>
      </w:r>
      <w:r w:rsidRPr="002F69A4">
        <w:rPr>
          <w:bCs/>
          <w:color w:val="000000"/>
          <w:sz w:val="28"/>
          <w:szCs w:val="28"/>
        </w:rPr>
        <w:t xml:space="preserve">Романовского муниципального образования Романовского </w:t>
      </w:r>
      <w:r w:rsidR="009F01AD">
        <w:rPr>
          <w:bCs/>
          <w:color w:val="000000"/>
          <w:sz w:val="28"/>
          <w:szCs w:val="28"/>
        </w:rPr>
        <w:t xml:space="preserve">муниципального </w:t>
      </w:r>
      <w:r w:rsidRPr="002F69A4">
        <w:rPr>
          <w:bCs/>
          <w:color w:val="000000"/>
          <w:sz w:val="28"/>
          <w:szCs w:val="28"/>
        </w:rPr>
        <w:t xml:space="preserve">района </w:t>
      </w:r>
    </w:p>
    <w:p w:rsidR="00B75ADA" w:rsidRDefault="002F69A4" w:rsidP="002F69A4">
      <w:pPr>
        <w:suppressAutoHyphens/>
        <w:rPr>
          <w:sz w:val="28"/>
          <w:szCs w:val="28"/>
        </w:rPr>
      </w:pPr>
      <w:r w:rsidRPr="002F69A4">
        <w:rPr>
          <w:bCs/>
          <w:color w:val="000000"/>
          <w:sz w:val="28"/>
          <w:szCs w:val="28"/>
        </w:rPr>
        <w:t>питьевой водой</w:t>
      </w:r>
      <w:r w:rsidR="00B75ADA">
        <w:rPr>
          <w:sz w:val="28"/>
        </w:rPr>
        <w:t xml:space="preserve">» </w:t>
      </w:r>
      <w:r w:rsidR="00B75ADA">
        <w:rPr>
          <w:sz w:val="28"/>
          <w:szCs w:val="28"/>
        </w:rPr>
        <w:t>изложить в следующей редакции:</w:t>
      </w:r>
    </w:p>
    <w:p w:rsidR="005D53BE" w:rsidRDefault="005D53BE" w:rsidP="002F69A4">
      <w:pPr>
        <w:suppressAutoHyphens/>
        <w:rPr>
          <w:sz w:val="28"/>
          <w:szCs w:val="28"/>
        </w:rPr>
      </w:pPr>
    </w:p>
    <w:p w:rsidR="005D53BE" w:rsidRDefault="005D53BE" w:rsidP="002F69A4">
      <w:pPr>
        <w:suppressAutoHyphens/>
        <w:rPr>
          <w:sz w:val="28"/>
          <w:szCs w:val="28"/>
        </w:rPr>
      </w:pPr>
    </w:p>
    <w:p w:rsidR="005D53BE" w:rsidRDefault="005D53BE" w:rsidP="002F69A4">
      <w:pPr>
        <w:suppressAutoHyphens/>
        <w:rPr>
          <w:sz w:val="28"/>
          <w:szCs w:val="28"/>
        </w:rPr>
      </w:pPr>
    </w:p>
    <w:p w:rsidR="005D53BE" w:rsidRDefault="005D53BE" w:rsidP="002F69A4">
      <w:pPr>
        <w:suppressAutoHyphens/>
        <w:rPr>
          <w:sz w:val="28"/>
          <w:szCs w:val="28"/>
        </w:rPr>
      </w:pPr>
    </w:p>
    <w:tbl>
      <w:tblPr>
        <w:tblW w:w="10307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3337"/>
              <w:gridCol w:w="1523"/>
              <w:gridCol w:w="1843"/>
              <w:gridCol w:w="3013"/>
            </w:tblGrid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№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Наименование мероприятий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сроки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proofErr w:type="gramStart"/>
                  <w:r>
                    <w:rPr>
                      <w:noProof/>
                    </w:rPr>
                    <w:t>стоимость (тыс</w:t>
                  </w:r>
                  <w:r w:rsidRPr="00B13A43">
                    <w:rPr>
                      <w:noProof/>
                    </w:rPr>
                    <w:t>.</w:t>
                  </w:r>
                  <w:proofErr w:type="gramEnd"/>
                </w:p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руб)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финансирование из  бюджета</w:t>
                  </w:r>
                  <w:r>
                    <w:rPr>
                      <w:noProof/>
                    </w:rPr>
                    <w:t xml:space="preserve"> Романовского муниципального образования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1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</w:t>
                  </w:r>
                  <w:r w:rsidR="008A4800">
                    <w:rPr>
                      <w:noProof/>
                    </w:rPr>
                    <w:t>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2020</w:t>
                  </w:r>
                  <w:r w:rsidR="005E6EA6" w:rsidRPr="00B13A43">
                    <w:rPr>
                      <w:noProof/>
                    </w:rPr>
                    <w:t>г</w:t>
                  </w:r>
                  <w:r w:rsidR="005E6EA6"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76C8F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22,927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76C8F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22,927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5A63AF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  <w:r w:rsidRPr="003E0D67">
                    <w:rPr>
                      <w:noProof/>
                    </w:rPr>
                    <w:t>в  р</w:t>
                  </w:r>
                  <w:r w:rsidR="00FB398C">
                    <w:rPr>
                      <w:noProof/>
                    </w:rPr>
                    <w:t>.п  Романовка (по  ул. Калинина, ул. Ленина</w:t>
                  </w:r>
                  <w:r w:rsidRPr="003E0D67">
                    <w:rPr>
                      <w:noProof/>
                    </w:rPr>
                    <w:t xml:space="preserve">)                    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2020</w:t>
                  </w:r>
                  <w:r w:rsidR="005E6EA6" w:rsidRPr="00B13A43">
                    <w:rPr>
                      <w:noProof/>
                    </w:rPr>
                    <w:t>г</w:t>
                  </w:r>
                  <w:r w:rsidR="005E6EA6"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226</w:t>
                  </w:r>
                  <w:r w:rsidR="00015F1C">
                    <w:rPr>
                      <w:noProof/>
                    </w:rPr>
                    <w:t>,</w:t>
                  </w:r>
                  <w:r>
                    <w:rPr>
                      <w:noProof/>
                    </w:rPr>
                    <w:t>434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226</w:t>
                  </w:r>
                  <w:r w:rsidR="00015F1C">
                    <w:rPr>
                      <w:noProof/>
                    </w:rPr>
                    <w:t>,</w:t>
                  </w:r>
                  <w:r>
                    <w:rPr>
                      <w:noProof/>
                    </w:rPr>
                    <w:t>434</w:t>
                  </w:r>
                </w:p>
              </w:tc>
            </w:tr>
            <w:tr w:rsidR="00FB398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3E0D67" w:rsidRDefault="00FB398C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  <w:r w:rsidRPr="003E0D67">
                    <w:rPr>
                      <w:noProof/>
                    </w:rPr>
                    <w:t>в  р</w:t>
                  </w:r>
                  <w:r>
                    <w:rPr>
                      <w:noProof/>
                    </w:rPr>
                    <w:t>.п  Романовка по  ул. Войно- Ясенецкого</w:t>
                  </w:r>
                  <w:r w:rsidRPr="003E0D67">
                    <w:rPr>
                      <w:noProof/>
                    </w:rPr>
                    <w:t xml:space="preserve">                 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B13A43" w:rsidRDefault="00FB398C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2020</w:t>
                  </w:r>
                  <w:r w:rsidRPr="00B13A43">
                    <w:rPr>
                      <w:noProof/>
                    </w:rPr>
                    <w:t>г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102</w:t>
                  </w:r>
                  <w:r w:rsidR="00015F1C">
                    <w:rPr>
                      <w:noProof/>
                    </w:rPr>
                    <w:t>,</w:t>
                  </w:r>
                  <w:r>
                    <w:rPr>
                      <w:noProof/>
                    </w:rPr>
                    <w:t>944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102</w:t>
                  </w:r>
                  <w:r w:rsidR="00015F1C">
                    <w:rPr>
                      <w:noProof/>
                    </w:rPr>
                    <w:t>,</w:t>
                  </w:r>
                  <w:r>
                    <w:rPr>
                      <w:noProof/>
                    </w:rPr>
                    <w:t>944</w:t>
                  </w:r>
                </w:p>
              </w:tc>
            </w:tr>
            <w:tr w:rsidR="00282E64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Pr="003E0D67" w:rsidRDefault="00282E64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  <w:r w:rsidRPr="003E0D67">
                    <w:rPr>
                      <w:noProof/>
                    </w:rPr>
                    <w:t>в  р</w:t>
                  </w:r>
                  <w:r>
                    <w:rPr>
                      <w:noProof/>
                    </w:rPr>
                    <w:t>.п  Романовка по  ул. Строителей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Default="00282E64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2020г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Default="00282E64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20,764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Default="00282E64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20,764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2021</w:t>
                  </w:r>
                  <w:r w:rsidR="005E6EA6"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4F3650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4F3650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  <w:r w:rsidRPr="003E0D67">
                    <w:rPr>
                      <w:noProof/>
                    </w:rPr>
                    <w:t xml:space="preserve">в  р.п  Романовка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2021</w:t>
                  </w:r>
                  <w:r w:rsidR="005E6EA6"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4F3650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4F3650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2022</w:t>
                  </w:r>
                  <w:r w:rsidR="005E6EA6"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3E0D67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2022</w:t>
                  </w:r>
                  <w:r w:rsidR="005E6EA6">
                    <w:rPr>
                      <w:noProof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2047F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/>
                      <w:noProof/>
                    </w:rPr>
                  </w:pPr>
                  <w:r w:rsidRPr="00B13A43">
                    <w:rPr>
                      <w:b/>
                      <w:noProof/>
                    </w:rPr>
                    <w:t>ИТОГО;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4F3650" w:rsidP="00282E64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10</w:t>
                  </w:r>
                  <w:r w:rsidR="00576C8F">
                    <w:rPr>
                      <w:b/>
                      <w:noProof/>
                    </w:rPr>
                    <w:t>73,069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4F3650" w:rsidP="00282E64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noProof/>
                    </w:rPr>
                    <w:t>10</w:t>
                  </w:r>
                  <w:r w:rsidR="00576C8F">
                    <w:rPr>
                      <w:b/>
                      <w:noProof/>
                    </w:rPr>
                    <w:t>73,069</w:t>
                  </w:r>
                </w:p>
              </w:tc>
            </w:tr>
          </w:tbl>
          <w:p w:rsidR="005D53BE" w:rsidRDefault="005D53BE" w:rsidP="005D53BE">
            <w:pPr>
              <w:ind w:firstLine="85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  <w:p w:rsidR="002F69A4" w:rsidRDefault="00D41367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82E64">
              <w:rPr>
                <w:color w:val="000000"/>
                <w:sz w:val="28"/>
                <w:szCs w:val="28"/>
              </w:rPr>
              <w:t xml:space="preserve"> Признать утратившими силу </w:t>
            </w:r>
            <w:r w:rsidR="008A4800">
              <w:rPr>
                <w:sz w:val="28"/>
                <w:szCs w:val="28"/>
              </w:rPr>
              <w:t>постановлени</w:t>
            </w:r>
            <w:r w:rsidR="005D53BE">
              <w:rPr>
                <w:sz w:val="28"/>
                <w:szCs w:val="28"/>
              </w:rPr>
              <w:t>е</w:t>
            </w:r>
            <w:r w:rsidR="004F3650">
              <w:rPr>
                <w:sz w:val="28"/>
                <w:szCs w:val="28"/>
              </w:rPr>
              <w:t xml:space="preserve"> администрации </w:t>
            </w:r>
            <w:r w:rsidR="005D53BE">
              <w:rPr>
                <w:sz w:val="28"/>
                <w:szCs w:val="28"/>
              </w:rPr>
              <w:t xml:space="preserve">                                    </w:t>
            </w:r>
            <w:r w:rsidR="004F3650">
              <w:rPr>
                <w:sz w:val="28"/>
                <w:szCs w:val="28"/>
              </w:rPr>
              <w:t>от 30</w:t>
            </w:r>
            <w:r>
              <w:rPr>
                <w:sz w:val="28"/>
                <w:szCs w:val="28"/>
              </w:rPr>
              <w:t>.</w:t>
            </w:r>
            <w:r w:rsidR="001818AB">
              <w:rPr>
                <w:sz w:val="28"/>
                <w:szCs w:val="28"/>
              </w:rPr>
              <w:t>1</w:t>
            </w:r>
            <w:r w:rsidR="004F36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.2020</w:t>
            </w:r>
            <w:r w:rsidR="004524CA">
              <w:rPr>
                <w:sz w:val="28"/>
                <w:szCs w:val="28"/>
              </w:rPr>
              <w:t>года</w:t>
            </w:r>
            <w:r w:rsidR="001818AB">
              <w:rPr>
                <w:sz w:val="28"/>
                <w:szCs w:val="28"/>
              </w:rPr>
              <w:t xml:space="preserve"> № </w:t>
            </w:r>
            <w:r w:rsidR="004F3650">
              <w:rPr>
                <w:sz w:val="28"/>
                <w:szCs w:val="28"/>
              </w:rPr>
              <w:t>626</w:t>
            </w:r>
            <w:r>
              <w:rPr>
                <w:sz w:val="28"/>
                <w:szCs w:val="28"/>
              </w:rPr>
              <w:t xml:space="preserve"> «О внесении изменений в приложение к постановлению администрации Романовского муниципального района Саратовской области </w:t>
            </w:r>
            <w:r w:rsidR="005D53BE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от 25.12.2019года №578</w:t>
            </w:r>
            <w:r w:rsidR="001818AB">
              <w:rPr>
                <w:sz w:val="28"/>
                <w:szCs w:val="28"/>
              </w:rPr>
              <w:t>»</w:t>
            </w:r>
            <w:r w:rsidR="008A4800">
              <w:rPr>
                <w:sz w:val="28"/>
                <w:szCs w:val="28"/>
              </w:rPr>
              <w:t>.</w:t>
            </w:r>
          </w:p>
          <w:p w:rsidR="00F539F9" w:rsidRDefault="00B03805" w:rsidP="00F539F9">
            <w:pPr>
              <w:ind w:firstLine="855"/>
              <w:jc w:val="both"/>
              <w:rPr>
                <w:sz w:val="28"/>
                <w:szCs w:val="28"/>
              </w:rPr>
            </w:pPr>
            <w:r w:rsidRPr="00F539F9">
              <w:rPr>
                <w:sz w:val="28"/>
                <w:szCs w:val="28"/>
              </w:rPr>
              <w:t xml:space="preserve"> </w:t>
            </w:r>
            <w:r w:rsidR="00282E64">
              <w:rPr>
                <w:sz w:val="28"/>
                <w:szCs w:val="28"/>
              </w:rPr>
              <w:t>3</w:t>
            </w:r>
            <w:r w:rsidR="00F539F9" w:rsidRPr="00F539F9">
              <w:rPr>
                <w:sz w:val="28"/>
                <w:szCs w:val="28"/>
              </w:rPr>
              <w:t xml:space="preserve">. </w:t>
            </w:r>
            <w:proofErr w:type="gramStart"/>
            <w:r w:rsidR="00F539F9" w:rsidRPr="00F539F9">
              <w:rPr>
                <w:sz w:val="28"/>
                <w:szCs w:val="28"/>
              </w:rPr>
              <w:t>Контроль</w:t>
            </w:r>
            <w:r w:rsidR="00F539F9">
              <w:rPr>
                <w:sz w:val="28"/>
                <w:szCs w:val="28"/>
              </w:rPr>
              <w:t xml:space="preserve"> за</w:t>
            </w:r>
            <w:proofErr w:type="gramEnd"/>
            <w:r w:rsidR="00F539F9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      </w:r>
            <w:r w:rsidR="007E685B">
              <w:rPr>
                <w:sz w:val="28"/>
                <w:szCs w:val="28"/>
              </w:rPr>
              <w:t>Исупова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района                                     </w:t>
            </w:r>
            <w:r w:rsidR="005D53BE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А. И. Щербаков</w:t>
            </w: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F539F9">
      <w:pPr>
        <w:jc w:val="both"/>
        <w:rPr>
          <w:sz w:val="20"/>
          <w:szCs w:val="22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15F1C"/>
    <w:rsid w:val="000211B8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433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524CA"/>
    <w:rsid w:val="0046018D"/>
    <w:rsid w:val="0046255F"/>
    <w:rsid w:val="00466969"/>
    <w:rsid w:val="00471C2E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3650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6C8F"/>
    <w:rsid w:val="005810FB"/>
    <w:rsid w:val="00587C73"/>
    <w:rsid w:val="005963E4"/>
    <w:rsid w:val="005A2C36"/>
    <w:rsid w:val="005A5B9E"/>
    <w:rsid w:val="005B1253"/>
    <w:rsid w:val="005B2C01"/>
    <w:rsid w:val="005C3B94"/>
    <w:rsid w:val="005D0608"/>
    <w:rsid w:val="005D3AC4"/>
    <w:rsid w:val="005D53BE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52C6C"/>
    <w:rsid w:val="00753C79"/>
    <w:rsid w:val="00753DAA"/>
    <w:rsid w:val="00753ECC"/>
    <w:rsid w:val="00754533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A1B18"/>
    <w:rsid w:val="00BB2889"/>
    <w:rsid w:val="00BC0713"/>
    <w:rsid w:val="00BC3514"/>
    <w:rsid w:val="00BC3E71"/>
    <w:rsid w:val="00BC546A"/>
    <w:rsid w:val="00BD097D"/>
    <w:rsid w:val="00BD41C9"/>
    <w:rsid w:val="00BE2850"/>
    <w:rsid w:val="00BF08C5"/>
    <w:rsid w:val="00BF1603"/>
    <w:rsid w:val="00BF1BAC"/>
    <w:rsid w:val="00BF3413"/>
    <w:rsid w:val="00BF7B63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8490-1286-4D49-9A77-1B645BFA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2021-09-27T07:31:00Z</cp:lastPrinted>
  <dcterms:created xsi:type="dcterms:W3CDTF">2021-09-27T07:29:00Z</dcterms:created>
  <dcterms:modified xsi:type="dcterms:W3CDTF">2021-09-27T07:31:00Z</dcterms:modified>
</cp:coreProperties>
</file>